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0FE32" w14:textId="77777777" w:rsidR="00487ACC" w:rsidRPr="00862AC1" w:rsidRDefault="00487ACC" w:rsidP="00487ACC">
      <w:pPr>
        <w:spacing w:line="240" w:lineRule="auto"/>
        <w:ind w:left="6381" w:firstLine="0"/>
        <w:jc w:val="right"/>
        <w:rPr>
          <w:sz w:val="24"/>
          <w:szCs w:val="24"/>
        </w:rPr>
      </w:pPr>
      <w:r w:rsidRPr="00862AC1">
        <w:rPr>
          <w:sz w:val="24"/>
          <w:szCs w:val="24"/>
        </w:rPr>
        <w:t>Утверждено</w:t>
      </w:r>
    </w:p>
    <w:p w14:paraId="2C64ADF7" w14:textId="77777777" w:rsidR="00487ACC" w:rsidRPr="00862AC1" w:rsidRDefault="00487ACC" w:rsidP="00487ACC">
      <w:pPr>
        <w:spacing w:line="240" w:lineRule="auto"/>
        <w:ind w:left="6381" w:firstLine="0"/>
        <w:jc w:val="right"/>
        <w:rPr>
          <w:sz w:val="24"/>
          <w:szCs w:val="24"/>
        </w:rPr>
      </w:pPr>
      <w:r w:rsidRPr="00862AC1">
        <w:rPr>
          <w:sz w:val="24"/>
          <w:szCs w:val="24"/>
        </w:rPr>
        <w:t>Приказом АО «Саханефтегазсбыт»</w:t>
      </w:r>
    </w:p>
    <w:p w14:paraId="2D72A27D" w14:textId="1AA05A51" w:rsidR="00487ACC" w:rsidRPr="00862AC1" w:rsidRDefault="00487ACC" w:rsidP="00487ACC">
      <w:pPr>
        <w:spacing w:line="240" w:lineRule="auto"/>
        <w:ind w:firstLine="0"/>
        <w:jc w:val="right"/>
        <w:rPr>
          <w:sz w:val="24"/>
          <w:szCs w:val="24"/>
        </w:rPr>
      </w:pPr>
      <w:r w:rsidRPr="00651F6A">
        <w:rPr>
          <w:sz w:val="24"/>
          <w:szCs w:val="24"/>
        </w:rPr>
        <w:t xml:space="preserve">от </w:t>
      </w:r>
      <w:r w:rsidR="005E033F" w:rsidRPr="00651F6A">
        <w:rPr>
          <w:sz w:val="24"/>
          <w:szCs w:val="24"/>
        </w:rPr>
        <w:t>«</w:t>
      </w:r>
      <w:r w:rsidR="00332118" w:rsidRPr="00651F6A">
        <w:rPr>
          <w:sz w:val="24"/>
          <w:szCs w:val="24"/>
        </w:rPr>
        <w:t>1</w:t>
      </w:r>
      <w:r w:rsidR="009D7BC3" w:rsidRPr="00651F6A">
        <w:rPr>
          <w:sz w:val="24"/>
          <w:szCs w:val="24"/>
        </w:rPr>
        <w:t>7</w:t>
      </w:r>
      <w:r w:rsidR="005E033F" w:rsidRPr="00651F6A">
        <w:rPr>
          <w:sz w:val="24"/>
          <w:szCs w:val="24"/>
        </w:rPr>
        <w:t>»</w:t>
      </w:r>
      <w:r w:rsidRPr="00651F6A">
        <w:rPr>
          <w:sz w:val="24"/>
          <w:szCs w:val="24"/>
        </w:rPr>
        <w:t xml:space="preserve"> </w:t>
      </w:r>
      <w:r w:rsidR="00332118" w:rsidRPr="00651F6A">
        <w:rPr>
          <w:sz w:val="24"/>
          <w:szCs w:val="24"/>
        </w:rPr>
        <w:t>ноября</w:t>
      </w:r>
      <w:r w:rsidR="00C607D4" w:rsidRPr="00651F6A">
        <w:rPr>
          <w:sz w:val="24"/>
          <w:szCs w:val="24"/>
        </w:rPr>
        <w:t xml:space="preserve"> </w:t>
      </w:r>
      <w:r w:rsidRPr="00651F6A">
        <w:rPr>
          <w:sz w:val="24"/>
          <w:szCs w:val="24"/>
        </w:rPr>
        <w:t>202</w:t>
      </w:r>
      <w:r w:rsidR="00C75D33" w:rsidRPr="00651F6A">
        <w:rPr>
          <w:sz w:val="24"/>
          <w:szCs w:val="24"/>
        </w:rPr>
        <w:t>5</w:t>
      </w:r>
      <w:r w:rsidRPr="00651F6A">
        <w:rPr>
          <w:sz w:val="24"/>
          <w:szCs w:val="24"/>
        </w:rPr>
        <w:t xml:space="preserve"> г. № Закуп</w:t>
      </w:r>
      <w:r w:rsidR="00C420D0" w:rsidRPr="00651F6A">
        <w:rPr>
          <w:sz w:val="24"/>
          <w:szCs w:val="24"/>
        </w:rPr>
        <w:t xml:space="preserve"> </w:t>
      </w:r>
      <w:r w:rsidRPr="00651F6A">
        <w:rPr>
          <w:sz w:val="24"/>
          <w:szCs w:val="24"/>
        </w:rPr>
        <w:t>-</w:t>
      </w:r>
      <w:r w:rsidR="005E033F" w:rsidRPr="00651F6A">
        <w:rPr>
          <w:sz w:val="24"/>
          <w:szCs w:val="24"/>
        </w:rPr>
        <w:t xml:space="preserve"> </w:t>
      </w:r>
      <w:r w:rsidR="00651F6A" w:rsidRPr="00651F6A">
        <w:rPr>
          <w:sz w:val="24"/>
          <w:szCs w:val="24"/>
        </w:rPr>
        <w:t>7143</w:t>
      </w:r>
    </w:p>
    <w:p w14:paraId="21D0735F" w14:textId="77777777" w:rsidR="007D50BE" w:rsidRPr="00862AC1" w:rsidRDefault="007D50BE" w:rsidP="006965E2">
      <w:pPr>
        <w:spacing w:line="240" w:lineRule="auto"/>
        <w:ind w:left="6379" w:firstLine="0"/>
        <w:jc w:val="right"/>
        <w:rPr>
          <w:sz w:val="24"/>
          <w:szCs w:val="24"/>
        </w:rPr>
      </w:pPr>
    </w:p>
    <w:p w14:paraId="54E6D4CF" w14:textId="77777777" w:rsidR="007D50BE" w:rsidRPr="00862AC1" w:rsidRDefault="007D50BE" w:rsidP="00707AC6">
      <w:pPr>
        <w:spacing w:line="240" w:lineRule="auto"/>
        <w:ind w:firstLine="0"/>
        <w:jc w:val="center"/>
        <w:outlineLvl w:val="0"/>
        <w:rPr>
          <w:sz w:val="24"/>
          <w:szCs w:val="24"/>
        </w:rPr>
      </w:pPr>
    </w:p>
    <w:p w14:paraId="367EE61C" w14:textId="77777777" w:rsidR="007D50BE" w:rsidRPr="00862AC1" w:rsidRDefault="007D50BE" w:rsidP="00707AC6">
      <w:pPr>
        <w:spacing w:line="240" w:lineRule="auto"/>
        <w:ind w:firstLine="0"/>
        <w:jc w:val="center"/>
        <w:outlineLvl w:val="0"/>
        <w:rPr>
          <w:b/>
          <w:bCs/>
          <w:sz w:val="24"/>
          <w:szCs w:val="24"/>
        </w:rPr>
      </w:pPr>
    </w:p>
    <w:p w14:paraId="3D4EA301" w14:textId="77777777" w:rsidR="007D50BE" w:rsidRPr="00862AC1" w:rsidRDefault="007D50BE" w:rsidP="00707AC6">
      <w:pPr>
        <w:spacing w:line="240" w:lineRule="auto"/>
        <w:ind w:firstLine="0"/>
        <w:jc w:val="center"/>
        <w:outlineLvl w:val="0"/>
        <w:rPr>
          <w:b/>
          <w:bCs/>
          <w:sz w:val="24"/>
          <w:szCs w:val="24"/>
        </w:rPr>
      </w:pPr>
    </w:p>
    <w:p w14:paraId="0CD0273F" w14:textId="77777777" w:rsidR="007D50BE" w:rsidRPr="00862AC1" w:rsidRDefault="007D50BE" w:rsidP="00707AC6">
      <w:pPr>
        <w:spacing w:line="240" w:lineRule="auto"/>
        <w:ind w:firstLine="0"/>
        <w:jc w:val="center"/>
        <w:outlineLvl w:val="0"/>
        <w:rPr>
          <w:b/>
          <w:bCs/>
          <w:sz w:val="24"/>
          <w:szCs w:val="24"/>
        </w:rPr>
      </w:pPr>
    </w:p>
    <w:p w14:paraId="287E531C" w14:textId="77777777" w:rsidR="007D50BE" w:rsidRPr="00862AC1" w:rsidRDefault="007D50BE" w:rsidP="00707AC6">
      <w:pPr>
        <w:spacing w:line="240" w:lineRule="auto"/>
        <w:ind w:firstLine="0"/>
        <w:jc w:val="center"/>
        <w:outlineLvl w:val="0"/>
        <w:rPr>
          <w:b/>
          <w:bCs/>
          <w:sz w:val="24"/>
          <w:szCs w:val="24"/>
        </w:rPr>
      </w:pPr>
    </w:p>
    <w:p w14:paraId="11472DFE" w14:textId="77777777" w:rsidR="007D50BE" w:rsidRPr="00862AC1" w:rsidRDefault="007D50BE" w:rsidP="00707AC6">
      <w:pPr>
        <w:spacing w:line="240" w:lineRule="auto"/>
        <w:ind w:firstLine="0"/>
        <w:jc w:val="center"/>
        <w:outlineLvl w:val="0"/>
        <w:rPr>
          <w:b/>
          <w:bCs/>
          <w:sz w:val="24"/>
          <w:szCs w:val="24"/>
        </w:rPr>
      </w:pPr>
    </w:p>
    <w:p w14:paraId="72BC346C" w14:textId="77777777" w:rsidR="0018578A" w:rsidRPr="00862AC1" w:rsidRDefault="0018578A" w:rsidP="00707AC6">
      <w:pPr>
        <w:spacing w:line="240" w:lineRule="auto"/>
        <w:ind w:firstLine="0"/>
        <w:jc w:val="center"/>
        <w:outlineLvl w:val="0"/>
        <w:rPr>
          <w:b/>
          <w:bCs/>
          <w:sz w:val="24"/>
          <w:szCs w:val="24"/>
        </w:rPr>
      </w:pPr>
    </w:p>
    <w:p w14:paraId="39341A8E" w14:textId="77777777" w:rsidR="0018578A" w:rsidRPr="00862AC1" w:rsidRDefault="0018578A" w:rsidP="00707AC6">
      <w:pPr>
        <w:spacing w:line="240" w:lineRule="auto"/>
        <w:ind w:firstLine="0"/>
        <w:jc w:val="center"/>
        <w:outlineLvl w:val="0"/>
        <w:rPr>
          <w:b/>
          <w:bCs/>
          <w:sz w:val="24"/>
          <w:szCs w:val="24"/>
        </w:rPr>
      </w:pPr>
    </w:p>
    <w:p w14:paraId="1EEB953A" w14:textId="77777777" w:rsidR="0018578A" w:rsidRPr="00862AC1" w:rsidRDefault="0018578A" w:rsidP="00707AC6">
      <w:pPr>
        <w:spacing w:line="240" w:lineRule="auto"/>
        <w:ind w:firstLine="0"/>
        <w:jc w:val="center"/>
        <w:outlineLvl w:val="0"/>
        <w:rPr>
          <w:b/>
          <w:bCs/>
          <w:sz w:val="24"/>
          <w:szCs w:val="24"/>
        </w:rPr>
      </w:pPr>
    </w:p>
    <w:p w14:paraId="4EC88B2A" w14:textId="77777777" w:rsidR="0018578A" w:rsidRPr="00862AC1" w:rsidRDefault="0018578A" w:rsidP="00707AC6">
      <w:pPr>
        <w:spacing w:line="240" w:lineRule="auto"/>
        <w:ind w:firstLine="0"/>
        <w:jc w:val="center"/>
        <w:outlineLvl w:val="0"/>
        <w:rPr>
          <w:b/>
          <w:bCs/>
          <w:sz w:val="24"/>
          <w:szCs w:val="24"/>
        </w:rPr>
      </w:pPr>
    </w:p>
    <w:p w14:paraId="7E8FB3D4" w14:textId="77777777" w:rsidR="007D50BE" w:rsidRPr="00862AC1" w:rsidRDefault="007D50BE" w:rsidP="00707AC6">
      <w:pPr>
        <w:spacing w:line="240" w:lineRule="auto"/>
        <w:ind w:firstLine="0"/>
        <w:jc w:val="center"/>
        <w:outlineLvl w:val="0"/>
        <w:rPr>
          <w:b/>
          <w:bCs/>
          <w:sz w:val="24"/>
          <w:szCs w:val="24"/>
        </w:rPr>
      </w:pPr>
    </w:p>
    <w:p w14:paraId="69F2C998" w14:textId="77777777" w:rsidR="0018578A" w:rsidRPr="00862AC1" w:rsidRDefault="0018578A" w:rsidP="00707AC6">
      <w:pPr>
        <w:spacing w:line="240" w:lineRule="auto"/>
        <w:ind w:firstLine="0"/>
        <w:jc w:val="center"/>
        <w:outlineLvl w:val="0"/>
        <w:rPr>
          <w:b/>
          <w:bCs/>
          <w:sz w:val="24"/>
          <w:szCs w:val="24"/>
        </w:rPr>
      </w:pPr>
    </w:p>
    <w:p w14:paraId="222CB68B" w14:textId="77777777" w:rsidR="0018578A" w:rsidRPr="00862AC1" w:rsidRDefault="0018578A" w:rsidP="00707AC6">
      <w:pPr>
        <w:spacing w:line="240" w:lineRule="auto"/>
        <w:ind w:firstLine="0"/>
        <w:jc w:val="center"/>
        <w:outlineLvl w:val="0"/>
        <w:rPr>
          <w:b/>
          <w:bCs/>
          <w:sz w:val="24"/>
          <w:szCs w:val="24"/>
        </w:rPr>
      </w:pPr>
    </w:p>
    <w:p w14:paraId="2863C2AC" w14:textId="77777777" w:rsidR="009C3C4E" w:rsidRPr="00862AC1" w:rsidRDefault="005A73F6" w:rsidP="00317EBC">
      <w:pPr>
        <w:spacing w:line="240" w:lineRule="auto"/>
        <w:ind w:firstLine="0"/>
        <w:jc w:val="center"/>
        <w:outlineLvl w:val="0"/>
        <w:rPr>
          <w:b/>
          <w:bCs/>
          <w:sz w:val="32"/>
          <w:szCs w:val="32"/>
        </w:rPr>
      </w:pPr>
      <w:r w:rsidRPr="00862AC1">
        <w:rPr>
          <w:b/>
          <w:bCs/>
          <w:sz w:val="32"/>
          <w:szCs w:val="32"/>
        </w:rPr>
        <w:t>ДОКУМЕНТАЦИЯ</w:t>
      </w:r>
    </w:p>
    <w:p w14:paraId="1630019A" w14:textId="77777777" w:rsidR="005A73F6" w:rsidRPr="00862AC1" w:rsidRDefault="00933C17" w:rsidP="00317EBC">
      <w:pPr>
        <w:spacing w:line="240" w:lineRule="auto"/>
        <w:ind w:firstLine="0"/>
        <w:jc w:val="center"/>
        <w:outlineLvl w:val="0"/>
        <w:rPr>
          <w:b/>
          <w:bCs/>
          <w:sz w:val="32"/>
          <w:szCs w:val="32"/>
        </w:rPr>
      </w:pPr>
      <w:r w:rsidRPr="00862AC1">
        <w:rPr>
          <w:b/>
          <w:bCs/>
          <w:sz w:val="32"/>
          <w:szCs w:val="32"/>
        </w:rPr>
        <w:t>О</w:t>
      </w:r>
      <w:r w:rsidR="005A73F6" w:rsidRPr="00862AC1">
        <w:rPr>
          <w:b/>
          <w:bCs/>
          <w:sz w:val="32"/>
          <w:szCs w:val="32"/>
        </w:rPr>
        <w:t xml:space="preserve"> </w:t>
      </w:r>
      <w:r w:rsidR="0071168B" w:rsidRPr="00862AC1">
        <w:rPr>
          <w:b/>
          <w:bCs/>
          <w:sz w:val="32"/>
          <w:szCs w:val="32"/>
        </w:rPr>
        <w:t>СОСТЯЗАТЕЛЬНОЙ ЗАКУПКЕ</w:t>
      </w:r>
    </w:p>
    <w:p w14:paraId="4ABA1E80" w14:textId="77777777" w:rsidR="00AC7455" w:rsidRPr="00862AC1" w:rsidRDefault="00E42DDE" w:rsidP="00AC7455">
      <w:pPr>
        <w:spacing w:line="240" w:lineRule="auto"/>
        <w:ind w:firstLine="0"/>
        <w:jc w:val="center"/>
        <w:outlineLvl w:val="0"/>
        <w:rPr>
          <w:b/>
          <w:bCs/>
          <w:sz w:val="32"/>
          <w:szCs w:val="32"/>
        </w:rPr>
      </w:pPr>
      <w:r w:rsidRPr="00862AC1">
        <w:rPr>
          <w:b/>
          <w:bCs/>
          <w:sz w:val="32"/>
          <w:szCs w:val="32"/>
        </w:rPr>
        <w:t>в электронной форме</w:t>
      </w:r>
    </w:p>
    <w:p w14:paraId="6130FF1F" w14:textId="77777777" w:rsidR="008A5D26" w:rsidRPr="00862AC1" w:rsidRDefault="008A5D26" w:rsidP="00AC7455">
      <w:pPr>
        <w:spacing w:line="240" w:lineRule="auto"/>
        <w:ind w:firstLine="0"/>
        <w:jc w:val="center"/>
        <w:outlineLvl w:val="0"/>
        <w:rPr>
          <w:b/>
          <w:bCs/>
          <w:sz w:val="32"/>
          <w:szCs w:val="32"/>
        </w:rPr>
      </w:pPr>
    </w:p>
    <w:p w14:paraId="2FB8344F" w14:textId="77777777" w:rsidR="00812700" w:rsidRPr="00862AC1" w:rsidRDefault="00812700" w:rsidP="00317EBC">
      <w:pPr>
        <w:spacing w:line="240" w:lineRule="auto"/>
        <w:ind w:firstLine="0"/>
        <w:jc w:val="center"/>
        <w:outlineLvl w:val="0"/>
        <w:rPr>
          <w:b/>
          <w:bCs/>
          <w:sz w:val="32"/>
          <w:szCs w:val="32"/>
        </w:rPr>
      </w:pPr>
    </w:p>
    <w:p w14:paraId="14485762" w14:textId="0AAB470B" w:rsidR="007D50BE" w:rsidRPr="00862AC1" w:rsidRDefault="00484CDA" w:rsidP="008D4CB9">
      <w:pPr>
        <w:spacing w:line="240" w:lineRule="auto"/>
        <w:jc w:val="center"/>
        <w:outlineLvl w:val="0"/>
        <w:rPr>
          <w:b/>
        </w:rPr>
      </w:pPr>
      <w:r w:rsidRPr="00862AC1">
        <w:rPr>
          <w:b/>
        </w:rPr>
        <w:t xml:space="preserve">на </w:t>
      </w:r>
      <w:r w:rsidR="00912B41" w:rsidRPr="00862AC1">
        <w:rPr>
          <w:b/>
        </w:rPr>
        <w:t xml:space="preserve">оказание услуг </w:t>
      </w:r>
      <w:r w:rsidR="00332118" w:rsidRPr="00332118">
        <w:rPr>
          <w:b/>
        </w:rPr>
        <w:t>по охране объектов АО «</w:t>
      </w:r>
      <w:proofErr w:type="spellStart"/>
      <w:r w:rsidR="00332118" w:rsidRPr="00332118">
        <w:rPr>
          <w:b/>
        </w:rPr>
        <w:t>Саханефтегазсбыт</w:t>
      </w:r>
      <w:proofErr w:type="spellEnd"/>
      <w:r w:rsidR="00332118" w:rsidRPr="00332118">
        <w:rPr>
          <w:b/>
        </w:rPr>
        <w:t>» путем мониторинга передаваемых сигналов системой охранной сигнализации и путем централизованной охраны в 2026 - 2027 г.</w:t>
      </w:r>
    </w:p>
    <w:p w14:paraId="39697DF3" w14:textId="23D53DE3" w:rsidR="00210072" w:rsidRPr="00862AC1" w:rsidRDefault="00210072" w:rsidP="008D4CB9">
      <w:pPr>
        <w:spacing w:line="240" w:lineRule="auto"/>
        <w:jc w:val="center"/>
        <w:outlineLvl w:val="0"/>
        <w:rPr>
          <w:b/>
        </w:rPr>
      </w:pPr>
    </w:p>
    <w:p w14:paraId="46B3F865" w14:textId="12617950" w:rsidR="00210072" w:rsidRPr="00862AC1" w:rsidRDefault="00210072" w:rsidP="008D4CB9">
      <w:pPr>
        <w:spacing w:line="240" w:lineRule="auto"/>
        <w:jc w:val="center"/>
        <w:outlineLvl w:val="0"/>
        <w:rPr>
          <w:b/>
        </w:rPr>
      </w:pPr>
    </w:p>
    <w:p w14:paraId="364D0A97" w14:textId="77777777" w:rsidR="007D50BE" w:rsidRPr="00862AC1" w:rsidRDefault="007D50BE" w:rsidP="00707AC6">
      <w:pPr>
        <w:spacing w:line="240" w:lineRule="auto"/>
        <w:ind w:firstLine="0"/>
        <w:rPr>
          <w:sz w:val="24"/>
          <w:szCs w:val="24"/>
        </w:rPr>
      </w:pPr>
    </w:p>
    <w:p w14:paraId="449C2157" w14:textId="77777777" w:rsidR="005004FB" w:rsidRPr="00862AC1" w:rsidRDefault="005004FB" w:rsidP="00707AC6">
      <w:pPr>
        <w:spacing w:line="240" w:lineRule="auto"/>
        <w:ind w:firstLine="0"/>
        <w:rPr>
          <w:sz w:val="24"/>
          <w:szCs w:val="24"/>
        </w:rPr>
      </w:pPr>
    </w:p>
    <w:p w14:paraId="34B7E252" w14:textId="77777777" w:rsidR="007D50BE" w:rsidRPr="00862AC1" w:rsidRDefault="007D50BE" w:rsidP="00707AC6">
      <w:pPr>
        <w:spacing w:line="240" w:lineRule="auto"/>
        <w:ind w:firstLine="0"/>
        <w:rPr>
          <w:sz w:val="24"/>
          <w:szCs w:val="24"/>
        </w:rPr>
      </w:pPr>
    </w:p>
    <w:p w14:paraId="0D7223DB" w14:textId="77777777" w:rsidR="007D50BE" w:rsidRPr="00862AC1" w:rsidRDefault="007D50BE" w:rsidP="00707AC6">
      <w:pPr>
        <w:spacing w:line="240" w:lineRule="auto"/>
        <w:ind w:firstLine="0"/>
        <w:rPr>
          <w:sz w:val="24"/>
          <w:szCs w:val="24"/>
        </w:rPr>
      </w:pPr>
    </w:p>
    <w:p w14:paraId="6ED647A5" w14:textId="77777777" w:rsidR="007D50BE" w:rsidRPr="00862AC1" w:rsidRDefault="007D50BE" w:rsidP="00707AC6">
      <w:pPr>
        <w:spacing w:line="240" w:lineRule="auto"/>
        <w:ind w:firstLine="0"/>
        <w:rPr>
          <w:sz w:val="24"/>
          <w:szCs w:val="24"/>
        </w:rPr>
      </w:pPr>
    </w:p>
    <w:p w14:paraId="2D8782E6" w14:textId="77777777" w:rsidR="007D50BE" w:rsidRPr="00862AC1" w:rsidRDefault="007D50BE" w:rsidP="00707AC6">
      <w:pPr>
        <w:spacing w:line="240" w:lineRule="auto"/>
        <w:ind w:firstLine="0"/>
        <w:rPr>
          <w:sz w:val="24"/>
          <w:szCs w:val="24"/>
        </w:rPr>
      </w:pPr>
    </w:p>
    <w:p w14:paraId="42B57211" w14:textId="77777777" w:rsidR="007D50BE" w:rsidRPr="00862AC1" w:rsidRDefault="007D50BE" w:rsidP="00707AC6">
      <w:pPr>
        <w:spacing w:line="240" w:lineRule="auto"/>
        <w:ind w:firstLine="0"/>
        <w:rPr>
          <w:sz w:val="24"/>
          <w:szCs w:val="24"/>
        </w:rPr>
      </w:pPr>
    </w:p>
    <w:p w14:paraId="45E5DF13" w14:textId="77777777" w:rsidR="007D50BE" w:rsidRPr="00862AC1" w:rsidRDefault="007D50BE" w:rsidP="00707AC6">
      <w:pPr>
        <w:spacing w:line="240" w:lineRule="auto"/>
        <w:ind w:firstLine="0"/>
        <w:rPr>
          <w:sz w:val="24"/>
          <w:szCs w:val="24"/>
        </w:rPr>
      </w:pPr>
    </w:p>
    <w:p w14:paraId="1EABC122" w14:textId="77777777" w:rsidR="007D50BE" w:rsidRPr="00862AC1" w:rsidRDefault="007D50BE" w:rsidP="00707AC6">
      <w:pPr>
        <w:spacing w:line="240" w:lineRule="auto"/>
        <w:ind w:firstLine="0"/>
        <w:rPr>
          <w:sz w:val="24"/>
          <w:szCs w:val="24"/>
        </w:rPr>
      </w:pPr>
    </w:p>
    <w:p w14:paraId="3E1CF80A" w14:textId="77777777" w:rsidR="007D50BE" w:rsidRPr="00862AC1" w:rsidRDefault="007D50BE" w:rsidP="00707AC6">
      <w:pPr>
        <w:spacing w:line="240" w:lineRule="auto"/>
        <w:ind w:firstLine="0"/>
        <w:rPr>
          <w:sz w:val="24"/>
          <w:szCs w:val="24"/>
        </w:rPr>
      </w:pPr>
    </w:p>
    <w:p w14:paraId="7864646E" w14:textId="77777777" w:rsidR="001D6D16" w:rsidRPr="00862AC1" w:rsidRDefault="001D6D16" w:rsidP="00707AC6">
      <w:pPr>
        <w:spacing w:line="240" w:lineRule="auto"/>
        <w:ind w:firstLine="0"/>
        <w:rPr>
          <w:sz w:val="24"/>
          <w:szCs w:val="24"/>
        </w:rPr>
      </w:pPr>
    </w:p>
    <w:p w14:paraId="3E6DD722" w14:textId="77777777" w:rsidR="00777F0F" w:rsidRPr="00862AC1" w:rsidRDefault="00777F0F" w:rsidP="00707AC6">
      <w:pPr>
        <w:spacing w:line="240" w:lineRule="auto"/>
        <w:ind w:firstLine="0"/>
        <w:rPr>
          <w:sz w:val="24"/>
          <w:szCs w:val="24"/>
        </w:rPr>
      </w:pPr>
    </w:p>
    <w:p w14:paraId="16E300E8" w14:textId="77777777" w:rsidR="00777F0F" w:rsidRPr="00862AC1" w:rsidRDefault="00777F0F" w:rsidP="00707AC6">
      <w:pPr>
        <w:spacing w:line="240" w:lineRule="auto"/>
        <w:ind w:firstLine="0"/>
        <w:rPr>
          <w:sz w:val="24"/>
          <w:szCs w:val="24"/>
        </w:rPr>
      </w:pPr>
    </w:p>
    <w:p w14:paraId="1DA677AF" w14:textId="77777777" w:rsidR="00777F0F" w:rsidRPr="00862AC1" w:rsidRDefault="00777F0F" w:rsidP="00707AC6">
      <w:pPr>
        <w:spacing w:line="240" w:lineRule="auto"/>
        <w:ind w:firstLine="0"/>
        <w:rPr>
          <w:sz w:val="24"/>
          <w:szCs w:val="24"/>
        </w:rPr>
      </w:pPr>
    </w:p>
    <w:p w14:paraId="164A3F48" w14:textId="77777777" w:rsidR="00944640" w:rsidRPr="00862AC1" w:rsidRDefault="00944640" w:rsidP="00707AC6">
      <w:pPr>
        <w:spacing w:line="240" w:lineRule="auto"/>
        <w:ind w:firstLine="0"/>
        <w:rPr>
          <w:sz w:val="24"/>
          <w:szCs w:val="24"/>
        </w:rPr>
      </w:pPr>
    </w:p>
    <w:p w14:paraId="396A644E" w14:textId="77777777" w:rsidR="00A8281E" w:rsidRPr="00862AC1" w:rsidRDefault="00A8281E" w:rsidP="00707AC6">
      <w:pPr>
        <w:spacing w:line="240" w:lineRule="auto"/>
        <w:ind w:firstLine="0"/>
        <w:rPr>
          <w:sz w:val="24"/>
          <w:szCs w:val="24"/>
        </w:rPr>
      </w:pPr>
    </w:p>
    <w:p w14:paraId="4196D230" w14:textId="77777777" w:rsidR="00495694" w:rsidRPr="00862AC1" w:rsidRDefault="00495694" w:rsidP="00707AC6">
      <w:pPr>
        <w:spacing w:line="240" w:lineRule="auto"/>
        <w:ind w:firstLine="0"/>
        <w:rPr>
          <w:sz w:val="24"/>
          <w:szCs w:val="24"/>
        </w:rPr>
      </w:pPr>
    </w:p>
    <w:p w14:paraId="3F17D12D" w14:textId="77777777" w:rsidR="008B14D2" w:rsidRPr="00862AC1" w:rsidRDefault="008B14D2" w:rsidP="00707AC6">
      <w:pPr>
        <w:spacing w:line="240" w:lineRule="auto"/>
        <w:ind w:firstLine="0"/>
        <w:rPr>
          <w:sz w:val="24"/>
          <w:szCs w:val="24"/>
        </w:rPr>
      </w:pPr>
    </w:p>
    <w:p w14:paraId="0FC07574" w14:textId="77777777" w:rsidR="008B14D2" w:rsidRPr="00862AC1" w:rsidRDefault="008B14D2" w:rsidP="00707AC6">
      <w:pPr>
        <w:spacing w:line="240" w:lineRule="auto"/>
        <w:ind w:firstLine="0"/>
        <w:rPr>
          <w:sz w:val="24"/>
          <w:szCs w:val="24"/>
        </w:rPr>
      </w:pPr>
    </w:p>
    <w:p w14:paraId="6566AF44" w14:textId="77777777" w:rsidR="008B14D2" w:rsidRPr="00862AC1" w:rsidRDefault="008B14D2" w:rsidP="00707AC6">
      <w:pPr>
        <w:spacing w:line="240" w:lineRule="auto"/>
        <w:ind w:firstLine="0"/>
        <w:rPr>
          <w:sz w:val="24"/>
          <w:szCs w:val="24"/>
        </w:rPr>
      </w:pPr>
    </w:p>
    <w:p w14:paraId="5EF38AF5" w14:textId="77777777" w:rsidR="008B14D2" w:rsidRPr="00862AC1" w:rsidRDefault="008B14D2" w:rsidP="00707AC6">
      <w:pPr>
        <w:spacing w:line="240" w:lineRule="auto"/>
        <w:ind w:firstLine="0"/>
        <w:rPr>
          <w:sz w:val="24"/>
          <w:szCs w:val="24"/>
        </w:rPr>
      </w:pPr>
    </w:p>
    <w:p w14:paraId="4026AF66" w14:textId="77777777" w:rsidR="008B14D2" w:rsidRPr="00862AC1" w:rsidRDefault="008B14D2" w:rsidP="00707AC6">
      <w:pPr>
        <w:spacing w:line="240" w:lineRule="auto"/>
        <w:ind w:firstLine="0"/>
        <w:rPr>
          <w:sz w:val="24"/>
          <w:szCs w:val="24"/>
        </w:rPr>
      </w:pPr>
    </w:p>
    <w:p w14:paraId="520A4AB6" w14:textId="77777777" w:rsidR="008076BA" w:rsidRPr="00862AC1" w:rsidRDefault="008076BA" w:rsidP="00707AC6">
      <w:pPr>
        <w:spacing w:line="240" w:lineRule="auto"/>
        <w:ind w:firstLine="0"/>
        <w:rPr>
          <w:sz w:val="24"/>
          <w:szCs w:val="24"/>
        </w:rPr>
      </w:pPr>
    </w:p>
    <w:p w14:paraId="5580C75B" w14:textId="77777777" w:rsidR="003B5CB5" w:rsidRPr="00862AC1" w:rsidRDefault="003B5CB5" w:rsidP="00707AC6">
      <w:pPr>
        <w:spacing w:line="240" w:lineRule="auto"/>
        <w:ind w:firstLine="0"/>
        <w:rPr>
          <w:sz w:val="24"/>
          <w:szCs w:val="24"/>
        </w:rPr>
      </w:pPr>
    </w:p>
    <w:p w14:paraId="27179A0A" w14:textId="77777777" w:rsidR="007D50BE" w:rsidRPr="00862AC1" w:rsidRDefault="007D50BE" w:rsidP="00707AC6">
      <w:pPr>
        <w:spacing w:line="240" w:lineRule="auto"/>
        <w:ind w:firstLine="0"/>
        <w:rPr>
          <w:sz w:val="24"/>
          <w:szCs w:val="24"/>
        </w:rPr>
      </w:pPr>
    </w:p>
    <w:p w14:paraId="4F7D3165" w14:textId="77777777" w:rsidR="008076BA" w:rsidRPr="00862AC1" w:rsidRDefault="007D50BE" w:rsidP="008076BA">
      <w:pPr>
        <w:spacing w:line="240" w:lineRule="auto"/>
        <w:ind w:firstLine="0"/>
        <w:jc w:val="center"/>
        <w:rPr>
          <w:sz w:val="24"/>
          <w:szCs w:val="24"/>
        </w:rPr>
      </w:pPr>
      <w:r w:rsidRPr="00862AC1">
        <w:rPr>
          <w:sz w:val="24"/>
          <w:szCs w:val="24"/>
        </w:rPr>
        <w:t xml:space="preserve">Якутск </w:t>
      </w:r>
      <w:r w:rsidR="000A0F88" w:rsidRPr="00862AC1">
        <w:rPr>
          <w:sz w:val="24"/>
          <w:szCs w:val="24"/>
        </w:rPr>
        <w:t>–</w:t>
      </w:r>
      <w:r w:rsidRPr="00862AC1">
        <w:rPr>
          <w:sz w:val="24"/>
          <w:szCs w:val="24"/>
        </w:rPr>
        <w:t xml:space="preserve"> 20</w:t>
      </w:r>
      <w:r w:rsidR="00C6575A" w:rsidRPr="00862AC1">
        <w:rPr>
          <w:sz w:val="24"/>
          <w:szCs w:val="24"/>
        </w:rPr>
        <w:t>2</w:t>
      </w:r>
      <w:r w:rsidR="009D5CC2" w:rsidRPr="00862AC1">
        <w:rPr>
          <w:sz w:val="24"/>
          <w:szCs w:val="24"/>
        </w:rPr>
        <w:t>5</w:t>
      </w:r>
    </w:p>
    <w:p w14:paraId="0E098177" w14:textId="77777777" w:rsidR="007E35A3" w:rsidRPr="00862AC1" w:rsidRDefault="007E35A3" w:rsidP="007E35A3">
      <w:pPr>
        <w:spacing w:line="240" w:lineRule="auto"/>
        <w:ind w:firstLine="0"/>
        <w:jc w:val="center"/>
        <w:rPr>
          <w:sz w:val="24"/>
          <w:szCs w:val="24"/>
        </w:rPr>
      </w:pPr>
      <w:r w:rsidRPr="00DC1279">
        <w:rPr>
          <w:sz w:val="24"/>
          <w:szCs w:val="24"/>
        </w:rPr>
        <w:lastRenderedPageBreak/>
        <w:t>СОДЕРЖАНИЕ</w:t>
      </w:r>
    </w:p>
    <w:tbl>
      <w:tblPr>
        <w:tblW w:w="25376" w:type="dxa"/>
        <w:tblInd w:w="-318" w:type="dxa"/>
        <w:tblLook w:val="04A0" w:firstRow="1" w:lastRow="0" w:firstColumn="1" w:lastColumn="0" w:noHBand="0" w:noVBand="1"/>
      </w:tblPr>
      <w:tblGrid>
        <w:gridCol w:w="176"/>
        <w:gridCol w:w="9938"/>
        <w:gridCol w:w="93"/>
        <w:gridCol w:w="474"/>
        <w:gridCol w:w="14695"/>
      </w:tblGrid>
      <w:tr w:rsidR="0033158B" w:rsidRPr="00862AC1" w14:paraId="74DDB1B8" w14:textId="77777777" w:rsidTr="00505DCD">
        <w:trPr>
          <w:trHeight w:val="360"/>
        </w:trPr>
        <w:tc>
          <w:tcPr>
            <w:tcW w:w="10207" w:type="dxa"/>
            <w:gridSpan w:val="3"/>
            <w:vAlign w:val="bottom"/>
            <w:hideMark/>
          </w:tcPr>
          <w:p w14:paraId="1DB863D6" w14:textId="77777777" w:rsidR="009F3EFE" w:rsidRPr="00862AC1" w:rsidRDefault="009F3EFE" w:rsidP="00505DCD">
            <w:pPr>
              <w:spacing w:line="240" w:lineRule="auto"/>
              <w:ind w:left="176" w:right="-533" w:firstLine="34"/>
              <w:rPr>
                <w:b/>
                <w:bCs/>
                <w:sz w:val="24"/>
                <w:szCs w:val="24"/>
              </w:rPr>
            </w:pPr>
            <w:r w:rsidRPr="00862AC1">
              <w:rPr>
                <w:b/>
                <w:bCs/>
                <w:sz w:val="24"/>
                <w:szCs w:val="24"/>
              </w:rPr>
              <w:t>1. Общие положения . . . . . . . . . . . . . . . . . . . . . . . . . . . . . . . . . . . . . . . . . . . . . . . . . . . . . . . . . . . . . . . .</w:t>
            </w:r>
          </w:p>
        </w:tc>
        <w:tc>
          <w:tcPr>
            <w:tcW w:w="15169" w:type="dxa"/>
            <w:gridSpan w:val="2"/>
            <w:vAlign w:val="bottom"/>
            <w:hideMark/>
          </w:tcPr>
          <w:p w14:paraId="45DAC5A9" w14:textId="77777777" w:rsidR="009F3EFE" w:rsidRPr="00862AC1" w:rsidRDefault="009F3EFE" w:rsidP="00505DCD">
            <w:pPr>
              <w:spacing w:line="240" w:lineRule="auto"/>
              <w:ind w:left="176" w:right="-533" w:hanging="149"/>
              <w:rPr>
                <w:sz w:val="24"/>
                <w:szCs w:val="24"/>
              </w:rPr>
            </w:pPr>
            <w:r w:rsidRPr="00862AC1">
              <w:rPr>
                <w:sz w:val="24"/>
                <w:szCs w:val="24"/>
              </w:rPr>
              <w:t xml:space="preserve">    4</w:t>
            </w:r>
          </w:p>
        </w:tc>
      </w:tr>
      <w:tr w:rsidR="0033158B" w:rsidRPr="00862AC1" w14:paraId="4FCF60DB" w14:textId="77777777" w:rsidTr="00505DCD">
        <w:trPr>
          <w:trHeight w:val="360"/>
        </w:trPr>
        <w:tc>
          <w:tcPr>
            <w:tcW w:w="10207" w:type="dxa"/>
            <w:gridSpan w:val="3"/>
            <w:vAlign w:val="bottom"/>
            <w:hideMark/>
          </w:tcPr>
          <w:p w14:paraId="77F7CB10" w14:textId="77777777" w:rsidR="009F3EFE" w:rsidRPr="00862AC1" w:rsidRDefault="009F3EFE" w:rsidP="00505DCD">
            <w:pPr>
              <w:spacing w:line="240" w:lineRule="auto"/>
              <w:ind w:left="176" w:right="-533" w:firstLine="34"/>
              <w:rPr>
                <w:sz w:val="24"/>
                <w:szCs w:val="24"/>
              </w:rPr>
            </w:pPr>
            <w:r w:rsidRPr="00862AC1">
              <w:rPr>
                <w:sz w:val="24"/>
                <w:szCs w:val="24"/>
              </w:rPr>
              <w:t xml:space="preserve">1.1. Общие сведения о процедуре состязательной закупки.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78362250" w14:textId="77777777" w:rsidR="009F3EFE" w:rsidRPr="00862AC1" w:rsidRDefault="009F3EFE" w:rsidP="00505DCD">
            <w:pPr>
              <w:spacing w:line="240" w:lineRule="auto"/>
              <w:ind w:left="176" w:right="-533" w:hanging="149"/>
              <w:rPr>
                <w:sz w:val="24"/>
                <w:szCs w:val="24"/>
              </w:rPr>
            </w:pPr>
            <w:r w:rsidRPr="00862AC1">
              <w:rPr>
                <w:sz w:val="24"/>
                <w:szCs w:val="24"/>
              </w:rPr>
              <w:t xml:space="preserve">    4</w:t>
            </w:r>
          </w:p>
        </w:tc>
      </w:tr>
      <w:tr w:rsidR="0033158B" w:rsidRPr="00862AC1" w14:paraId="12E193C7" w14:textId="77777777" w:rsidTr="00505DCD">
        <w:trPr>
          <w:trHeight w:val="360"/>
        </w:trPr>
        <w:tc>
          <w:tcPr>
            <w:tcW w:w="10207" w:type="dxa"/>
            <w:gridSpan w:val="3"/>
            <w:vAlign w:val="bottom"/>
            <w:hideMark/>
          </w:tcPr>
          <w:p w14:paraId="61C38CE5" w14:textId="77777777" w:rsidR="009F3EFE" w:rsidRPr="00862AC1" w:rsidRDefault="009F3EFE" w:rsidP="00505DCD">
            <w:pPr>
              <w:spacing w:line="240" w:lineRule="auto"/>
              <w:ind w:left="176" w:right="-533" w:firstLine="34"/>
              <w:rPr>
                <w:sz w:val="24"/>
                <w:szCs w:val="24"/>
              </w:rPr>
            </w:pPr>
            <w:r w:rsidRPr="00862AC1">
              <w:rPr>
                <w:sz w:val="24"/>
                <w:szCs w:val="24"/>
              </w:rPr>
              <w:t xml:space="preserve">1.2. Правовой статус процедур и документов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26011724" w14:textId="77777777" w:rsidR="009F3EFE" w:rsidRPr="00862AC1" w:rsidRDefault="009F3EFE" w:rsidP="00505DCD">
            <w:pPr>
              <w:spacing w:line="240" w:lineRule="auto"/>
              <w:ind w:left="176" w:right="-533" w:hanging="149"/>
              <w:rPr>
                <w:sz w:val="24"/>
                <w:szCs w:val="24"/>
              </w:rPr>
            </w:pPr>
            <w:r w:rsidRPr="00862AC1">
              <w:rPr>
                <w:sz w:val="24"/>
                <w:szCs w:val="24"/>
              </w:rPr>
              <w:t xml:space="preserve">    4</w:t>
            </w:r>
          </w:p>
        </w:tc>
      </w:tr>
      <w:tr w:rsidR="0033158B" w:rsidRPr="00862AC1" w14:paraId="471424A3" w14:textId="77777777" w:rsidTr="00505DCD">
        <w:trPr>
          <w:trHeight w:val="360"/>
        </w:trPr>
        <w:tc>
          <w:tcPr>
            <w:tcW w:w="10207" w:type="dxa"/>
            <w:gridSpan w:val="3"/>
            <w:vAlign w:val="bottom"/>
            <w:hideMark/>
          </w:tcPr>
          <w:p w14:paraId="72EEE8A5" w14:textId="77777777" w:rsidR="009F3EFE" w:rsidRPr="00862AC1" w:rsidRDefault="009F3EFE" w:rsidP="00505DCD">
            <w:pPr>
              <w:spacing w:line="240" w:lineRule="auto"/>
              <w:ind w:left="176" w:right="-533" w:firstLine="34"/>
              <w:rPr>
                <w:sz w:val="24"/>
                <w:szCs w:val="24"/>
              </w:rPr>
            </w:pPr>
            <w:r w:rsidRPr="00862AC1">
              <w:rPr>
                <w:sz w:val="24"/>
                <w:szCs w:val="24"/>
              </w:rPr>
              <w:t xml:space="preserve">1.3. Обжалование. . . . . . . . . . . . . . . . . . . . . . . . </w:t>
            </w:r>
            <w:proofErr w:type="gramStart"/>
            <w:r w:rsidRPr="00862AC1">
              <w:rPr>
                <w:sz w:val="24"/>
                <w:szCs w:val="24"/>
              </w:rPr>
              <w:t>. . . .</w:t>
            </w:r>
            <w:proofErr w:type="gramEnd"/>
            <w:r w:rsidRPr="00862AC1">
              <w:rPr>
                <w:sz w:val="24"/>
                <w:szCs w:val="24"/>
              </w:rPr>
              <w:t xml:space="preserve">  . . . . . . . . . . . . . . . . .  . . . . . . . . . . . . . . .  . . . . . . . . . . </w:t>
            </w:r>
          </w:p>
        </w:tc>
        <w:tc>
          <w:tcPr>
            <w:tcW w:w="15169" w:type="dxa"/>
            <w:gridSpan w:val="2"/>
            <w:vAlign w:val="bottom"/>
            <w:hideMark/>
          </w:tcPr>
          <w:p w14:paraId="525FFA5A" w14:textId="77777777" w:rsidR="009F3EFE" w:rsidRPr="00862AC1" w:rsidRDefault="009F3EFE" w:rsidP="00505DCD">
            <w:pPr>
              <w:spacing w:line="240" w:lineRule="auto"/>
              <w:ind w:left="176" w:right="-533" w:hanging="149"/>
              <w:rPr>
                <w:sz w:val="24"/>
                <w:szCs w:val="24"/>
              </w:rPr>
            </w:pPr>
            <w:r w:rsidRPr="00862AC1">
              <w:rPr>
                <w:sz w:val="24"/>
                <w:szCs w:val="24"/>
              </w:rPr>
              <w:t xml:space="preserve">    5</w:t>
            </w:r>
          </w:p>
        </w:tc>
      </w:tr>
      <w:tr w:rsidR="0033158B" w:rsidRPr="00862AC1" w14:paraId="22A7C3CF" w14:textId="77777777" w:rsidTr="00505DCD">
        <w:trPr>
          <w:trHeight w:val="360"/>
        </w:trPr>
        <w:tc>
          <w:tcPr>
            <w:tcW w:w="10207" w:type="dxa"/>
            <w:gridSpan w:val="3"/>
            <w:vAlign w:val="bottom"/>
            <w:hideMark/>
          </w:tcPr>
          <w:p w14:paraId="6ACE682A" w14:textId="77777777" w:rsidR="009F3EFE" w:rsidRPr="00862AC1" w:rsidRDefault="009F3EFE" w:rsidP="00505DCD">
            <w:pPr>
              <w:spacing w:line="240" w:lineRule="auto"/>
              <w:ind w:left="176" w:right="-533" w:firstLine="34"/>
              <w:rPr>
                <w:sz w:val="24"/>
                <w:szCs w:val="24"/>
              </w:rPr>
            </w:pPr>
            <w:r w:rsidRPr="00862AC1">
              <w:rPr>
                <w:sz w:val="24"/>
                <w:szCs w:val="24"/>
              </w:rPr>
              <w:t xml:space="preserve">1.4. Досудебный порядок рассмотрения споров.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0B7F0321" w14:textId="77777777" w:rsidR="009F3EFE" w:rsidRPr="00862AC1" w:rsidRDefault="009F3EFE" w:rsidP="00505DCD">
            <w:pPr>
              <w:spacing w:line="240" w:lineRule="auto"/>
              <w:ind w:left="176" w:right="-533" w:hanging="149"/>
              <w:rPr>
                <w:sz w:val="24"/>
                <w:szCs w:val="24"/>
              </w:rPr>
            </w:pPr>
            <w:r w:rsidRPr="00862AC1">
              <w:rPr>
                <w:sz w:val="24"/>
                <w:szCs w:val="24"/>
              </w:rPr>
              <w:t xml:space="preserve">    5</w:t>
            </w:r>
          </w:p>
        </w:tc>
      </w:tr>
      <w:tr w:rsidR="0033158B" w:rsidRPr="00862AC1" w14:paraId="3BFC95CC" w14:textId="77777777" w:rsidTr="00505DCD">
        <w:trPr>
          <w:trHeight w:val="360"/>
        </w:trPr>
        <w:tc>
          <w:tcPr>
            <w:tcW w:w="10207" w:type="dxa"/>
            <w:gridSpan w:val="3"/>
            <w:vAlign w:val="bottom"/>
            <w:hideMark/>
          </w:tcPr>
          <w:p w14:paraId="190FA63B" w14:textId="77777777" w:rsidR="009F3EFE" w:rsidRPr="00862AC1" w:rsidRDefault="009F3EFE" w:rsidP="00505DCD">
            <w:pPr>
              <w:spacing w:line="240" w:lineRule="auto"/>
              <w:ind w:left="176" w:right="-533" w:firstLine="34"/>
              <w:rPr>
                <w:sz w:val="24"/>
                <w:szCs w:val="24"/>
              </w:rPr>
            </w:pPr>
            <w:r w:rsidRPr="00862AC1">
              <w:rPr>
                <w:sz w:val="24"/>
                <w:szCs w:val="24"/>
              </w:rPr>
              <w:t xml:space="preserve">1.5. Прочие положения . . . . . . . . . . . . . . . . . . . . . . . . . . . . . . . . . . . . . . . . . . . . . . . . . . . . . . . . . . . . . . . </w:t>
            </w:r>
          </w:p>
        </w:tc>
        <w:tc>
          <w:tcPr>
            <w:tcW w:w="15169" w:type="dxa"/>
            <w:gridSpan w:val="2"/>
            <w:vAlign w:val="bottom"/>
            <w:hideMark/>
          </w:tcPr>
          <w:p w14:paraId="0868EA99" w14:textId="77777777" w:rsidR="009F3EFE" w:rsidRPr="00862AC1" w:rsidRDefault="009F3EFE" w:rsidP="00505DCD">
            <w:pPr>
              <w:spacing w:line="240" w:lineRule="auto"/>
              <w:ind w:left="176" w:right="-533" w:hanging="149"/>
              <w:rPr>
                <w:sz w:val="24"/>
                <w:szCs w:val="24"/>
              </w:rPr>
            </w:pPr>
            <w:r w:rsidRPr="00862AC1">
              <w:rPr>
                <w:sz w:val="24"/>
                <w:szCs w:val="24"/>
              </w:rPr>
              <w:t xml:space="preserve">    5</w:t>
            </w:r>
          </w:p>
        </w:tc>
      </w:tr>
      <w:tr w:rsidR="0033158B" w:rsidRPr="00862AC1" w14:paraId="3319AF01" w14:textId="77777777" w:rsidTr="00505DCD">
        <w:trPr>
          <w:trHeight w:val="360"/>
        </w:trPr>
        <w:tc>
          <w:tcPr>
            <w:tcW w:w="10207" w:type="dxa"/>
            <w:gridSpan w:val="3"/>
            <w:vAlign w:val="bottom"/>
            <w:hideMark/>
          </w:tcPr>
          <w:p w14:paraId="640B7F03" w14:textId="77777777" w:rsidR="009F3EFE" w:rsidRPr="00862AC1" w:rsidRDefault="009F3EFE" w:rsidP="00505DCD">
            <w:pPr>
              <w:spacing w:line="240" w:lineRule="auto"/>
              <w:ind w:left="176" w:right="-533" w:firstLine="34"/>
              <w:rPr>
                <w:sz w:val="24"/>
                <w:szCs w:val="24"/>
              </w:rPr>
            </w:pPr>
            <w:r w:rsidRPr="00862AC1">
              <w:rPr>
                <w:sz w:val="24"/>
                <w:szCs w:val="24"/>
              </w:rPr>
              <w:t xml:space="preserve">1.6. Конфликт интересов . . . . . . . . . . . . . . . . . . . . . . . . . . . . . . . . . . . . . . . . . . . . . . . . . . . . . . .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hideMark/>
          </w:tcPr>
          <w:p w14:paraId="28147001" w14:textId="19B8A21B" w:rsidR="009F3EFE" w:rsidRPr="00862AC1" w:rsidRDefault="00685CE5" w:rsidP="00D857F8">
            <w:pPr>
              <w:spacing w:line="240" w:lineRule="auto"/>
              <w:ind w:left="176" w:right="-533" w:hanging="149"/>
              <w:rPr>
                <w:sz w:val="24"/>
                <w:szCs w:val="24"/>
              </w:rPr>
            </w:pPr>
            <w:r w:rsidRPr="00862AC1">
              <w:rPr>
                <w:sz w:val="24"/>
                <w:szCs w:val="24"/>
              </w:rPr>
              <w:t xml:space="preserve">    </w:t>
            </w:r>
            <w:r w:rsidR="00D857F8">
              <w:rPr>
                <w:sz w:val="24"/>
                <w:szCs w:val="24"/>
              </w:rPr>
              <w:t>6</w:t>
            </w:r>
          </w:p>
        </w:tc>
      </w:tr>
      <w:tr w:rsidR="0033158B" w:rsidRPr="00862AC1" w14:paraId="5D6D4972" w14:textId="77777777" w:rsidTr="00505DCD">
        <w:trPr>
          <w:trHeight w:val="360"/>
        </w:trPr>
        <w:tc>
          <w:tcPr>
            <w:tcW w:w="10207" w:type="dxa"/>
            <w:gridSpan w:val="3"/>
            <w:vAlign w:val="bottom"/>
            <w:hideMark/>
          </w:tcPr>
          <w:p w14:paraId="7B5B8EA1" w14:textId="77777777" w:rsidR="009F3EFE" w:rsidRPr="00862AC1" w:rsidRDefault="009F3EFE" w:rsidP="00505DCD">
            <w:pPr>
              <w:spacing w:line="240" w:lineRule="auto"/>
              <w:ind w:left="176" w:right="-533" w:firstLine="34"/>
              <w:rPr>
                <w:b/>
                <w:bCs/>
                <w:sz w:val="24"/>
                <w:szCs w:val="24"/>
              </w:rPr>
            </w:pPr>
            <w:r w:rsidRPr="00862AC1">
              <w:rPr>
                <w:b/>
                <w:bCs/>
                <w:sz w:val="24"/>
                <w:szCs w:val="24"/>
              </w:rPr>
              <w:t xml:space="preserve">2. Техническое задание . . . . . . . . . . . . . . . . . . . . . . . . . . . . . . . . . . . . . . . . . . . . . . . . . . . . . . . . . </w:t>
            </w:r>
            <w:proofErr w:type="gramStart"/>
            <w:r w:rsidRPr="00862AC1">
              <w:rPr>
                <w:b/>
                <w:bCs/>
                <w:sz w:val="24"/>
                <w:szCs w:val="24"/>
              </w:rPr>
              <w:t>. . . .</w:t>
            </w:r>
            <w:proofErr w:type="gramEnd"/>
            <w:r w:rsidRPr="00862AC1">
              <w:rPr>
                <w:b/>
                <w:bCs/>
                <w:sz w:val="24"/>
                <w:szCs w:val="24"/>
              </w:rPr>
              <w:t xml:space="preserve"> </w:t>
            </w:r>
          </w:p>
        </w:tc>
        <w:tc>
          <w:tcPr>
            <w:tcW w:w="15169" w:type="dxa"/>
            <w:gridSpan w:val="2"/>
            <w:vAlign w:val="bottom"/>
            <w:hideMark/>
          </w:tcPr>
          <w:p w14:paraId="027BAB75" w14:textId="2C33119E" w:rsidR="009F3EFE" w:rsidRPr="00862AC1" w:rsidRDefault="009F3EFE" w:rsidP="00A4487A">
            <w:pPr>
              <w:spacing w:line="240" w:lineRule="auto"/>
              <w:ind w:left="176" w:right="-533" w:hanging="149"/>
              <w:rPr>
                <w:sz w:val="24"/>
                <w:szCs w:val="24"/>
              </w:rPr>
            </w:pPr>
            <w:r w:rsidRPr="00862AC1">
              <w:rPr>
                <w:sz w:val="24"/>
                <w:szCs w:val="24"/>
              </w:rPr>
              <w:t xml:space="preserve">    </w:t>
            </w:r>
            <w:r w:rsidR="00A4487A" w:rsidRPr="00862AC1">
              <w:rPr>
                <w:sz w:val="24"/>
                <w:szCs w:val="24"/>
              </w:rPr>
              <w:t>7</w:t>
            </w:r>
          </w:p>
        </w:tc>
      </w:tr>
      <w:tr w:rsidR="0033158B" w:rsidRPr="00862AC1" w14:paraId="58F6435A" w14:textId="77777777" w:rsidTr="00505DCD">
        <w:trPr>
          <w:trHeight w:val="360"/>
        </w:trPr>
        <w:tc>
          <w:tcPr>
            <w:tcW w:w="10207" w:type="dxa"/>
            <w:gridSpan w:val="3"/>
            <w:vAlign w:val="bottom"/>
            <w:hideMark/>
          </w:tcPr>
          <w:p w14:paraId="44A77F1F" w14:textId="4E9494FD" w:rsidR="009F3EFE" w:rsidRPr="00862AC1" w:rsidRDefault="009F3EFE" w:rsidP="00685CE5">
            <w:pPr>
              <w:spacing w:line="240" w:lineRule="auto"/>
              <w:ind w:left="176" w:right="-533" w:firstLine="34"/>
              <w:rPr>
                <w:sz w:val="24"/>
                <w:szCs w:val="24"/>
              </w:rPr>
            </w:pPr>
            <w:r w:rsidRPr="00862AC1">
              <w:rPr>
                <w:sz w:val="24"/>
                <w:szCs w:val="24"/>
              </w:rPr>
              <w:t xml:space="preserve">2.1. Предмет закупки. . . . . . . . .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68C49789" w14:textId="3E25B0F0" w:rsidR="009F3EFE" w:rsidRPr="00862AC1" w:rsidRDefault="00BA7D75" w:rsidP="003548F1">
            <w:pPr>
              <w:spacing w:line="240" w:lineRule="auto"/>
              <w:ind w:left="176" w:right="-533" w:hanging="149"/>
              <w:rPr>
                <w:sz w:val="24"/>
                <w:szCs w:val="24"/>
              </w:rPr>
            </w:pPr>
            <w:r w:rsidRPr="00862AC1">
              <w:rPr>
                <w:sz w:val="24"/>
                <w:szCs w:val="24"/>
              </w:rPr>
              <w:t xml:space="preserve">    </w:t>
            </w:r>
            <w:r w:rsidR="00A4487A" w:rsidRPr="00862AC1">
              <w:rPr>
                <w:sz w:val="24"/>
                <w:szCs w:val="24"/>
              </w:rPr>
              <w:t>7</w:t>
            </w:r>
          </w:p>
        </w:tc>
      </w:tr>
      <w:tr w:rsidR="0033158B" w:rsidRPr="00862AC1" w14:paraId="5FBE7CF8" w14:textId="77777777" w:rsidTr="00505DCD">
        <w:trPr>
          <w:trHeight w:val="360"/>
        </w:trPr>
        <w:tc>
          <w:tcPr>
            <w:tcW w:w="10207" w:type="dxa"/>
            <w:gridSpan w:val="3"/>
            <w:vAlign w:val="bottom"/>
          </w:tcPr>
          <w:p w14:paraId="7A82B2B3" w14:textId="6DF90E2B" w:rsidR="009F3EFE" w:rsidRPr="00862AC1" w:rsidRDefault="009F3EFE" w:rsidP="00D857F8">
            <w:pPr>
              <w:spacing w:line="240" w:lineRule="auto"/>
              <w:ind w:left="176" w:right="-533" w:firstLine="34"/>
              <w:rPr>
                <w:sz w:val="24"/>
                <w:szCs w:val="24"/>
              </w:rPr>
            </w:pPr>
            <w:r w:rsidRPr="00862AC1">
              <w:rPr>
                <w:sz w:val="24"/>
                <w:szCs w:val="24"/>
              </w:rPr>
              <w:t xml:space="preserve">2.2. </w:t>
            </w:r>
            <w:r w:rsidR="00D857F8">
              <w:rPr>
                <w:sz w:val="24"/>
                <w:szCs w:val="24"/>
              </w:rPr>
              <w:t>Место оказания услуг</w:t>
            </w:r>
            <w:r w:rsidRPr="00862AC1">
              <w:rPr>
                <w:sz w:val="24"/>
                <w:szCs w:val="24"/>
              </w:rPr>
              <w:t>. . . . . . . . . . . . . . . . . . . . . . . . . . .</w:t>
            </w:r>
            <w:r w:rsidR="00D857F8" w:rsidRPr="00862AC1">
              <w:rPr>
                <w:sz w:val="24"/>
                <w:szCs w:val="24"/>
              </w:rPr>
              <w:t xml:space="preserve"> . . . . . . . . . . . . . . . . . . . . . . . . . . . . . . . . </w:t>
            </w:r>
            <w:r w:rsidR="00D857F8">
              <w:rPr>
                <w:sz w:val="24"/>
                <w:szCs w:val="24"/>
              </w:rPr>
              <w:t xml:space="preserve">. </w:t>
            </w:r>
            <w:proofErr w:type="gramStart"/>
            <w:r w:rsidR="00D857F8">
              <w:rPr>
                <w:sz w:val="24"/>
                <w:szCs w:val="24"/>
              </w:rPr>
              <w:t>. . . .</w:t>
            </w:r>
            <w:proofErr w:type="gramEnd"/>
            <w:r w:rsidR="00D857F8">
              <w:rPr>
                <w:sz w:val="24"/>
                <w:szCs w:val="24"/>
              </w:rPr>
              <w:t xml:space="preserve"> </w:t>
            </w:r>
            <w:r w:rsidRPr="00862AC1">
              <w:rPr>
                <w:sz w:val="24"/>
                <w:szCs w:val="24"/>
              </w:rPr>
              <w:t xml:space="preserve"> </w:t>
            </w:r>
          </w:p>
        </w:tc>
        <w:tc>
          <w:tcPr>
            <w:tcW w:w="15169" w:type="dxa"/>
            <w:gridSpan w:val="2"/>
            <w:vAlign w:val="bottom"/>
          </w:tcPr>
          <w:p w14:paraId="030E8986" w14:textId="01D6E7AA" w:rsidR="009F3EFE" w:rsidRPr="00862AC1" w:rsidRDefault="00A4487A" w:rsidP="00D857F8">
            <w:pPr>
              <w:spacing w:line="240" w:lineRule="auto"/>
              <w:ind w:left="176" w:right="-533" w:hanging="149"/>
              <w:rPr>
                <w:sz w:val="24"/>
                <w:szCs w:val="24"/>
              </w:rPr>
            </w:pPr>
            <w:r w:rsidRPr="00862AC1">
              <w:rPr>
                <w:sz w:val="24"/>
                <w:szCs w:val="24"/>
              </w:rPr>
              <w:t xml:space="preserve">    </w:t>
            </w:r>
            <w:r w:rsidR="00D857F8">
              <w:rPr>
                <w:sz w:val="24"/>
                <w:szCs w:val="24"/>
              </w:rPr>
              <w:t>8</w:t>
            </w:r>
          </w:p>
        </w:tc>
      </w:tr>
      <w:tr w:rsidR="0033158B" w:rsidRPr="00862AC1" w14:paraId="063409E2" w14:textId="77777777" w:rsidTr="00505DCD">
        <w:trPr>
          <w:trHeight w:val="360"/>
        </w:trPr>
        <w:tc>
          <w:tcPr>
            <w:tcW w:w="10207" w:type="dxa"/>
            <w:gridSpan w:val="3"/>
            <w:vAlign w:val="bottom"/>
          </w:tcPr>
          <w:p w14:paraId="29CD2524" w14:textId="2608A4BB" w:rsidR="009F3EFE" w:rsidRPr="00862AC1" w:rsidRDefault="009F3EFE" w:rsidP="00D857F8">
            <w:pPr>
              <w:spacing w:line="240" w:lineRule="auto"/>
              <w:ind w:left="176" w:right="-533" w:firstLine="34"/>
              <w:rPr>
                <w:sz w:val="24"/>
                <w:szCs w:val="24"/>
              </w:rPr>
            </w:pPr>
            <w:r w:rsidRPr="00862AC1">
              <w:rPr>
                <w:sz w:val="24"/>
                <w:szCs w:val="24"/>
              </w:rPr>
              <w:t xml:space="preserve">2.3. </w:t>
            </w:r>
            <w:r w:rsidR="00D857F8">
              <w:rPr>
                <w:sz w:val="24"/>
                <w:szCs w:val="24"/>
              </w:rPr>
              <w:t xml:space="preserve">Срок оказания услуг. . . . . . . . . </w:t>
            </w:r>
            <w:proofErr w:type="gramStart"/>
            <w:r w:rsidR="00D857F8">
              <w:rPr>
                <w:sz w:val="24"/>
                <w:szCs w:val="24"/>
              </w:rPr>
              <w:t>. . . .</w:t>
            </w:r>
            <w:proofErr w:type="gramEnd"/>
            <w:r w:rsidRPr="00862AC1">
              <w:rPr>
                <w:sz w:val="24"/>
                <w:szCs w:val="24"/>
              </w:rPr>
              <w:t xml:space="preserve">. . . . . . . . . . . . . . . . . . . . . . . . . . . . . . . . . . . . . . . . </w:t>
            </w:r>
            <w:r w:rsidR="00FF76D3" w:rsidRPr="00862AC1">
              <w:rPr>
                <w:sz w:val="24"/>
                <w:szCs w:val="24"/>
              </w:rPr>
              <w:t xml:space="preserve">. </w:t>
            </w:r>
            <w:r w:rsidR="0063115F" w:rsidRPr="00862AC1">
              <w:rPr>
                <w:sz w:val="24"/>
                <w:szCs w:val="24"/>
              </w:rPr>
              <w:t>. . . . . .</w:t>
            </w:r>
            <w:r w:rsidR="00694ECB" w:rsidRPr="00862AC1">
              <w:rPr>
                <w:sz w:val="24"/>
                <w:szCs w:val="24"/>
              </w:rPr>
              <w:t xml:space="preserve"> </w:t>
            </w:r>
            <w:r w:rsidR="00FF76D3" w:rsidRPr="00862AC1">
              <w:rPr>
                <w:sz w:val="24"/>
                <w:szCs w:val="24"/>
              </w:rPr>
              <w:t>. . . . . .</w:t>
            </w:r>
          </w:p>
        </w:tc>
        <w:tc>
          <w:tcPr>
            <w:tcW w:w="15169" w:type="dxa"/>
            <w:gridSpan w:val="2"/>
            <w:vAlign w:val="bottom"/>
          </w:tcPr>
          <w:p w14:paraId="3E16A7E6" w14:textId="7883E568" w:rsidR="009F3EFE" w:rsidRPr="00862AC1" w:rsidRDefault="003548F1" w:rsidP="00D857F8">
            <w:pPr>
              <w:spacing w:line="240" w:lineRule="auto"/>
              <w:ind w:left="176" w:right="-533" w:hanging="149"/>
              <w:rPr>
                <w:sz w:val="24"/>
                <w:szCs w:val="24"/>
              </w:rPr>
            </w:pPr>
            <w:r w:rsidRPr="00862AC1">
              <w:rPr>
                <w:sz w:val="24"/>
                <w:szCs w:val="24"/>
              </w:rPr>
              <w:t xml:space="preserve">  </w:t>
            </w:r>
            <w:r w:rsidR="00A4487A" w:rsidRPr="00862AC1">
              <w:rPr>
                <w:sz w:val="24"/>
                <w:szCs w:val="24"/>
              </w:rPr>
              <w:t xml:space="preserve">  </w:t>
            </w:r>
            <w:r w:rsidR="00D857F8">
              <w:rPr>
                <w:sz w:val="24"/>
                <w:szCs w:val="24"/>
              </w:rPr>
              <w:t>8</w:t>
            </w:r>
          </w:p>
        </w:tc>
      </w:tr>
      <w:tr w:rsidR="0033158B" w:rsidRPr="00862AC1" w14:paraId="27477613" w14:textId="77777777" w:rsidTr="00505DCD">
        <w:trPr>
          <w:trHeight w:val="360"/>
        </w:trPr>
        <w:tc>
          <w:tcPr>
            <w:tcW w:w="10207" w:type="dxa"/>
            <w:gridSpan w:val="3"/>
            <w:vAlign w:val="bottom"/>
            <w:hideMark/>
          </w:tcPr>
          <w:p w14:paraId="156BE916" w14:textId="729245B7" w:rsidR="009F3EFE" w:rsidRPr="00862AC1" w:rsidRDefault="009F3EFE" w:rsidP="00D857F8">
            <w:pPr>
              <w:spacing w:line="240" w:lineRule="auto"/>
              <w:ind w:left="176" w:right="-533" w:firstLine="34"/>
              <w:rPr>
                <w:sz w:val="24"/>
                <w:szCs w:val="24"/>
              </w:rPr>
            </w:pPr>
            <w:r w:rsidRPr="00862AC1">
              <w:rPr>
                <w:sz w:val="24"/>
                <w:szCs w:val="24"/>
              </w:rPr>
              <w:t xml:space="preserve">2.4. </w:t>
            </w:r>
            <w:r w:rsidR="00D857F8">
              <w:rPr>
                <w:sz w:val="24"/>
                <w:szCs w:val="24"/>
              </w:rPr>
              <w:t>Обоснование начальной (максимальной) цены договора (НМЦД)</w:t>
            </w:r>
            <w:r w:rsidR="007806F4" w:rsidRPr="00862AC1">
              <w:rPr>
                <w:sz w:val="24"/>
                <w:szCs w:val="24"/>
              </w:rPr>
              <w:t xml:space="preserve"> . . . . . . . . . . </w:t>
            </w:r>
            <w:r w:rsidR="0063115F" w:rsidRPr="00862AC1">
              <w:rPr>
                <w:sz w:val="24"/>
                <w:szCs w:val="24"/>
              </w:rPr>
              <w:t>. . . . . .</w:t>
            </w:r>
            <w:r w:rsidR="00694ECB" w:rsidRPr="00862AC1">
              <w:rPr>
                <w:sz w:val="24"/>
                <w:szCs w:val="24"/>
              </w:rPr>
              <w:t xml:space="preserve"> </w:t>
            </w:r>
            <w:r w:rsidR="007806F4" w:rsidRPr="00862AC1">
              <w:rPr>
                <w:sz w:val="24"/>
                <w:szCs w:val="24"/>
              </w:rPr>
              <w:t>. . . . . .</w:t>
            </w:r>
            <w:r w:rsidR="003E2396" w:rsidRPr="00862AC1">
              <w:rPr>
                <w:sz w:val="24"/>
                <w:szCs w:val="24"/>
              </w:rPr>
              <w:t xml:space="preserve"> . . . . . </w:t>
            </w:r>
          </w:p>
        </w:tc>
        <w:tc>
          <w:tcPr>
            <w:tcW w:w="15169" w:type="dxa"/>
            <w:gridSpan w:val="2"/>
            <w:vAlign w:val="bottom"/>
            <w:hideMark/>
          </w:tcPr>
          <w:p w14:paraId="67D9BD7E" w14:textId="12FA2CA4" w:rsidR="009F3EFE" w:rsidRPr="00862AC1" w:rsidRDefault="00A4487A" w:rsidP="00D857F8">
            <w:pPr>
              <w:spacing w:line="240" w:lineRule="auto"/>
              <w:ind w:left="176" w:right="-533" w:hanging="149"/>
              <w:rPr>
                <w:sz w:val="24"/>
                <w:szCs w:val="24"/>
              </w:rPr>
            </w:pPr>
            <w:r w:rsidRPr="00862AC1">
              <w:rPr>
                <w:sz w:val="24"/>
                <w:szCs w:val="24"/>
              </w:rPr>
              <w:t xml:space="preserve">    </w:t>
            </w:r>
            <w:r w:rsidR="00D857F8">
              <w:rPr>
                <w:sz w:val="24"/>
                <w:szCs w:val="24"/>
              </w:rPr>
              <w:t>8</w:t>
            </w:r>
          </w:p>
        </w:tc>
      </w:tr>
      <w:tr w:rsidR="0033158B" w:rsidRPr="00862AC1" w14:paraId="2B08DA10" w14:textId="77777777" w:rsidTr="00505DCD">
        <w:trPr>
          <w:trHeight w:val="360"/>
        </w:trPr>
        <w:tc>
          <w:tcPr>
            <w:tcW w:w="10207" w:type="dxa"/>
            <w:gridSpan w:val="3"/>
            <w:vAlign w:val="bottom"/>
            <w:hideMark/>
          </w:tcPr>
          <w:p w14:paraId="7B896E92" w14:textId="13505E96" w:rsidR="009F3EFE" w:rsidRPr="00862AC1" w:rsidRDefault="009F3EFE" w:rsidP="00D857F8">
            <w:pPr>
              <w:spacing w:line="240" w:lineRule="auto"/>
              <w:ind w:left="176" w:right="-533" w:firstLine="34"/>
              <w:rPr>
                <w:sz w:val="24"/>
                <w:szCs w:val="24"/>
              </w:rPr>
            </w:pPr>
            <w:r w:rsidRPr="00862AC1">
              <w:rPr>
                <w:sz w:val="24"/>
                <w:szCs w:val="24"/>
              </w:rPr>
              <w:t>2.</w:t>
            </w:r>
            <w:r w:rsidR="00C11E47" w:rsidRPr="00862AC1">
              <w:rPr>
                <w:sz w:val="24"/>
                <w:szCs w:val="24"/>
              </w:rPr>
              <w:t>5</w:t>
            </w:r>
            <w:r w:rsidRPr="00862AC1">
              <w:rPr>
                <w:sz w:val="24"/>
                <w:szCs w:val="24"/>
              </w:rPr>
              <w:t xml:space="preserve">. </w:t>
            </w:r>
            <w:r w:rsidR="00D857F8">
              <w:rPr>
                <w:sz w:val="24"/>
                <w:szCs w:val="24"/>
              </w:rPr>
              <w:t>Форма и порядок оплаты</w:t>
            </w:r>
            <w:r w:rsidR="007806F4" w:rsidRPr="00862AC1">
              <w:rPr>
                <w:sz w:val="24"/>
                <w:szCs w:val="24"/>
              </w:rPr>
              <w:t>. . . . .</w:t>
            </w:r>
            <w:r w:rsidR="008111DE" w:rsidRPr="00862AC1">
              <w:rPr>
                <w:sz w:val="24"/>
                <w:szCs w:val="24"/>
              </w:rPr>
              <w:t xml:space="preserve"> . . </w:t>
            </w:r>
            <w:r w:rsidR="00D857F8">
              <w:rPr>
                <w:sz w:val="24"/>
                <w:szCs w:val="24"/>
              </w:rPr>
              <w:t xml:space="preserve">. . . . . . . . </w:t>
            </w:r>
            <w:proofErr w:type="gramStart"/>
            <w:r w:rsidR="00D857F8">
              <w:rPr>
                <w:sz w:val="24"/>
                <w:szCs w:val="24"/>
              </w:rPr>
              <w:t>. . . .</w:t>
            </w:r>
            <w:proofErr w:type="gramEnd"/>
            <w:r w:rsidR="00D857F8">
              <w:rPr>
                <w:sz w:val="24"/>
                <w:szCs w:val="24"/>
              </w:rPr>
              <w:t xml:space="preserve"> .</w:t>
            </w:r>
            <w:r w:rsidR="008111DE" w:rsidRPr="00862AC1">
              <w:rPr>
                <w:sz w:val="24"/>
                <w:szCs w:val="24"/>
              </w:rPr>
              <w:t xml:space="preserve">. . . . . . . . . . </w:t>
            </w:r>
            <w:r w:rsidR="00694ECB" w:rsidRPr="00862AC1">
              <w:rPr>
                <w:sz w:val="24"/>
                <w:szCs w:val="24"/>
              </w:rPr>
              <w:t>. . . . . . . . . . . . . . . . . . . . . . . . . . . . . . . .</w:t>
            </w:r>
          </w:p>
        </w:tc>
        <w:tc>
          <w:tcPr>
            <w:tcW w:w="15169" w:type="dxa"/>
            <w:gridSpan w:val="2"/>
            <w:vAlign w:val="bottom"/>
            <w:hideMark/>
          </w:tcPr>
          <w:p w14:paraId="6263D5AB" w14:textId="371AD555" w:rsidR="009F3EFE" w:rsidRPr="00862AC1" w:rsidRDefault="009F3EFE" w:rsidP="00D857F8">
            <w:pPr>
              <w:spacing w:line="240" w:lineRule="auto"/>
              <w:ind w:left="176" w:right="-533" w:hanging="149"/>
              <w:rPr>
                <w:sz w:val="24"/>
                <w:szCs w:val="24"/>
              </w:rPr>
            </w:pPr>
            <w:r w:rsidRPr="00862AC1">
              <w:rPr>
                <w:sz w:val="24"/>
                <w:szCs w:val="24"/>
              </w:rPr>
              <w:t xml:space="preserve"> </w:t>
            </w:r>
            <w:r w:rsidR="00A4487A" w:rsidRPr="00862AC1">
              <w:rPr>
                <w:sz w:val="24"/>
                <w:szCs w:val="24"/>
              </w:rPr>
              <w:t xml:space="preserve">   </w:t>
            </w:r>
            <w:r w:rsidR="00D857F8">
              <w:rPr>
                <w:sz w:val="24"/>
                <w:szCs w:val="24"/>
              </w:rPr>
              <w:t>9</w:t>
            </w:r>
          </w:p>
        </w:tc>
      </w:tr>
      <w:tr w:rsidR="0033158B" w:rsidRPr="00862AC1" w14:paraId="7197EFF8" w14:textId="77777777" w:rsidTr="00505DCD">
        <w:trPr>
          <w:trHeight w:val="360"/>
        </w:trPr>
        <w:tc>
          <w:tcPr>
            <w:tcW w:w="10207" w:type="dxa"/>
            <w:gridSpan w:val="3"/>
            <w:vAlign w:val="bottom"/>
          </w:tcPr>
          <w:p w14:paraId="0DA26298" w14:textId="2CB5C5DE" w:rsidR="009F3EFE" w:rsidRPr="00862AC1" w:rsidRDefault="009F3EFE" w:rsidP="00D857F8">
            <w:pPr>
              <w:spacing w:line="240" w:lineRule="auto"/>
              <w:ind w:left="176" w:right="-533" w:firstLine="34"/>
              <w:rPr>
                <w:sz w:val="24"/>
                <w:szCs w:val="24"/>
              </w:rPr>
            </w:pPr>
            <w:r w:rsidRPr="00862AC1">
              <w:rPr>
                <w:sz w:val="24"/>
                <w:szCs w:val="24"/>
              </w:rPr>
              <w:t>2.</w:t>
            </w:r>
            <w:r w:rsidR="00C11E47" w:rsidRPr="00862AC1">
              <w:rPr>
                <w:sz w:val="24"/>
                <w:szCs w:val="24"/>
              </w:rPr>
              <w:t>6</w:t>
            </w:r>
            <w:r w:rsidRPr="00862AC1">
              <w:rPr>
                <w:sz w:val="24"/>
                <w:szCs w:val="24"/>
              </w:rPr>
              <w:t xml:space="preserve">. </w:t>
            </w:r>
            <w:r w:rsidR="00D857F8">
              <w:rPr>
                <w:sz w:val="24"/>
                <w:szCs w:val="24"/>
              </w:rPr>
              <w:t>Требования к оказываемым услугам</w:t>
            </w:r>
            <w:r w:rsidR="00B66D5A" w:rsidRPr="00862AC1">
              <w:rPr>
                <w:sz w:val="24"/>
                <w:szCs w:val="24"/>
              </w:rPr>
              <w:t xml:space="preserve">. . . . . . . . .  . </w:t>
            </w:r>
            <w:r w:rsidR="0063115F" w:rsidRPr="00862AC1">
              <w:rPr>
                <w:sz w:val="24"/>
                <w:szCs w:val="24"/>
              </w:rPr>
              <w:t xml:space="preserve">. . . . . . . . .  . . . . . . . . . . . . . . </w:t>
            </w:r>
            <w:r w:rsidR="00B66D5A" w:rsidRPr="00862AC1">
              <w:rPr>
                <w:sz w:val="24"/>
                <w:szCs w:val="24"/>
              </w:rPr>
              <w:t xml:space="preserve">. . . . </w:t>
            </w:r>
            <w:r w:rsidRPr="00862AC1">
              <w:rPr>
                <w:sz w:val="24"/>
                <w:szCs w:val="24"/>
              </w:rPr>
              <w:t xml:space="preserve">. . . </w:t>
            </w:r>
            <w:r w:rsidR="001A6152" w:rsidRPr="00862AC1">
              <w:rPr>
                <w:sz w:val="24"/>
                <w:szCs w:val="24"/>
              </w:rPr>
              <w:t xml:space="preserve">. . . . . . . . </w:t>
            </w:r>
          </w:p>
        </w:tc>
        <w:tc>
          <w:tcPr>
            <w:tcW w:w="15169" w:type="dxa"/>
            <w:gridSpan w:val="2"/>
            <w:vAlign w:val="bottom"/>
          </w:tcPr>
          <w:p w14:paraId="29AD1F56" w14:textId="12006F1B" w:rsidR="009F3EFE" w:rsidRPr="00862AC1" w:rsidRDefault="009F3EFE" w:rsidP="0063115F">
            <w:pPr>
              <w:spacing w:line="240" w:lineRule="auto"/>
              <w:ind w:left="176" w:right="-533" w:hanging="149"/>
              <w:rPr>
                <w:sz w:val="24"/>
                <w:szCs w:val="24"/>
              </w:rPr>
            </w:pPr>
            <w:r w:rsidRPr="00862AC1">
              <w:rPr>
                <w:sz w:val="24"/>
                <w:szCs w:val="24"/>
              </w:rPr>
              <w:t xml:space="preserve"> </w:t>
            </w:r>
            <w:r w:rsidR="00BA7D75" w:rsidRPr="00862AC1">
              <w:rPr>
                <w:sz w:val="24"/>
                <w:szCs w:val="24"/>
              </w:rPr>
              <w:t xml:space="preserve"> </w:t>
            </w:r>
            <w:r w:rsidR="00D857F8">
              <w:rPr>
                <w:sz w:val="24"/>
                <w:szCs w:val="24"/>
              </w:rPr>
              <w:t xml:space="preserve">  9</w:t>
            </w:r>
          </w:p>
        </w:tc>
      </w:tr>
      <w:tr w:rsidR="0033158B" w:rsidRPr="00862AC1" w14:paraId="1670285D" w14:textId="77777777" w:rsidTr="00505DCD">
        <w:trPr>
          <w:trHeight w:val="360"/>
        </w:trPr>
        <w:tc>
          <w:tcPr>
            <w:tcW w:w="10207" w:type="dxa"/>
            <w:gridSpan w:val="3"/>
            <w:vAlign w:val="bottom"/>
          </w:tcPr>
          <w:p w14:paraId="6CDDF31A" w14:textId="5DEBB804" w:rsidR="009F3EFE" w:rsidRPr="00862AC1" w:rsidRDefault="00C11E47" w:rsidP="00D857F8">
            <w:pPr>
              <w:spacing w:line="240" w:lineRule="auto"/>
              <w:ind w:left="176" w:right="-533" w:firstLine="34"/>
              <w:rPr>
                <w:sz w:val="24"/>
                <w:szCs w:val="24"/>
              </w:rPr>
            </w:pPr>
            <w:r w:rsidRPr="00862AC1">
              <w:rPr>
                <w:sz w:val="24"/>
                <w:szCs w:val="24"/>
              </w:rPr>
              <w:t>2.7</w:t>
            </w:r>
            <w:r w:rsidR="009F3EFE" w:rsidRPr="00862AC1">
              <w:rPr>
                <w:sz w:val="24"/>
                <w:szCs w:val="24"/>
              </w:rPr>
              <w:t xml:space="preserve">. </w:t>
            </w:r>
            <w:r w:rsidR="00D857F8">
              <w:rPr>
                <w:sz w:val="24"/>
                <w:szCs w:val="24"/>
              </w:rPr>
              <w:t>Обязательные требования к Участнику</w:t>
            </w:r>
            <w:r w:rsidR="00D857F8" w:rsidRPr="00862AC1">
              <w:rPr>
                <w:sz w:val="24"/>
                <w:szCs w:val="24"/>
              </w:rPr>
              <w:t xml:space="preserve">. . . . . . . . . . . . </w:t>
            </w:r>
            <w:proofErr w:type="gramStart"/>
            <w:r w:rsidR="00D857F8" w:rsidRPr="00862AC1">
              <w:rPr>
                <w:sz w:val="24"/>
                <w:szCs w:val="24"/>
              </w:rPr>
              <w:t>. . . .</w:t>
            </w:r>
            <w:proofErr w:type="gramEnd"/>
            <w:r w:rsidR="009F3EFE" w:rsidRPr="00862AC1">
              <w:rPr>
                <w:sz w:val="24"/>
                <w:szCs w:val="24"/>
              </w:rPr>
              <w:t xml:space="preserve">. . . . . . . . . . . . . . . . . . </w:t>
            </w:r>
            <w:r w:rsidR="008111DE" w:rsidRPr="00862AC1">
              <w:rPr>
                <w:sz w:val="24"/>
                <w:szCs w:val="24"/>
              </w:rPr>
              <w:t>. . . . . . . . . .</w:t>
            </w:r>
            <w:r w:rsidR="00694ECB" w:rsidRPr="00862AC1">
              <w:rPr>
                <w:sz w:val="24"/>
                <w:szCs w:val="24"/>
              </w:rPr>
              <w:t xml:space="preserve"> . . </w:t>
            </w:r>
          </w:p>
        </w:tc>
        <w:tc>
          <w:tcPr>
            <w:tcW w:w="15169" w:type="dxa"/>
            <w:gridSpan w:val="2"/>
            <w:vAlign w:val="bottom"/>
          </w:tcPr>
          <w:p w14:paraId="19C42FF2" w14:textId="0B2079C5" w:rsidR="009F3EFE" w:rsidRPr="00862AC1" w:rsidRDefault="003C717B" w:rsidP="00D857F8">
            <w:pPr>
              <w:spacing w:line="240" w:lineRule="auto"/>
              <w:ind w:left="176" w:right="-533" w:hanging="149"/>
              <w:rPr>
                <w:sz w:val="24"/>
                <w:szCs w:val="24"/>
              </w:rPr>
            </w:pPr>
            <w:r w:rsidRPr="00862AC1">
              <w:rPr>
                <w:sz w:val="24"/>
                <w:szCs w:val="24"/>
              </w:rPr>
              <w:t xml:space="preserve">  </w:t>
            </w:r>
            <w:r w:rsidR="001A6152" w:rsidRPr="00862AC1">
              <w:rPr>
                <w:sz w:val="24"/>
                <w:szCs w:val="24"/>
              </w:rPr>
              <w:t>1</w:t>
            </w:r>
            <w:r w:rsidR="00D857F8">
              <w:rPr>
                <w:sz w:val="24"/>
                <w:szCs w:val="24"/>
              </w:rPr>
              <w:t>1</w:t>
            </w:r>
          </w:p>
        </w:tc>
      </w:tr>
      <w:tr w:rsidR="00303160" w:rsidRPr="00862AC1" w14:paraId="31C330E6" w14:textId="77777777" w:rsidTr="00453623">
        <w:trPr>
          <w:trHeight w:val="360"/>
        </w:trPr>
        <w:tc>
          <w:tcPr>
            <w:tcW w:w="10207" w:type="dxa"/>
            <w:gridSpan w:val="3"/>
            <w:vAlign w:val="bottom"/>
          </w:tcPr>
          <w:p w14:paraId="3AAAD059" w14:textId="2775E19D" w:rsidR="00303160" w:rsidRPr="00862AC1" w:rsidRDefault="00303160" w:rsidP="00D857F8">
            <w:pPr>
              <w:spacing w:line="240" w:lineRule="auto"/>
              <w:ind w:left="176" w:right="-533" w:firstLine="34"/>
              <w:rPr>
                <w:sz w:val="24"/>
                <w:szCs w:val="24"/>
              </w:rPr>
            </w:pPr>
            <w:r w:rsidRPr="00862AC1">
              <w:rPr>
                <w:sz w:val="24"/>
                <w:szCs w:val="24"/>
              </w:rPr>
              <w:t xml:space="preserve">2.8. </w:t>
            </w:r>
            <w:r w:rsidR="00D857F8">
              <w:rPr>
                <w:sz w:val="24"/>
                <w:szCs w:val="24"/>
              </w:rPr>
              <w:t xml:space="preserve">Дополнительные (необязательные требования к </w:t>
            </w:r>
            <w:proofErr w:type="spellStart"/>
            <w:r w:rsidR="00D857F8">
              <w:rPr>
                <w:sz w:val="24"/>
                <w:szCs w:val="24"/>
              </w:rPr>
              <w:t>Участникуам</w:t>
            </w:r>
            <w:proofErr w:type="spellEnd"/>
            <w:r w:rsidR="00D857F8" w:rsidRPr="00862AC1">
              <w:rPr>
                <w:sz w:val="24"/>
                <w:szCs w:val="24"/>
              </w:rPr>
              <w:t xml:space="preserve">. . . . . . . . . . . . </w:t>
            </w:r>
            <w:proofErr w:type="gramStart"/>
            <w:r w:rsidR="00D857F8" w:rsidRPr="00862AC1">
              <w:rPr>
                <w:sz w:val="24"/>
                <w:szCs w:val="24"/>
              </w:rPr>
              <w:t>. . . .</w:t>
            </w:r>
            <w:proofErr w:type="gramEnd"/>
            <w:r w:rsidRPr="00862AC1">
              <w:rPr>
                <w:sz w:val="24"/>
                <w:szCs w:val="24"/>
              </w:rPr>
              <w:t xml:space="preserve">. . . . . . . . . . . . . . . </w:t>
            </w:r>
          </w:p>
        </w:tc>
        <w:tc>
          <w:tcPr>
            <w:tcW w:w="15169" w:type="dxa"/>
            <w:gridSpan w:val="2"/>
            <w:vAlign w:val="bottom"/>
          </w:tcPr>
          <w:p w14:paraId="4607BBFA" w14:textId="506F8DAC" w:rsidR="00303160" w:rsidRPr="00862AC1" w:rsidRDefault="00303160" w:rsidP="00D857F8">
            <w:pPr>
              <w:spacing w:line="240" w:lineRule="auto"/>
              <w:ind w:left="176" w:right="-533" w:hanging="149"/>
              <w:rPr>
                <w:sz w:val="24"/>
                <w:szCs w:val="24"/>
              </w:rPr>
            </w:pPr>
            <w:r w:rsidRPr="00862AC1">
              <w:rPr>
                <w:sz w:val="24"/>
                <w:szCs w:val="24"/>
              </w:rPr>
              <w:t xml:space="preserve">  </w:t>
            </w:r>
            <w:r w:rsidR="001A6152" w:rsidRPr="00862AC1">
              <w:rPr>
                <w:sz w:val="24"/>
                <w:szCs w:val="24"/>
              </w:rPr>
              <w:t>1</w:t>
            </w:r>
            <w:r w:rsidR="009B7809">
              <w:rPr>
                <w:sz w:val="24"/>
                <w:szCs w:val="24"/>
              </w:rPr>
              <w:t>1</w:t>
            </w:r>
          </w:p>
        </w:tc>
      </w:tr>
      <w:tr w:rsidR="001A6152" w:rsidRPr="00862AC1" w14:paraId="0E76EBDF" w14:textId="77777777" w:rsidTr="009F23F1">
        <w:trPr>
          <w:trHeight w:val="360"/>
        </w:trPr>
        <w:tc>
          <w:tcPr>
            <w:tcW w:w="10207" w:type="dxa"/>
            <w:gridSpan w:val="3"/>
            <w:vAlign w:val="bottom"/>
          </w:tcPr>
          <w:p w14:paraId="7D47AE47" w14:textId="4220E81E" w:rsidR="001A6152" w:rsidRPr="00862AC1" w:rsidRDefault="001A6152" w:rsidP="00D857F8">
            <w:pPr>
              <w:spacing w:line="240" w:lineRule="auto"/>
              <w:ind w:left="176" w:right="-533" w:firstLine="34"/>
              <w:rPr>
                <w:sz w:val="24"/>
                <w:szCs w:val="24"/>
              </w:rPr>
            </w:pPr>
            <w:r w:rsidRPr="00862AC1">
              <w:rPr>
                <w:sz w:val="24"/>
                <w:szCs w:val="24"/>
              </w:rPr>
              <w:t xml:space="preserve">2.9. </w:t>
            </w:r>
            <w:r w:rsidR="00D857F8">
              <w:rPr>
                <w:sz w:val="24"/>
                <w:szCs w:val="24"/>
              </w:rPr>
              <w:t>Порядок оказания услуг</w:t>
            </w:r>
            <w:r w:rsidR="00D857F8" w:rsidRPr="00862AC1">
              <w:rPr>
                <w:sz w:val="24"/>
                <w:szCs w:val="24"/>
              </w:rPr>
              <w:t xml:space="preserve">. . . . . . . . . . . . </w:t>
            </w:r>
            <w:proofErr w:type="gramStart"/>
            <w:r w:rsidR="00D857F8" w:rsidRPr="00862AC1">
              <w:rPr>
                <w:sz w:val="24"/>
                <w:szCs w:val="24"/>
              </w:rPr>
              <w:t>. . . .</w:t>
            </w:r>
            <w:proofErr w:type="gramEnd"/>
            <w:r w:rsidRPr="00862AC1">
              <w:rPr>
                <w:sz w:val="24"/>
                <w:szCs w:val="24"/>
              </w:rPr>
              <w:t>. . . . . . . . . . . . . . . . . . . . . . . . . . . . . . . . . . . . . . . .</w:t>
            </w:r>
          </w:p>
        </w:tc>
        <w:tc>
          <w:tcPr>
            <w:tcW w:w="15169" w:type="dxa"/>
            <w:gridSpan w:val="2"/>
            <w:vAlign w:val="bottom"/>
          </w:tcPr>
          <w:p w14:paraId="41F5D19B" w14:textId="16AF1C15" w:rsidR="001A6152" w:rsidRPr="00862AC1" w:rsidRDefault="001A6152" w:rsidP="00D857F8">
            <w:pPr>
              <w:spacing w:line="240" w:lineRule="auto"/>
              <w:ind w:left="176" w:right="-533" w:hanging="149"/>
              <w:rPr>
                <w:sz w:val="24"/>
                <w:szCs w:val="24"/>
              </w:rPr>
            </w:pPr>
            <w:r w:rsidRPr="00862AC1">
              <w:rPr>
                <w:sz w:val="24"/>
                <w:szCs w:val="24"/>
              </w:rPr>
              <w:t xml:space="preserve">  1</w:t>
            </w:r>
            <w:r w:rsidR="00D857F8">
              <w:rPr>
                <w:sz w:val="24"/>
                <w:szCs w:val="24"/>
              </w:rPr>
              <w:t>2</w:t>
            </w:r>
          </w:p>
        </w:tc>
      </w:tr>
      <w:tr w:rsidR="0033158B" w:rsidRPr="00862AC1" w14:paraId="3624E0A9" w14:textId="77777777" w:rsidTr="007806F4">
        <w:trPr>
          <w:trHeight w:val="373"/>
        </w:trPr>
        <w:tc>
          <w:tcPr>
            <w:tcW w:w="10207" w:type="dxa"/>
            <w:gridSpan w:val="3"/>
            <w:vAlign w:val="bottom"/>
          </w:tcPr>
          <w:p w14:paraId="67C93C44" w14:textId="16FCEA45" w:rsidR="0063115F" w:rsidRPr="00862AC1" w:rsidRDefault="0063115F" w:rsidP="007806F4">
            <w:pPr>
              <w:spacing w:line="240" w:lineRule="auto"/>
              <w:ind w:left="176" w:right="-533" w:firstLine="34"/>
              <w:rPr>
                <w:sz w:val="24"/>
                <w:szCs w:val="24"/>
              </w:rPr>
            </w:pPr>
            <w:r w:rsidRPr="00862AC1">
              <w:rPr>
                <w:b/>
                <w:bCs/>
                <w:sz w:val="24"/>
                <w:szCs w:val="24"/>
              </w:rPr>
              <w:t xml:space="preserve">3. Проект договора . . . . . . . . . . . . . . . . . . . . . . . . . . . . . . . . . . . . . . . . . . . . . . . . . . . . . . . . . . . . </w:t>
            </w:r>
            <w:proofErr w:type="gramStart"/>
            <w:r w:rsidRPr="00862AC1">
              <w:rPr>
                <w:b/>
                <w:bCs/>
                <w:sz w:val="24"/>
                <w:szCs w:val="24"/>
              </w:rPr>
              <w:t>. . . .</w:t>
            </w:r>
            <w:proofErr w:type="gramEnd"/>
            <w:r w:rsidRPr="00862AC1">
              <w:rPr>
                <w:b/>
                <w:bCs/>
                <w:sz w:val="24"/>
                <w:szCs w:val="24"/>
              </w:rPr>
              <w:t xml:space="preserve"> . </w:t>
            </w:r>
          </w:p>
        </w:tc>
        <w:tc>
          <w:tcPr>
            <w:tcW w:w="15169" w:type="dxa"/>
            <w:gridSpan w:val="2"/>
            <w:vAlign w:val="bottom"/>
          </w:tcPr>
          <w:p w14:paraId="2E19FDA8" w14:textId="44443944" w:rsidR="0063115F" w:rsidRPr="00862AC1" w:rsidRDefault="0063115F" w:rsidP="00D857F8">
            <w:pPr>
              <w:spacing w:line="240" w:lineRule="auto"/>
              <w:ind w:left="176" w:right="-533" w:hanging="149"/>
              <w:rPr>
                <w:sz w:val="24"/>
                <w:szCs w:val="24"/>
              </w:rPr>
            </w:pPr>
            <w:r w:rsidRPr="00862AC1">
              <w:rPr>
                <w:sz w:val="24"/>
                <w:szCs w:val="24"/>
              </w:rPr>
              <w:t xml:space="preserve">  1</w:t>
            </w:r>
            <w:r w:rsidR="00D857F8">
              <w:rPr>
                <w:sz w:val="24"/>
                <w:szCs w:val="24"/>
              </w:rPr>
              <w:t>3</w:t>
            </w:r>
          </w:p>
        </w:tc>
      </w:tr>
      <w:tr w:rsidR="0033158B" w:rsidRPr="00862AC1" w14:paraId="4B9589CB" w14:textId="77777777" w:rsidTr="00505DCD">
        <w:trPr>
          <w:trHeight w:val="360"/>
        </w:trPr>
        <w:tc>
          <w:tcPr>
            <w:tcW w:w="10207" w:type="dxa"/>
            <w:gridSpan w:val="3"/>
            <w:vAlign w:val="bottom"/>
            <w:hideMark/>
          </w:tcPr>
          <w:p w14:paraId="3FCB89F0" w14:textId="382FAF3B" w:rsidR="0063115F" w:rsidRPr="00862AC1" w:rsidRDefault="0063115F" w:rsidP="00505DCD">
            <w:pPr>
              <w:spacing w:line="240" w:lineRule="auto"/>
              <w:ind w:left="176" w:right="-533" w:firstLine="34"/>
              <w:rPr>
                <w:b/>
                <w:bCs/>
                <w:sz w:val="24"/>
                <w:szCs w:val="24"/>
              </w:rPr>
            </w:pPr>
            <w:r w:rsidRPr="00862AC1">
              <w:rPr>
                <w:b/>
                <w:bCs/>
                <w:sz w:val="24"/>
                <w:szCs w:val="24"/>
              </w:rPr>
              <w:t xml:space="preserve">4. Порядок проведения закупки. Инструкции по подготовке </w:t>
            </w:r>
            <w:proofErr w:type="gramStart"/>
            <w:r w:rsidRPr="00862AC1">
              <w:rPr>
                <w:b/>
                <w:bCs/>
                <w:sz w:val="24"/>
                <w:szCs w:val="24"/>
              </w:rPr>
              <w:t>Заявок .</w:t>
            </w:r>
            <w:proofErr w:type="gramEnd"/>
            <w:r w:rsidRPr="00862AC1">
              <w:rPr>
                <w:b/>
                <w:bCs/>
                <w:sz w:val="24"/>
                <w:szCs w:val="24"/>
              </w:rPr>
              <w:t xml:space="preserve">  . . . . . . . . . . . . . . . . . . . . . . .</w:t>
            </w:r>
          </w:p>
        </w:tc>
        <w:tc>
          <w:tcPr>
            <w:tcW w:w="15169" w:type="dxa"/>
            <w:gridSpan w:val="2"/>
            <w:vAlign w:val="bottom"/>
            <w:hideMark/>
          </w:tcPr>
          <w:p w14:paraId="7E778E28" w14:textId="0F430CE5" w:rsidR="0063115F" w:rsidRPr="00862AC1" w:rsidRDefault="001A6152" w:rsidP="001561FC">
            <w:pPr>
              <w:spacing w:line="240" w:lineRule="auto"/>
              <w:ind w:left="176" w:right="-533" w:hanging="149"/>
              <w:rPr>
                <w:sz w:val="24"/>
                <w:szCs w:val="24"/>
                <w:lang w:val="en-US"/>
              </w:rPr>
            </w:pPr>
            <w:r w:rsidRPr="00862AC1">
              <w:rPr>
                <w:sz w:val="24"/>
                <w:szCs w:val="24"/>
              </w:rPr>
              <w:t xml:space="preserve">  </w:t>
            </w:r>
            <w:r w:rsidR="001561FC">
              <w:rPr>
                <w:sz w:val="24"/>
                <w:szCs w:val="24"/>
              </w:rPr>
              <w:t>28</w:t>
            </w:r>
          </w:p>
        </w:tc>
      </w:tr>
      <w:tr w:rsidR="0033158B" w:rsidRPr="00862AC1" w14:paraId="2000AF90" w14:textId="77777777" w:rsidTr="00505DCD">
        <w:trPr>
          <w:trHeight w:val="360"/>
        </w:trPr>
        <w:tc>
          <w:tcPr>
            <w:tcW w:w="10207" w:type="dxa"/>
            <w:gridSpan w:val="3"/>
            <w:vAlign w:val="bottom"/>
            <w:hideMark/>
          </w:tcPr>
          <w:p w14:paraId="42D414ED" w14:textId="0BF64DB6" w:rsidR="0063115F" w:rsidRPr="00862AC1" w:rsidRDefault="0063115F" w:rsidP="00505DCD">
            <w:pPr>
              <w:spacing w:line="240" w:lineRule="auto"/>
              <w:ind w:left="176" w:right="-533" w:firstLine="34"/>
              <w:rPr>
                <w:b/>
                <w:bCs/>
                <w:sz w:val="24"/>
                <w:szCs w:val="24"/>
              </w:rPr>
            </w:pPr>
            <w:r w:rsidRPr="00862AC1">
              <w:rPr>
                <w:sz w:val="24"/>
                <w:szCs w:val="24"/>
              </w:rPr>
              <w:t xml:space="preserve">4.1. Общий порядок проведения закупки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5D339C51" w14:textId="6CA75A39" w:rsidR="0063115F" w:rsidRPr="00862AC1" w:rsidRDefault="00694ECB" w:rsidP="001A6152">
            <w:pPr>
              <w:spacing w:line="240" w:lineRule="auto"/>
              <w:ind w:left="176" w:right="-533" w:hanging="149"/>
              <w:rPr>
                <w:sz w:val="24"/>
                <w:szCs w:val="24"/>
              </w:rPr>
            </w:pPr>
            <w:r w:rsidRPr="00862AC1">
              <w:rPr>
                <w:sz w:val="24"/>
                <w:szCs w:val="24"/>
              </w:rPr>
              <w:t xml:space="preserve">  </w:t>
            </w:r>
            <w:r w:rsidR="001561FC">
              <w:rPr>
                <w:sz w:val="24"/>
                <w:szCs w:val="24"/>
              </w:rPr>
              <w:t>28</w:t>
            </w:r>
          </w:p>
        </w:tc>
      </w:tr>
      <w:tr w:rsidR="0033158B" w:rsidRPr="00862AC1" w14:paraId="4283FAF6" w14:textId="77777777" w:rsidTr="00505DCD">
        <w:trPr>
          <w:trHeight w:val="360"/>
        </w:trPr>
        <w:tc>
          <w:tcPr>
            <w:tcW w:w="10207" w:type="dxa"/>
            <w:gridSpan w:val="3"/>
            <w:vAlign w:val="bottom"/>
            <w:hideMark/>
          </w:tcPr>
          <w:p w14:paraId="555BDC83" w14:textId="14AF9058" w:rsidR="0063115F" w:rsidRPr="00862AC1" w:rsidRDefault="0063115F" w:rsidP="00505DCD">
            <w:pPr>
              <w:spacing w:line="240" w:lineRule="auto"/>
              <w:ind w:left="176" w:right="-533" w:firstLine="34"/>
              <w:rPr>
                <w:sz w:val="24"/>
                <w:szCs w:val="24"/>
              </w:rPr>
            </w:pPr>
            <w:r w:rsidRPr="00862AC1">
              <w:rPr>
                <w:sz w:val="24"/>
                <w:szCs w:val="24"/>
              </w:rPr>
              <w:t xml:space="preserve">4.2. Публикация Извещения о проведении закупки . . . . . . . . . . . . . . . . . . . . . . . . . . . .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hideMark/>
          </w:tcPr>
          <w:p w14:paraId="40276615" w14:textId="35928534" w:rsidR="0063115F" w:rsidRPr="00862AC1" w:rsidRDefault="001561FC" w:rsidP="00505DCD">
            <w:pPr>
              <w:spacing w:line="240" w:lineRule="auto"/>
              <w:ind w:left="176" w:right="-533" w:hanging="149"/>
              <w:rPr>
                <w:sz w:val="24"/>
                <w:szCs w:val="24"/>
              </w:rPr>
            </w:pPr>
            <w:r>
              <w:rPr>
                <w:sz w:val="24"/>
                <w:szCs w:val="24"/>
              </w:rPr>
              <w:t xml:space="preserve">  28</w:t>
            </w:r>
          </w:p>
        </w:tc>
      </w:tr>
      <w:tr w:rsidR="0033158B" w:rsidRPr="00862AC1" w14:paraId="588DDCDC" w14:textId="77777777" w:rsidTr="00505DCD">
        <w:trPr>
          <w:trHeight w:val="360"/>
        </w:trPr>
        <w:tc>
          <w:tcPr>
            <w:tcW w:w="10207" w:type="dxa"/>
            <w:gridSpan w:val="3"/>
            <w:vAlign w:val="bottom"/>
            <w:hideMark/>
          </w:tcPr>
          <w:p w14:paraId="5C3F8635" w14:textId="174B3A7D" w:rsidR="0063115F" w:rsidRPr="00862AC1" w:rsidRDefault="0063115F" w:rsidP="00505DCD">
            <w:pPr>
              <w:spacing w:line="240" w:lineRule="auto"/>
              <w:ind w:left="176" w:right="-533" w:firstLine="34"/>
              <w:rPr>
                <w:sz w:val="24"/>
                <w:szCs w:val="24"/>
              </w:rPr>
            </w:pPr>
            <w:r w:rsidRPr="00862AC1">
              <w:rPr>
                <w:sz w:val="24"/>
                <w:szCs w:val="24"/>
              </w:rPr>
              <w:t xml:space="preserve">4.3. Предоставление закупочной документации Участникам . . . . . . . . . . . . . . . . . . . . . .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hideMark/>
          </w:tcPr>
          <w:p w14:paraId="0C0C8D1A" w14:textId="649DA228" w:rsidR="0063115F" w:rsidRPr="00862AC1" w:rsidRDefault="001561FC" w:rsidP="00505DCD">
            <w:pPr>
              <w:spacing w:line="240" w:lineRule="auto"/>
              <w:ind w:left="176" w:right="-533" w:hanging="149"/>
              <w:rPr>
                <w:sz w:val="24"/>
                <w:szCs w:val="24"/>
              </w:rPr>
            </w:pPr>
            <w:r>
              <w:rPr>
                <w:sz w:val="24"/>
                <w:szCs w:val="24"/>
              </w:rPr>
              <w:t xml:space="preserve">  28</w:t>
            </w:r>
          </w:p>
        </w:tc>
      </w:tr>
      <w:tr w:rsidR="0033158B" w:rsidRPr="00862AC1" w14:paraId="53FC72D0" w14:textId="77777777" w:rsidTr="00505DCD">
        <w:trPr>
          <w:trHeight w:val="360"/>
        </w:trPr>
        <w:tc>
          <w:tcPr>
            <w:tcW w:w="10207" w:type="dxa"/>
            <w:gridSpan w:val="3"/>
            <w:vAlign w:val="bottom"/>
            <w:hideMark/>
          </w:tcPr>
          <w:p w14:paraId="555EC986" w14:textId="397CF9E3" w:rsidR="0063115F" w:rsidRPr="00862AC1" w:rsidRDefault="0063115F" w:rsidP="00505DCD">
            <w:pPr>
              <w:spacing w:line="240" w:lineRule="auto"/>
              <w:ind w:left="176" w:right="-533" w:firstLine="34"/>
              <w:rPr>
                <w:sz w:val="24"/>
                <w:szCs w:val="24"/>
              </w:rPr>
            </w:pPr>
            <w:r w:rsidRPr="00862AC1">
              <w:rPr>
                <w:sz w:val="24"/>
                <w:szCs w:val="24"/>
              </w:rPr>
              <w:t xml:space="preserve">4.4. Подготовка Заявки. . . . . .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3065FF35" w14:textId="7F14AA87" w:rsidR="0063115F" w:rsidRPr="00862AC1" w:rsidRDefault="001561FC" w:rsidP="00505DCD">
            <w:pPr>
              <w:spacing w:line="240" w:lineRule="auto"/>
              <w:ind w:left="176" w:right="-533" w:hanging="149"/>
              <w:rPr>
                <w:sz w:val="24"/>
                <w:szCs w:val="24"/>
              </w:rPr>
            </w:pPr>
            <w:r>
              <w:rPr>
                <w:sz w:val="24"/>
                <w:szCs w:val="24"/>
              </w:rPr>
              <w:t xml:space="preserve">  28</w:t>
            </w:r>
          </w:p>
        </w:tc>
      </w:tr>
      <w:tr w:rsidR="0033158B" w:rsidRPr="00862AC1" w14:paraId="5DADDED7" w14:textId="77777777" w:rsidTr="00505DCD">
        <w:trPr>
          <w:trHeight w:val="360"/>
        </w:trPr>
        <w:tc>
          <w:tcPr>
            <w:tcW w:w="10207" w:type="dxa"/>
            <w:gridSpan w:val="3"/>
            <w:vAlign w:val="bottom"/>
            <w:hideMark/>
          </w:tcPr>
          <w:p w14:paraId="16CD783F" w14:textId="1EA00228" w:rsidR="0063115F" w:rsidRPr="00862AC1" w:rsidRDefault="0063115F" w:rsidP="00505DCD">
            <w:pPr>
              <w:spacing w:line="240" w:lineRule="auto"/>
              <w:ind w:left="176" w:right="-533" w:firstLine="34"/>
              <w:rPr>
                <w:sz w:val="24"/>
                <w:szCs w:val="24"/>
              </w:rPr>
            </w:pPr>
            <w:r w:rsidRPr="00862AC1">
              <w:rPr>
                <w:sz w:val="24"/>
                <w:szCs w:val="24"/>
              </w:rPr>
              <w:t>4.4.1. Общие требования к Заявке . . . . . . . . . . . . . . . . . . . . . . . . . . . . . . . . . . . . . . . . . . . . . . . . . . . . . .</w:t>
            </w:r>
          </w:p>
        </w:tc>
        <w:tc>
          <w:tcPr>
            <w:tcW w:w="15169" w:type="dxa"/>
            <w:gridSpan w:val="2"/>
            <w:vAlign w:val="bottom"/>
            <w:hideMark/>
          </w:tcPr>
          <w:p w14:paraId="638AC4D4" w14:textId="32EBF3C6" w:rsidR="0063115F" w:rsidRPr="00862AC1" w:rsidRDefault="001A6152" w:rsidP="001561FC">
            <w:pPr>
              <w:spacing w:line="240" w:lineRule="auto"/>
              <w:ind w:left="176" w:right="-533" w:hanging="149"/>
              <w:rPr>
                <w:sz w:val="24"/>
                <w:szCs w:val="24"/>
              </w:rPr>
            </w:pPr>
            <w:r w:rsidRPr="00862AC1">
              <w:rPr>
                <w:sz w:val="24"/>
                <w:szCs w:val="24"/>
              </w:rPr>
              <w:t xml:space="preserve">  </w:t>
            </w:r>
            <w:r w:rsidR="001561FC">
              <w:rPr>
                <w:sz w:val="24"/>
                <w:szCs w:val="24"/>
              </w:rPr>
              <w:t>28</w:t>
            </w:r>
          </w:p>
        </w:tc>
      </w:tr>
      <w:tr w:rsidR="0033158B" w:rsidRPr="00862AC1" w14:paraId="15809266" w14:textId="77777777" w:rsidTr="00505DCD">
        <w:trPr>
          <w:trHeight w:val="360"/>
        </w:trPr>
        <w:tc>
          <w:tcPr>
            <w:tcW w:w="10207" w:type="dxa"/>
            <w:gridSpan w:val="3"/>
            <w:vAlign w:val="bottom"/>
            <w:hideMark/>
          </w:tcPr>
          <w:p w14:paraId="724AD889" w14:textId="641166DE" w:rsidR="0063115F" w:rsidRPr="00862AC1" w:rsidRDefault="0063115F" w:rsidP="00505DCD">
            <w:pPr>
              <w:spacing w:line="240" w:lineRule="auto"/>
              <w:ind w:left="176" w:right="-533" w:firstLine="34"/>
              <w:rPr>
                <w:sz w:val="24"/>
                <w:szCs w:val="24"/>
              </w:rPr>
            </w:pPr>
            <w:r w:rsidRPr="00862AC1">
              <w:rPr>
                <w:sz w:val="24"/>
                <w:szCs w:val="24"/>
              </w:rPr>
              <w:t xml:space="preserve">4.4.2. Требования к сроку действия Заявки . . . . . . . . . </w:t>
            </w:r>
            <w:proofErr w:type="gramStart"/>
            <w:r w:rsidRPr="00862AC1">
              <w:rPr>
                <w:sz w:val="24"/>
                <w:szCs w:val="24"/>
              </w:rPr>
              <w:t>. . . .</w:t>
            </w:r>
            <w:proofErr w:type="gramEnd"/>
            <w:r w:rsidRPr="00862AC1">
              <w:rPr>
                <w:sz w:val="24"/>
                <w:szCs w:val="24"/>
              </w:rPr>
              <w:t>. . . . . . . . . . . . . . . . . . . . . . . . . . . . . . . . .</w:t>
            </w:r>
          </w:p>
        </w:tc>
        <w:tc>
          <w:tcPr>
            <w:tcW w:w="15169" w:type="dxa"/>
            <w:gridSpan w:val="2"/>
            <w:vAlign w:val="bottom"/>
            <w:hideMark/>
          </w:tcPr>
          <w:p w14:paraId="3C61F854" w14:textId="712DD5B0" w:rsidR="0063115F" w:rsidRPr="00862AC1" w:rsidRDefault="00D70B2B" w:rsidP="00505DCD">
            <w:pPr>
              <w:spacing w:line="240" w:lineRule="auto"/>
              <w:ind w:left="176" w:right="-533" w:hanging="149"/>
              <w:rPr>
                <w:sz w:val="24"/>
                <w:szCs w:val="24"/>
              </w:rPr>
            </w:pPr>
            <w:r>
              <w:rPr>
                <w:sz w:val="24"/>
                <w:szCs w:val="24"/>
              </w:rPr>
              <w:t xml:space="preserve">  29</w:t>
            </w:r>
          </w:p>
        </w:tc>
      </w:tr>
      <w:tr w:rsidR="0033158B" w:rsidRPr="00862AC1" w14:paraId="0D29F88E" w14:textId="77777777" w:rsidTr="00505DCD">
        <w:trPr>
          <w:trHeight w:val="360"/>
        </w:trPr>
        <w:tc>
          <w:tcPr>
            <w:tcW w:w="10207" w:type="dxa"/>
            <w:gridSpan w:val="3"/>
            <w:vAlign w:val="bottom"/>
            <w:hideMark/>
          </w:tcPr>
          <w:p w14:paraId="007D0B68" w14:textId="5BB81620" w:rsidR="0063115F" w:rsidRPr="00862AC1" w:rsidRDefault="0063115F" w:rsidP="00505DCD">
            <w:pPr>
              <w:spacing w:line="240" w:lineRule="auto"/>
              <w:ind w:left="176" w:right="-533" w:firstLine="34"/>
              <w:rPr>
                <w:sz w:val="24"/>
                <w:szCs w:val="24"/>
              </w:rPr>
            </w:pPr>
            <w:r w:rsidRPr="00862AC1">
              <w:rPr>
                <w:sz w:val="24"/>
                <w:szCs w:val="24"/>
              </w:rPr>
              <w:t>4.4.3. Требования к языку Заявки . . . . . . . . . . . . . . . . . . . . . . . . . . . . . . . . . . . . . . . . . . . . . . . . . . . . . .</w:t>
            </w:r>
          </w:p>
        </w:tc>
        <w:tc>
          <w:tcPr>
            <w:tcW w:w="15169" w:type="dxa"/>
            <w:gridSpan w:val="2"/>
            <w:vAlign w:val="bottom"/>
            <w:hideMark/>
          </w:tcPr>
          <w:p w14:paraId="582B38AC" w14:textId="7908EC9C" w:rsidR="0063115F" w:rsidRPr="00862AC1" w:rsidRDefault="00D70B2B" w:rsidP="00505DCD">
            <w:pPr>
              <w:spacing w:line="240" w:lineRule="auto"/>
              <w:ind w:left="176" w:right="-533" w:hanging="149"/>
              <w:rPr>
                <w:sz w:val="24"/>
                <w:szCs w:val="24"/>
              </w:rPr>
            </w:pPr>
            <w:r>
              <w:rPr>
                <w:sz w:val="24"/>
                <w:szCs w:val="24"/>
              </w:rPr>
              <w:t xml:space="preserve">  29</w:t>
            </w:r>
          </w:p>
        </w:tc>
      </w:tr>
      <w:tr w:rsidR="0033158B" w:rsidRPr="00862AC1" w14:paraId="64632719" w14:textId="77777777" w:rsidTr="00505DCD">
        <w:trPr>
          <w:trHeight w:val="360"/>
        </w:trPr>
        <w:tc>
          <w:tcPr>
            <w:tcW w:w="10207" w:type="dxa"/>
            <w:gridSpan w:val="3"/>
            <w:vAlign w:val="bottom"/>
            <w:hideMark/>
          </w:tcPr>
          <w:p w14:paraId="1E3104E7" w14:textId="689E31EE" w:rsidR="0063115F" w:rsidRPr="00862AC1" w:rsidRDefault="0063115F" w:rsidP="00505DCD">
            <w:pPr>
              <w:spacing w:line="240" w:lineRule="auto"/>
              <w:ind w:left="176" w:right="-533" w:firstLine="34"/>
              <w:rPr>
                <w:sz w:val="24"/>
                <w:szCs w:val="24"/>
              </w:rPr>
            </w:pPr>
            <w:r w:rsidRPr="00862AC1">
              <w:rPr>
                <w:sz w:val="24"/>
                <w:szCs w:val="24"/>
              </w:rPr>
              <w:t xml:space="preserve">4.4.4. Требования к валюте Заявки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5995D6ED" w14:textId="18095433" w:rsidR="0063115F" w:rsidRPr="00862AC1" w:rsidRDefault="00D70B2B" w:rsidP="00505DCD">
            <w:pPr>
              <w:spacing w:line="240" w:lineRule="auto"/>
              <w:ind w:left="176" w:right="-533" w:hanging="149"/>
              <w:rPr>
                <w:sz w:val="24"/>
                <w:szCs w:val="24"/>
              </w:rPr>
            </w:pPr>
            <w:r>
              <w:rPr>
                <w:sz w:val="24"/>
                <w:szCs w:val="24"/>
              </w:rPr>
              <w:t xml:space="preserve">  29</w:t>
            </w:r>
          </w:p>
        </w:tc>
      </w:tr>
      <w:tr w:rsidR="0033158B" w:rsidRPr="00862AC1" w14:paraId="6C2AF57F" w14:textId="77777777" w:rsidTr="00505DCD">
        <w:trPr>
          <w:trHeight w:val="360"/>
        </w:trPr>
        <w:tc>
          <w:tcPr>
            <w:tcW w:w="10207" w:type="dxa"/>
            <w:gridSpan w:val="3"/>
            <w:vAlign w:val="bottom"/>
            <w:hideMark/>
          </w:tcPr>
          <w:p w14:paraId="4ADFE497" w14:textId="2F5DE9DE" w:rsidR="0063115F" w:rsidRPr="00862AC1" w:rsidRDefault="0063115F" w:rsidP="00505DCD">
            <w:pPr>
              <w:spacing w:line="240" w:lineRule="auto"/>
              <w:ind w:left="176" w:right="-533" w:firstLine="34"/>
              <w:rPr>
                <w:sz w:val="24"/>
                <w:szCs w:val="24"/>
              </w:rPr>
            </w:pPr>
            <w:r w:rsidRPr="00862AC1">
              <w:rPr>
                <w:sz w:val="24"/>
                <w:szCs w:val="24"/>
              </w:rPr>
              <w:t>4.4.5. Порядок, место, дата начала и дата и время окончания срока подачи Заявок. . . . . . . . . . . . .</w:t>
            </w:r>
          </w:p>
        </w:tc>
        <w:tc>
          <w:tcPr>
            <w:tcW w:w="15169" w:type="dxa"/>
            <w:gridSpan w:val="2"/>
            <w:vAlign w:val="bottom"/>
            <w:hideMark/>
          </w:tcPr>
          <w:p w14:paraId="0A514E06" w14:textId="46EAA987" w:rsidR="0063115F" w:rsidRPr="00862AC1" w:rsidRDefault="00C059E1" w:rsidP="00D70B2B">
            <w:pPr>
              <w:spacing w:line="240" w:lineRule="auto"/>
              <w:ind w:left="176" w:right="-533" w:hanging="149"/>
              <w:rPr>
                <w:sz w:val="24"/>
                <w:szCs w:val="24"/>
              </w:rPr>
            </w:pPr>
            <w:r w:rsidRPr="00862AC1">
              <w:rPr>
                <w:sz w:val="24"/>
                <w:szCs w:val="24"/>
              </w:rPr>
              <w:t xml:space="preserve">  </w:t>
            </w:r>
            <w:r w:rsidR="00D70B2B">
              <w:rPr>
                <w:sz w:val="24"/>
                <w:szCs w:val="24"/>
              </w:rPr>
              <w:t>29</w:t>
            </w:r>
          </w:p>
        </w:tc>
      </w:tr>
      <w:tr w:rsidR="0033158B" w:rsidRPr="00862AC1" w14:paraId="66F799B2" w14:textId="77777777" w:rsidTr="00505DCD">
        <w:trPr>
          <w:trHeight w:val="360"/>
        </w:trPr>
        <w:tc>
          <w:tcPr>
            <w:tcW w:w="10207" w:type="dxa"/>
            <w:gridSpan w:val="3"/>
            <w:vAlign w:val="bottom"/>
            <w:hideMark/>
          </w:tcPr>
          <w:p w14:paraId="4719079E" w14:textId="2CC28A5D" w:rsidR="0063115F" w:rsidRPr="00862AC1" w:rsidRDefault="0063115F" w:rsidP="00505DCD">
            <w:pPr>
              <w:spacing w:line="240" w:lineRule="atLeast"/>
              <w:ind w:left="176" w:right="-533" w:firstLine="34"/>
              <w:rPr>
                <w:sz w:val="24"/>
                <w:szCs w:val="24"/>
              </w:rPr>
            </w:pPr>
            <w:r w:rsidRPr="00862AC1">
              <w:rPr>
                <w:sz w:val="24"/>
                <w:szCs w:val="24"/>
              </w:rPr>
              <w:t xml:space="preserve">4.4.6. </w:t>
            </w:r>
            <w:r w:rsidRPr="00862AC1">
              <w:rPr>
                <w:bCs/>
                <w:sz w:val="24"/>
                <w:szCs w:val="24"/>
              </w:rPr>
              <w:t>Форма, порядок, даты начала и окончания срока предоставления Участникам разъяснений положений закупочной Документации</w:t>
            </w:r>
            <w:r w:rsidRPr="00862AC1">
              <w:rPr>
                <w:sz w:val="24"/>
                <w:szCs w:val="24"/>
              </w:rPr>
              <w:t>. . .. . . . . . . . . . . . . . . . . . . . . . . . . . . . . . . . . . . . . . . . . . . . . . . . . . .</w:t>
            </w:r>
          </w:p>
        </w:tc>
        <w:tc>
          <w:tcPr>
            <w:tcW w:w="15169" w:type="dxa"/>
            <w:gridSpan w:val="2"/>
            <w:vAlign w:val="bottom"/>
            <w:hideMark/>
          </w:tcPr>
          <w:p w14:paraId="26460341" w14:textId="365EAF95" w:rsidR="0063115F" w:rsidRPr="00862AC1" w:rsidRDefault="001561FC" w:rsidP="00505DCD">
            <w:pPr>
              <w:spacing w:line="240" w:lineRule="atLeast"/>
              <w:ind w:left="176" w:right="-533" w:hanging="149"/>
              <w:rPr>
                <w:sz w:val="24"/>
                <w:szCs w:val="24"/>
              </w:rPr>
            </w:pPr>
            <w:r>
              <w:rPr>
                <w:sz w:val="24"/>
                <w:szCs w:val="24"/>
              </w:rPr>
              <w:t xml:space="preserve">  29</w:t>
            </w:r>
          </w:p>
        </w:tc>
      </w:tr>
      <w:tr w:rsidR="0033158B" w:rsidRPr="00862AC1" w14:paraId="01577BB4" w14:textId="77777777" w:rsidTr="00505DCD">
        <w:trPr>
          <w:trHeight w:val="360"/>
        </w:trPr>
        <w:tc>
          <w:tcPr>
            <w:tcW w:w="10207" w:type="dxa"/>
            <w:gridSpan w:val="3"/>
            <w:vAlign w:val="bottom"/>
            <w:hideMark/>
          </w:tcPr>
          <w:p w14:paraId="43D02DA3" w14:textId="2719F906" w:rsidR="0063115F" w:rsidRPr="00862AC1" w:rsidRDefault="0063115F" w:rsidP="00505DCD">
            <w:pPr>
              <w:keepNext/>
              <w:suppressAutoHyphens/>
              <w:spacing w:before="240" w:line="240" w:lineRule="atLeast"/>
              <w:ind w:left="210" w:right="-533" w:firstLine="0"/>
              <w:outlineLvl w:val="2"/>
              <w:rPr>
                <w:bCs/>
                <w:sz w:val="24"/>
                <w:szCs w:val="24"/>
              </w:rPr>
            </w:pPr>
            <w:r w:rsidRPr="00862AC1">
              <w:rPr>
                <w:sz w:val="24"/>
                <w:szCs w:val="24"/>
              </w:rPr>
              <w:t xml:space="preserve">4.4.7. Порядок внесения изменений в закупочную Документацию, отмены закупки.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hideMark/>
          </w:tcPr>
          <w:p w14:paraId="2473963E" w14:textId="5EE204DE" w:rsidR="0063115F" w:rsidRPr="00862AC1" w:rsidRDefault="00C059E1" w:rsidP="001561FC">
            <w:pPr>
              <w:spacing w:line="240" w:lineRule="atLeast"/>
              <w:ind w:left="176" w:right="-533" w:hanging="149"/>
              <w:rPr>
                <w:sz w:val="24"/>
                <w:szCs w:val="24"/>
              </w:rPr>
            </w:pPr>
            <w:r w:rsidRPr="00862AC1">
              <w:rPr>
                <w:sz w:val="24"/>
                <w:szCs w:val="24"/>
              </w:rPr>
              <w:t xml:space="preserve">  </w:t>
            </w:r>
            <w:r w:rsidR="001561FC">
              <w:rPr>
                <w:sz w:val="24"/>
                <w:szCs w:val="24"/>
              </w:rPr>
              <w:t>29</w:t>
            </w:r>
          </w:p>
        </w:tc>
      </w:tr>
      <w:tr w:rsidR="0033158B" w:rsidRPr="00862AC1" w14:paraId="5C91724A" w14:textId="77777777" w:rsidTr="00505DCD">
        <w:trPr>
          <w:trHeight w:val="360"/>
        </w:trPr>
        <w:tc>
          <w:tcPr>
            <w:tcW w:w="10207" w:type="dxa"/>
            <w:gridSpan w:val="3"/>
            <w:vAlign w:val="bottom"/>
            <w:hideMark/>
          </w:tcPr>
          <w:p w14:paraId="14315E31" w14:textId="1FA65F6C" w:rsidR="0063115F" w:rsidRPr="00862AC1" w:rsidRDefault="0063115F" w:rsidP="00505DCD">
            <w:pPr>
              <w:spacing w:line="240" w:lineRule="atLeast"/>
              <w:ind w:left="176" w:right="-533" w:firstLine="34"/>
              <w:rPr>
                <w:sz w:val="24"/>
                <w:szCs w:val="24"/>
              </w:rPr>
            </w:pPr>
            <w:r w:rsidRPr="00862AC1">
              <w:rPr>
                <w:sz w:val="24"/>
                <w:szCs w:val="24"/>
              </w:rPr>
              <w:t xml:space="preserve">4.4.8. Дата рассмотрения Заявок Участников и подведения итогов </w:t>
            </w:r>
            <w:proofErr w:type="gramStart"/>
            <w:r w:rsidRPr="00862AC1">
              <w:rPr>
                <w:sz w:val="24"/>
                <w:szCs w:val="24"/>
              </w:rPr>
              <w:t>закупки  . . .</w:t>
            </w:r>
            <w:proofErr w:type="gramEnd"/>
            <w:r w:rsidRPr="00862AC1">
              <w:rPr>
                <w:sz w:val="24"/>
                <w:szCs w:val="24"/>
              </w:rPr>
              <w:t xml:space="preserve"> . . . . . . . . . . . . . . </w:t>
            </w:r>
          </w:p>
        </w:tc>
        <w:tc>
          <w:tcPr>
            <w:tcW w:w="15169" w:type="dxa"/>
            <w:gridSpan w:val="2"/>
            <w:vAlign w:val="bottom"/>
            <w:hideMark/>
          </w:tcPr>
          <w:p w14:paraId="44F74150" w14:textId="3DE12C7D" w:rsidR="0063115F" w:rsidRPr="00862AC1" w:rsidRDefault="00D70B2B" w:rsidP="00D70B2B">
            <w:pPr>
              <w:spacing w:line="240" w:lineRule="atLeast"/>
              <w:ind w:left="176" w:right="-533" w:hanging="149"/>
              <w:rPr>
                <w:sz w:val="24"/>
                <w:szCs w:val="24"/>
              </w:rPr>
            </w:pPr>
            <w:r>
              <w:rPr>
                <w:sz w:val="24"/>
                <w:szCs w:val="24"/>
              </w:rPr>
              <w:t xml:space="preserve">  30</w:t>
            </w:r>
          </w:p>
        </w:tc>
      </w:tr>
      <w:tr w:rsidR="0033158B" w:rsidRPr="00862AC1" w14:paraId="64EA05CE" w14:textId="77777777" w:rsidTr="00505DCD">
        <w:trPr>
          <w:trHeight w:val="360"/>
        </w:trPr>
        <w:tc>
          <w:tcPr>
            <w:tcW w:w="10207" w:type="dxa"/>
            <w:gridSpan w:val="3"/>
            <w:vAlign w:val="bottom"/>
            <w:hideMark/>
          </w:tcPr>
          <w:p w14:paraId="52DA6955" w14:textId="5128D86C" w:rsidR="0063115F" w:rsidRPr="00862AC1" w:rsidRDefault="0063115F" w:rsidP="00505DCD">
            <w:pPr>
              <w:spacing w:line="240" w:lineRule="auto"/>
              <w:ind w:left="176" w:right="-533" w:firstLine="34"/>
              <w:rPr>
                <w:sz w:val="24"/>
                <w:szCs w:val="24"/>
              </w:rPr>
            </w:pPr>
            <w:r w:rsidRPr="00862AC1">
              <w:rPr>
                <w:sz w:val="24"/>
                <w:szCs w:val="24"/>
              </w:rPr>
              <w:t>4.4.9. Требования к предоставлению Заявок . . . . . . . . .  . . . . . . . . . . . . . . . . . . . . . . . . . . . . . . . . . . .</w:t>
            </w:r>
          </w:p>
        </w:tc>
        <w:tc>
          <w:tcPr>
            <w:tcW w:w="15169" w:type="dxa"/>
            <w:gridSpan w:val="2"/>
            <w:vAlign w:val="bottom"/>
            <w:hideMark/>
          </w:tcPr>
          <w:p w14:paraId="2007C3AA" w14:textId="45B22A40" w:rsidR="0063115F" w:rsidRPr="00862AC1" w:rsidRDefault="00D70B2B" w:rsidP="0063115F">
            <w:pPr>
              <w:spacing w:line="240" w:lineRule="auto"/>
              <w:ind w:right="-533" w:hanging="149"/>
              <w:rPr>
                <w:sz w:val="24"/>
                <w:szCs w:val="24"/>
              </w:rPr>
            </w:pPr>
            <w:r>
              <w:rPr>
                <w:sz w:val="24"/>
                <w:szCs w:val="24"/>
              </w:rPr>
              <w:t xml:space="preserve">     30</w:t>
            </w:r>
          </w:p>
        </w:tc>
      </w:tr>
      <w:tr w:rsidR="0033158B" w:rsidRPr="00862AC1" w14:paraId="34C4C508" w14:textId="77777777" w:rsidTr="00505DCD">
        <w:trPr>
          <w:trHeight w:val="360"/>
        </w:trPr>
        <w:tc>
          <w:tcPr>
            <w:tcW w:w="10207" w:type="dxa"/>
            <w:gridSpan w:val="3"/>
            <w:vAlign w:val="bottom"/>
            <w:hideMark/>
          </w:tcPr>
          <w:p w14:paraId="00EDA0C2" w14:textId="4B6793FD" w:rsidR="0063115F" w:rsidRPr="00862AC1" w:rsidRDefault="0063115F" w:rsidP="00505DCD">
            <w:pPr>
              <w:spacing w:line="240" w:lineRule="auto"/>
              <w:ind w:left="176" w:right="-533" w:firstLine="34"/>
              <w:rPr>
                <w:sz w:val="24"/>
                <w:szCs w:val="24"/>
              </w:rPr>
            </w:pPr>
            <w:r w:rsidRPr="00862AC1">
              <w:rPr>
                <w:sz w:val="24"/>
                <w:szCs w:val="24"/>
              </w:rPr>
              <w:t>4.5. Требования к Участникам. Подтверждение соответствия предъявляемым</w:t>
            </w:r>
          </w:p>
        </w:tc>
        <w:tc>
          <w:tcPr>
            <w:tcW w:w="15169" w:type="dxa"/>
            <w:gridSpan w:val="2"/>
            <w:vAlign w:val="bottom"/>
            <w:hideMark/>
          </w:tcPr>
          <w:p w14:paraId="373CDBB0" w14:textId="046C4E76" w:rsidR="0063115F" w:rsidRPr="00862AC1" w:rsidRDefault="0063115F" w:rsidP="00505DCD">
            <w:pPr>
              <w:spacing w:line="240" w:lineRule="auto"/>
              <w:ind w:left="176" w:right="-533" w:hanging="149"/>
              <w:rPr>
                <w:sz w:val="24"/>
                <w:szCs w:val="24"/>
              </w:rPr>
            </w:pPr>
            <w:r w:rsidRPr="00862AC1">
              <w:rPr>
                <w:sz w:val="24"/>
                <w:szCs w:val="24"/>
              </w:rPr>
              <w:t xml:space="preserve">  </w:t>
            </w:r>
          </w:p>
        </w:tc>
      </w:tr>
      <w:tr w:rsidR="0033158B" w:rsidRPr="00862AC1" w14:paraId="2E133E9F" w14:textId="77777777" w:rsidTr="00505DCD">
        <w:trPr>
          <w:trHeight w:val="360"/>
        </w:trPr>
        <w:tc>
          <w:tcPr>
            <w:tcW w:w="10207" w:type="dxa"/>
            <w:gridSpan w:val="3"/>
            <w:vAlign w:val="bottom"/>
            <w:hideMark/>
          </w:tcPr>
          <w:p w14:paraId="7BC79DE4" w14:textId="60208581" w:rsidR="0063115F" w:rsidRPr="00862AC1" w:rsidRDefault="0063115F" w:rsidP="00505DCD">
            <w:pPr>
              <w:spacing w:line="240" w:lineRule="auto"/>
              <w:ind w:left="176" w:right="-533" w:firstLine="34"/>
              <w:rPr>
                <w:sz w:val="24"/>
                <w:szCs w:val="24"/>
              </w:rPr>
            </w:pPr>
            <w:r w:rsidRPr="00862AC1">
              <w:rPr>
                <w:sz w:val="24"/>
                <w:szCs w:val="24"/>
              </w:rPr>
              <w:t xml:space="preserve">требованиям . . . . . . . . . . . . . . . . . . . . . . . . . . . . . . . . . . . . . . . . . . . . . . . . . . . . . . . . . . . . .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tcPr>
          <w:p w14:paraId="340139CD" w14:textId="764D45AA" w:rsidR="0063115F" w:rsidRPr="00862AC1" w:rsidRDefault="00D70B2B" w:rsidP="00505DCD">
            <w:pPr>
              <w:spacing w:line="240" w:lineRule="auto"/>
              <w:ind w:left="176" w:right="-533" w:hanging="149"/>
              <w:rPr>
                <w:sz w:val="24"/>
                <w:szCs w:val="24"/>
              </w:rPr>
            </w:pPr>
            <w:r>
              <w:rPr>
                <w:sz w:val="24"/>
                <w:szCs w:val="24"/>
              </w:rPr>
              <w:t xml:space="preserve">  30</w:t>
            </w:r>
          </w:p>
        </w:tc>
      </w:tr>
      <w:tr w:rsidR="0033158B" w:rsidRPr="00862AC1" w14:paraId="549FC8A4" w14:textId="77777777" w:rsidTr="00505DCD">
        <w:trPr>
          <w:trHeight w:val="360"/>
        </w:trPr>
        <w:tc>
          <w:tcPr>
            <w:tcW w:w="10207" w:type="dxa"/>
            <w:gridSpan w:val="3"/>
            <w:vAlign w:val="bottom"/>
            <w:hideMark/>
          </w:tcPr>
          <w:p w14:paraId="335628BD" w14:textId="75F55093" w:rsidR="0063115F" w:rsidRPr="00862AC1" w:rsidRDefault="0063115F" w:rsidP="00505DCD">
            <w:pPr>
              <w:spacing w:line="240" w:lineRule="auto"/>
              <w:ind w:left="176" w:right="-533" w:firstLine="34"/>
              <w:rPr>
                <w:sz w:val="24"/>
                <w:szCs w:val="24"/>
              </w:rPr>
            </w:pPr>
            <w:r w:rsidRPr="00862AC1">
              <w:rPr>
                <w:sz w:val="24"/>
                <w:szCs w:val="24"/>
              </w:rPr>
              <w:t xml:space="preserve">4.5.1. Требования к Участникам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0B659F5F" w14:textId="5F862586" w:rsidR="0063115F" w:rsidRPr="00862AC1" w:rsidRDefault="00D70B2B" w:rsidP="0063115F">
            <w:pPr>
              <w:spacing w:line="240" w:lineRule="auto"/>
              <w:ind w:left="176" w:right="-533" w:hanging="149"/>
              <w:rPr>
                <w:sz w:val="24"/>
                <w:szCs w:val="24"/>
              </w:rPr>
            </w:pPr>
            <w:r>
              <w:rPr>
                <w:sz w:val="24"/>
                <w:szCs w:val="24"/>
              </w:rPr>
              <w:t xml:space="preserve">  30</w:t>
            </w:r>
          </w:p>
        </w:tc>
      </w:tr>
      <w:tr w:rsidR="0033158B" w:rsidRPr="00862AC1" w14:paraId="5CCEED24" w14:textId="77777777" w:rsidTr="00505DCD">
        <w:trPr>
          <w:trHeight w:val="360"/>
        </w:trPr>
        <w:tc>
          <w:tcPr>
            <w:tcW w:w="10207" w:type="dxa"/>
            <w:gridSpan w:val="3"/>
            <w:vAlign w:val="bottom"/>
            <w:hideMark/>
          </w:tcPr>
          <w:p w14:paraId="10E12036" w14:textId="10ADC86D" w:rsidR="0063115F" w:rsidRPr="00862AC1" w:rsidRDefault="0063115F" w:rsidP="00505DCD">
            <w:pPr>
              <w:spacing w:line="240" w:lineRule="auto"/>
              <w:ind w:left="176" w:right="-533" w:firstLine="34"/>
              <w:rPr>
                <w:sz w:val="24"/>
                <w:szCs w:val="24"/>
              </w:rPr>
            </w:pPr>
            <w:r w:rsidRPr="00862AC1">
              <w:rPr>
                <w:sz w:val="24"/>
                <w:szCs w:val="24"/>
              </w:rPr>
              <w:t>4.5.2. Требования к документам, подтверждающим соответствие Участника</w:t>
            </w:r>
          </w:p>
        </w:tc>
        <w:tc>
          <w:tcPr>
            <w:tcW w:w="15169" w:type="dxa"/>
            <w:gridSpan w:val="2"/>
            <w:vAlign w:val="bottom"/>
            <w:hideMark/>
          </w:tcPr>
          <w:p w14:paraId="279D68EC" w14:textId="5B65E8FC" w:rsidR="0063115F" w:rsidRPr="00862AC1" w:rsidRDefault="0063115F" w:rsidP="0063115F">
            <w:pPr>
              <w:spacing w:line="240" w:lineRule="auto"/>
              <w:ind w:left="176" w:right="-533" w:hanging="149"/>
              <w:rPr>
                <w:sz w:val="24"/>
                <w:szCs w:val="24"/>
              </w:rPr>
            </w:pPr>
            <w:r w:rsidRPr="00862AC1">
              <w:rPr>
                <w:sz w:val="24"/>
                <w:szCs w:val="24"/>
              </w:rPr>
              <w:t xml:space="preserve">  </w:t>
            </w:r>
          </w:p>
        </w:tc>
      </w:tr>
      <w:tr w:rsidR="0033158B" w:rsidRPr="00862AC1" w14:paraId="3CB6FF97" w14:textId="77777777" w:rsidTr="00505DCD">
        <w:trPr>
          <w:trHeight w:val="360"/>
        </w:trPr>
        <w:tc>
          <w:tcPr>
            <w:tcW w:w="10207" w:type="dxa"/>
            <w:gridSpan w:val="3"/>
            <w:vAlign w:val="bottom"/>
            <w:hideMark/>
          </w:tcPr>
          <w:p w14:paraId="096C5BE4" w14:textId="60625F34" w:rsidR="0063115F" w:rsidRPr="00862AC1" w:rsidRDefault="0063115F" w:rsidP="00505DCD">
            <w:pPr>
              <w:spacing w:line="240" w:lineRule="auto"/>
              <w:ind w:left="176" w:right="-533" w:firstLine="34"/>
              <w:rPr>
                <w:sz w:val="24"/>
                <w:szCs w:val="24"/>
              </w:rPr>
            </w:pPr>
            <w:r w:rsidRPr="00862AC1">
              <w:rPr>
                <w:sz w:val="24"/>
                <w:szCs w:val="24"/>
              </w:rPr>
              <w:t>установленным требованиям . . . . . . . . . . . . . . . . . . . . . . . . . . . . . . . . . . . . . . . . . . . . . . . . . . . . . . . . .</w:t>
            </w:r>
          </w:p>
        </w:tc>
        <w:tc>
          <w:tcPr>
            <w:tcW w:w="15169" w:type="dxa"/>
            <w:gridSpan w:val="2"/>
            <w:vAlign w:val="bottom"/>
          </w:tcPr>
          <w:p w14:paraId="1D0DFD31" w14:textId="1C9F5C55" w:rsidR="0063115F" w:rsidRPr="00862AC1" w:rsidRDefault="00D70B2B" w:rsidP="00505DCD">
            <w:pPr>
              <w:spacing w:line="240" w:lineRule="auto"/>
              <w:ind w:left="176" w:right="-533" w:hanging="149"/>
              <w:rPr>
                <w:sz w:val="24"/>
                <w:szCs w:val="24"/>
              </w:rPr>
            </w:pPr>
            <w:r>
              <w:rPr>
                <w:sz w:val="24"/>
                <w:szCs w:val="24"/>
              </w:rPr>
              <w:t xml:space="preserve">  31</w:t>
            </w:r>
          </w:p>
        </w:tc>
      </w:tr>
      <w:tr w:rsidR="0033158B" w:rsidRPr="00862AC1" w14:paraId="111FC79C" w14:textId="77777777" w:rsidTr="00505DCD">
        <w:trPr>
          <w:trHeight w:val="360"/>
        </w:trPr>
        <w:tc>
          <w:tcPr>
            <w:tcW w:w="10207" w:type="dxa"/>
            <w:gridSpan w:val="3"/>
            <w:vAlign w:val="bottom"/>
            <w:hideMark/>
          </w:tcPr>
          <w:p w14:paraId="537825F0" w14:textId="3242ECE1" w:rsidR="0063115F" w:rsidRPr="00862AC1" w:rsidRDefault="0063115F" w:rsidP="00505DCD">
            <w:pPr>
              <w:spacing w:line="240" w:lineRule="auto"/>
              <w:ind w:left="176" w:right="-533" w:firstLine="34"/>
              <w:rPr>
                <w:sz w:val="24"/>
                <w:szCs w:val="24"/>
              </w:rPr>
            </w:pPr>
            <w:r w:rsidRPr="00862AC1">
              <w:rPr>
                <w:sz w:val="24"/>
                <w:szCs w:val="24"/>
              </w:rPr>
              <w:t xml:space="preserve">4.6. Подача Заявок и их прием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4354391C" w14:textId="662AACDB" w:rsidR="0063115F" w:rsidRPr="00862AC1" w:rsidRDefault="00D70B2B" w:rsidP="00505DCD">
            <w:pPr>
              <w:spacing w:line="240" w:lineRule="auto"/>
              <w:ind w:left="176" w:right="-533" w:hanging="149"/>
              <w:rPr>
                <w:sz w:val="24"/>
                <w:szCs w:val="24"/>
              </w:rPr>
            </w:pPr>
            <w:r>
              <w:rPr>
                <w:sz w:val="24"/>
                <w:szCs w:val="24"/>
              </w:rPr>
              <w:t xml:space="preserve">  33</w:t>
            </w:r>
          </w:p>
        </w:tc>
      </w:tr>
      <w:tr w:rsidR="0033158B" w:rsidRPr="00862AC1" w14:paraId="564AEA80" w14:textId="77777777" w:rsidTr="00505DCD">
        <w:trPr>
          <w:trHeight w:val="360"/>
        </w:trPr>
        <w:tc>
          <w:tcPr>
            <w:tcW w:w="10207" w:type="dxa"/>
            <w:gridSpan w:val="3"/>
            <w:vAlign w:val="bottom"/>
            <w:hideMark/>
          </w:tcPr>
          <w:p w14:paraId="0B395662" w14:textId="5704BC51" w:rsidR="0063115F" w:rsidRPr="00862AC1" w:rsidRDefault="0063115F" w:rsidP="00505DCD">
            <w:pPr>
              <w:spacing w:line="240" w:lineRule="auto"/>
              <w:ind w:left="176" w:right="-533" w:firstLine="34"/>
              <w:rPr>
                <w:sz w:val="24"/>
                <w:szCs w:val="24"/>
              </w:rPr>
            </w:pPr>
            <w:r w:rsidRPr="00862AC1">
              <w:rPr>
                <w:sz w:val="24"/>
                <w:szCs w:val="24"/>
              </w:rPr>
              <w:t>4.7. Изменение условий Заявки . . . . . . . . . . . . . . . . . . . . . . . . . . . . . . . . . . . . . . . . . . . . . . . . . . . . . . .</w:t>
            </w:r>
          </w:p>
        </w:tc>
        <w:tc>
          <w:tcPr>
            <w:tcW w:w="15169" w:type="dxa"/>
            <w:gridSpan w:val="2"/>
            <w:vAlign w:val="bottom"/>
            <w:hideMark/>
          </w:tcPr>
          <w:p w14:paraId="31B3B59C" w14:textId="41A99B00" w:rsidR="0063115F" w:rsidRPr="00862AC1" w:rsidRDefault="009B7809" w:rsidP="00505DCD">
            <w:pPr>
              <w:spacing w:line="240" w:lineRule="auto"/>
              <w:ind w:left="-74" w:right="-533" w:firstLine="101"/>
              <w:rPr>
                <w:sz w:val="24"/>
                <w:szCs w:val="24"/>
              </w:rPr>
            </w:pPr>
            <w:r>
              <w:rPr>
                <w:sz w:val="24"/>
                <w:szCs w:val="24"/>
              </w:rPr>
              <w:t xml:space="preserve">  33</w:t>
            </w:r>
          </w:p>
        </w:tc>
      </w:tr>
      <w:tr w:rsidR="0033158B" w:rsidRPr="00862AC1" w14:paraId="1E705F22" w14:textId="77777777" w:rsidTr="00505DCD">
        <w:trPr>
          <w:trHeight w:val="360"/>
        </w:trPr>
        <w:tc>
          <w:tcPr>
            <w:tcW w:w="10207" w:type="dxa"/>
            <w:gridSpan w:val="3"/>
            <w:vAlign w:val="bottom"/>
            <w:hideMark/>
          </w:tcPr>
          <w:p w14:paraId="13131F9F" w14:textId="3F72F968" w:rsidR="0063115F" w:rsidRPr="00862AC1" w:rsidRDefault="0063115F" w:rsidP="00505DCD">
            <w:pPr>
              <w:spacing w:line="240" w:lineRule="auto"/>
              <w:ind w:left="176" w:right="-533" w:firstLine="34"/>
              <w:rPr>
                <w:sz w:val="24"/>
                <w:szCs w:val="24"/>
              </w:rPr>
            </w:pPr>
            <w:r w:rsidRPr="00862AC1">
              <w:rPr>
                <w:sz w:val="24"/>
                <w:szCs w:val="24"/>
              </w:rPr>
              <w:t xml:space="preserve">4.8. </w:t>
            </w:r>
            <w:r w:rsidRPr="00862AC1">
              <w:rPr>
                <w:rFonts w:eastAsia="Calibri"/>
                <w:bCs/>
                <w:sz w:val="24"/>
                <w:szCs w:val="24"/>
                <w:lang w:eastAsia="en-US"/>
              </w:rPr>
              <w:t>Открытие доступа к поступившим Заявкам Участников закупки</w:t>
            </w:r>
            <w:r w:rsidRPr="00862AC1">
              <w:rPr>
                <w:sz w:val="24"/>
                <w:szCs w:val="24"/>
              </w:rPr>
              <w:t xml:space="preserve">. . . . . . . . . . . . . . . . . . . . . . . . </w:t>
            </w:r>
          </w:p>
        </w:tc>
        <w:tc>
          <w:tcPr>
            <w:tcW w:w="15169" w:type="dxa"/>
            <w:gridSpan w:val="2"/>
            <w:vAlign w:val="bottom"/>
            <w:hideMark/>
          </w:tcPr>
          <w:p w14:paraId="5FB0D88C" w14:textId="30AA125F" w:rsidR="0063115F" w:rsidRPr="00862AC1" w:rsidRDefault="00D70B2B" w:rsidP="00505DCD">
            <w:pPr>
              <w:spacing w:line="240" w:lineRule="auto"/>
              <w:ind w:left="-74" w:right="-533" w:firstLine="101"/>
              <w:rPr>
                <w:sz w:val="24"/>
                <w:szCs w:val="24"/>
              </w:rPr>
            </w:pPr>
            <w:r>
              <w:rPr>
                <w:sz w:val="24"/>
                <w:szCs w:val="24"/>
              </w:rPr>
              <w:t xml:space="preserve">  34</w:t>
            </w:r>
          </w:p>
        </w:tc>
      </w:tr>
      <w:tr w:rsidR="0033158B" w:rsidRPr="00862AC1" w14:paraId="7128A4F9" w14:textId="77777777" w:rsidTr="00505DCD">
        <w:trPr>
          <w:trHeight w:val="360"/>
        </w:trPr>
        <w:tc>
          <w:tcPr>
            <w:tcW w:w="10207" w:type="dxa"/>
            <w:gridSpan w:val="3"/>
            <w:vAlign w:val="bottom"/>
            <w:hideMark/>
          </w:tcPr>
          <w:p w14:paraId="57FE60E2" w14:textId="294C5F92" w:rsidR="0063115F" w:rsidRPr="00862AC1" w:rsidRDefault="0063115F" w:rsidP="00505DCD">
            <w:pPr>
              <w:spacing w:line="240" w:lineRule="auto"/>
              <w:ind w:left="176" w:right="-533" w:firstLine="34"/>
              <w:rPr>
                <w:sz w:val="24"/>
                <w:szCs w:val="24"/>
              </w:rPr>
            </w:pPr>
            <w:r w:rsidRPr="00862AC1">
              <w:rPr>
                <w:sz w:val="24"/>
                <w:szCs w:val="24"/>
              </w:rPr>
              <w:t xml:space="preserve">4.9. Закупочная комиссия. Отбор и оценка Заявок.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54D7AD85" w14:textId="77F11EC0" w:rsidR="0063115F" w:rsidRPr="00862AC1" w:rsidRDefault="00D70B2B" w:rsidP="00505DCD">
            <w:pPr>
              <w:spacing w:line="240" w:lineRule="auto"/>
              <w:ind w:left="-74" w:right="-533" w:firstLine="101"/>
              <w:rPr>
                <w:sz w:val="24"/>
                <w:szCs w:val="24"/>
                <w:lang w:val="en-US"/>
              </w:rPr>
            </w:pPr>
            <w:r>
              <w:rPr>
                <w:sz w:val="24"/>
                <w:szCs w:val="24"/>
              </w:rPr>
              <w:t xml:space="preserve">  34</w:t>
            </w:r>
          </w:p>
        </w:tc>
      </w:tr>
      <w:tr w:rsidR="0033158B" w:rsidRPr="00862AC1" w14:paraId="260E7B98" w14:textId="77777777" w:rsidTr="00505DCD">
        <w:trPr>
          <w:trHeight w:val="360"/>
        </w:trPr>
        <w:tc>
          <w:tcPr>
            <w:tcW w:w="10207" w:type="dxa"/>
            <w:gridSpan w:val="3"/>
            <w:vAlign w:val="bottom"/>
            <w:hideMark/>
          </w:tcPr>
          <w:p w14:paraId="3F4DE69C" w14:textId="4BA79342" w:rsidR="0063115F" w:rsidRPr="00862AC1" w:rsidRDefault="0063115F" w:rsidP="00505DCD">
            <w:pPr>
              <w:spacing w:line="240" w:lineRule="auto"/>
              <w:ind w:left="176" w:right="-533" w:firstLine="34"/>
              <w:rPr>
                <w:sz w:val="24"/>
                <w:szCs w:val="24"/>
              </w:rPr>
            </w:pPr>
            <w:r w:rsidRPr="00862AC1">
              <w:rPr>
                <w:sz w:val="24"/>
                <w:szCs w:val="24"/>
              </w:rPr>
              <w:lastRenderedPageBreak/>
              <w:t xml:space="preserve">4.9.1. Общие положения . . . . . .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2A94B5C8" w14:textId="2E557189" w:rsidR="0063115F" w:rsidRPr="00862AC1" w:rsidRDefault="00D70B2B" w:rsidP="00505DCD">
            <w:pPr>
              <w:spacing w:line="240" w:lineRule="auto"/>
              <w:ind w:left="-74" w:right="-533" w:firstLine="101"/>
              <w:rPr>
                <w:sz w:val="24"/>
                <w:szCs w:val="24"/>
              </w:rPr>
            </w:pPr>
            <w:r>
              <w:rPr>
                <w:sz w:val="24"/>
                <w:szCs w:val="24"/>
              </w:rPr>
              <w:t xml:space="preserve">  34</w:t>
            </w:r>
          </w:p>
        </w:tc>
      </w:tr>
      <w:tr w:rsidR="0033158B" w:rsidRPr="00862AC1" w14:paraId="61466465" w14:textId="77777777" w:rsidTr="00505DCD">
        <w:trPr>
          <w:trHeight w:val="360"/>
        </w:trPr>
        <w:tc>
          <w:tcPr>
            <w:tcW w:w="10207" w:type="dxa"/>
            <w:gridSpan w:val="3"/>
            <w:vAlign w:val="bottom"/>
            <w:hideMark/>
          </w:tcPr>
          <w:p w14:paraId="14A84A11" w14:textId="1F28A57F" w:rsidR="0063115F" w:rsidRPr="00862AC1" w:rsidRDefault="0063115F" w:rsidP="00505DCD">
            <w:pPr>
              <w:spacing w:line="240" w:lineRule="auto"/>
              <w:ind w:left="176" w:right="-533" w:firstLine="34"/>
              <w:rPr>
                <w:sz w:val="24"/>
                <w:szCs w:val="24"/>
              </w:rPr>
            </w:pPr>
            <w:r w:rsidRPr="00862AC1">
              <w:rPr>
                <w:sz w:val="24"/>
                <w:szCs w:val="24"/>
              </w:rPr>
              <w:t xml:space="preserve">4.9.2. Этап отбора Заявок . . . . . . . . . . . . . . . . . . . . . . . . . . . . . . . . . . . . . . . . . . . . . . . . . . . . . . . . . </w:t>
            </w:r>
            <w:proofErr w:type="gramStart"/>
            <w:r w:rsidRPr="00862AC1">
              <w:rPr>
                <w:sz w:val="24"/>
                <w:szCs w:val="24"/>
              </w:rPr>
              <w:t>. . . .</w:t>
            </w:r>
            <w:proofErr w:type="gramEnd"/>
            <w:r w:rsidRPr="00862AC1">
              <w:rPr>
                <w:sz w:val="24"/>
                <w:szCs w:val="24"/>
              </w:rPr>
              <w:t xml:space="preserve"> </w:t>
            </w:r>
          </w:p>
        </w:tc>
        <w:tc>
          <w:tcPr>
            <w:tcW w:w="15169" w:type="dxa"/>
            <w:gridSpan w:val="2"/>
            <w:vAlign w:val="bottom"/>
            <w:hideMark/>
          </w:tcPr>
          <w:p w14:paraId="172E2B78" w14:textId="518492E5" w:rsidR="0063115F" w:rsidRPr="00862AC1" w:rsidRDefault="00D70B2B" w:rsidP="0063115F">
            <w:pPr>
              <w:spacing w:line="240" w:lineRule="auto"/>
              <w:ind w:left="-74" w:right="-533" w:firstLine="101"/>
              <w:rPr>
                <w:sz w:val="24"/>
                <w:szCs w:val="24"/>
              </w:rPr>
            </w:pPr>
            <w:r>
              <w:rPr>
                <w:sz w:val="24"/>
                <w:szCs w:val="24"/>
              </w:rPr>
              <w:t xml:space="preserve">  34</w:t>
            </w:r>
          </w:p>
        </w:tc>
      </w:tr>
      <w:tr w:rsidR="0033158B" w:rsidRPr="00862AC1" w14:paraId="31362E61" w14:textId="77777777" w:rsidTr="00505DCD">
        <w:trPr>
          <w:trHeight w:val="360"/>
        </w:trPr>
        <w:tc>
          <w:tcPr>
            <w:tcW w:w="10207" w:type="dxa"/>
            <w:gridSpan w:val="3"/>
            <w:vAlign w:val="bottom"/>
            <w:hideMark/>
          </w:tcPr>
          <w:p w14:paraId="648673AB" w14:textId="3EE2D7D0" w:rsidR="0063115F" w:rsidRPr="00862AC1" w:rsidRDefault="0063115F" w:rsidP="00505DCD">
            <w:pPr>
              <w:spacing w:line="240" w:lineRule="auto"/>
              <w:ind w:left="176" w:right="-533" w:firstLine="34"/>
              <w:rPr>
                <w:sz w:val="24"/>
                <w:szCs w:val="24"/>
              </w:rPr>
            </w:pPr>
            <w:r w:rsidRPr="00862AC1">
              <w:rPr>
                <w:sz w:val="24"/>
                <w:szCs w:val="24"/>
              </w:rPr>
              <w:t>4.9.3. Этап оценки Заявок . . . . . . . . . . . . . . . . . . . . . . . . . . . . . . . . . . . . . . . . . . . . . . . . . . . . . . . . . . . . .</w:t>
            </w:r>
          </w:p>
        </w:tc>
        <w:tc>
          <w:tcPr>
            <w:tcW w:w="15169" w:type="dxa"/>
            <w:gridSpan w:val="2"/>
            <w:vAlign w:val="bottom"/>
            <w:hideMark/>
          </w:tcPr>
          <w:p w14:paraId="1510666D" w14:textId="5F8ED689" w:rsidR="0063115F" w:rsidRPr="00862AC1" w:rsidRDefault="00D70B2B" w:rsidP="0063115F">
            <w:pPr>
              <w:spacing w:line="240" w:lineRule="auto"/>
              <w:ind w:left="-74" w:right="-533" w:firstLine="101"/>
              <w:rPr>
                <w:sz w:val="24"/>
                <w:szCs w:val="24"/>
              </w:rPr>
            </w:pPr>
            <w:r>
              <w:rPr>
                <w:sz w:val="24"/>
                <w:szCs w:val="24"/>
              </w:rPr>
              <w:t xml:space="preserve">  36</w:t>
            </w:r>
          </w:p>
        </w:tc>
      </w:tr>
      <w:tr w:rsidR="0033158B" w:rsidRPr="00862AC1" w14:paraId="78A0F607" w14:textId="77777777" w:rsidTr="00505DCD">
        <w:trPr>
          <w:trHeight w:val="360"/>
        </w:trPr>
        <w:tc>
          <w:tcPr>
            <w:tcW w:w="10207" w:type="dxa"/>
            <w:gridSpan w:val="3"/>
            <w:vAlign w:val="bottom"/>
            <w:hideMark/>
          </w:tcPr>
          <w:p w14:paraId="069DFD5C" w14:textId="42357D8B" w:rsidR="0063115F" w:rsidRPr="00862AC1" w:rsidRDefault="0063115F" w:rsidP="00505DCD">
            <w:pPr>
              <w:spacing w:line="240" w:lineRule="auto"/>
              <w:ind w:left="176" w:right="-533" w:firstLine="34"/>
              <w:rPr>
                <w:sz w:val="24"/>
                <w:szCs w:val="24"/>
              </w:rPr>
            </w:pPr>
            <w:r w:rsidRPr="00862AC1">
              <w:rPr>
                <w:sz w:val="24"/>
                <w:szCs w:val="24"/>
              </w:rPr>
              <w:t>4.10. Определение Победителя закупки . . . . . . . . . . . . . . . . . . . . . . . . . . . . . . . . . . . . . . . . . . . . . . . . .</w:t>
            </w:r>
          </w:p>
        </w:tc>
        <w:tc>
          <w:tcPr>
            <w:tcW w:w="15169" w:type="dxa"/>
            <w:gridSpan w:val="2"/>
            <w:vAlign w:val="bottom"/>
            <w:hideMark/>
          </w:tcPr>
          <w:p w14:paraId="760D55C9" w14:textId="5D2F558A" w:rsidR="0063115F" w:rsidRPr="00862AC1" w:rsidRDefault="00D70B2B" w:rsidP="0063115F">
            <w:pPr>
              <w:spacing w:line="240" w:lineRule="auto"/>
              <w:ind w:left="-74" w:right="-533" w:firstLine="101"/>
              <w:rPr>
                <w:sz w:val="24"/>
                <w:szCs w:val="24"/>
              </w:rPr>
            </w:pPr>
            <w:r>
              <w:rPr>
                <w:sz w:val="24"/>
                <w:szCs w:val="24"/>
              </w:rPr>
              <w:t xml:space="preserve">  38</w:t>
            </w:r>
          </w:p>
        </w:tc>
      </w:tr>
      <w:tr w:rsidR="0033158B" w:rsidRPr="00862AC1" w14:paraId="023872E7" w14:textId="77777777" w:rsidTr="00505DCD">
        <w:trPr>
          <w:trHeight w:val="360"/>
        </w:trPr>
        <w:tc>
          <w:tcPr>
            <w:tcW w:w="10207" w:type="dxa"/>
            <w:gridSpan w:val="3"/>
            <w:vAlign w:val="bottom"/>
            <w:hideMark/>
          </w:tcPr>
          <w:p w14:paraId="520B6E0B" w14:textId="30446901" w:rsidR="0063115F" w:rsidRPr="00862AC1" w:rsidRDefault="0063115F" w:rsidP="00505DCD">
            <w:pPr>
              <w:spacing w:line="240" w:lineRule="auto"/>
              <w:ind w:left="176" w:right="-533" w:firstLine="34"/>
              <w:rPr>
                <w:sz w:val="24"/>
                <w:szCs w:val="24"/>
              </w:rPr>
            </w:pPr>
            <w:r w:rsidRPr="00862AC1">
              <w:rPr>
                <w:sz w:val="24"/>
                <w:szCs w:val="24"/>
              </w:rPr>
              <w:t xml:space="preserve">4.11. Уведомление Участников о результатах закупки . . . . . . . . .  . . . . . . . . . . . . . . . . . . . . . . . . . . . </w:t>
            </w:r>
          </w:p>
        </w:tc>
        <w:tc>
          <w:tcPr>
            <w:tcW w:w="15169" w:type="dxa"/>
            <w:gridSpan w:val="2"/>
            <w:vAlign w:val="bottom"/>
            <w:hideMark/>
          </w:tcPr>
          <w:p w14:paraId="1B896D72" w14:textId="05B9EE30" w:rsidR="0063115F" w:rsidRPr="00862AC1" w:rsidRDefault="00D70B2B" w:rsidP="00505DCD">
            <w:pPr>
              <w:spacing w:line="240" w:lineRule="auto"/>
              <w:ind w:left="-74" w:right="-533" w:firstLine="101"/>
              <w:rPr>
                <w:sz w:val="24"/>
                <w:szCs w:val="24"/>
              </w:rPr>
            </w:pPr>
            <w:r>
              <w:rPr>
                <w:sz w:val="24"/>
                <w:szCs w:val="24"/>
              </w:rPr>
              <w:t xml:space="preserve">  38</w:t>
            </w:r>
          </w:p>
        </w:tc>
      </w:tr>
      <w:tr w:rsidR="0033158B" w:rsidRPr="00862AC1" w14:paraId="39587A16" w14:textId="77777777" w:rsidTr="00505DCD">
        <w:trPr>
          <w:trHeight w:val="360"/>
        </w:trPr>
        <w:tc>
          <w:tcPr>
            <w:tcW w:w="10207" w:type="dxa"/>
            <w:gridSpan w:val="3"/>
            <w:vAlign w:val="bottom"/>
            <w:hideMark/>
          </w:tcPr>
          <w:p w14:paraId="4A9CBC25" w14:textId="6E750E00" w:rsidR="0063115F" w:rsidRPr="00862AC1" w:rsidRDefault="0063115F" w:rsidP="0063115F">
            <w:pPr>
              <w:spacing w:line="240" w:lineRule="auto"/>
              <w:ind w:left="176" w:right="-533" w:firstLine="34"/>
              <w:rPr>
                <w:sz w:val="24"/>
                <w:szCs w:val="24"/>
              </w:rPr>
            </w:pPr>
            <w:r w:rsidRPr="00862AC1">
              <w:rPr>
                <w:sz w:val="24"/>
                <w:szCs w:val="24"/>
              </w:rPr>
              <w:t xml:space="preserve">4.12. Заключение Договора . . . . . . . . . . . . . . . . . . . . . . . . . . . . . . . . . . . . . . . . . . . . . . . . . . . . . . </w:t>
            </w:r>
            <w:proofErr w:type="gramStart"/>
            <w:r w:rsidRPr="00862AC1">
              <w:rPr>
                <w:sz w:val="24"/>
                <w:szCs w:val="24"/>
              </w:rPr>
              <w:t>. . . .</w:t>
            </w:r>
            <w:proofErr w:type="gramEnd"/>
            <w:r w:rsidRPr="00862AC1">
              <w:rPr>
                <w:sz w:val="24"/>
                <w:szCs w:val="24"/>
              </w:rPr>
              <w:t xml:space="preserve"> . </w:t>
            </w:r>
          </w:p>
        </w:tc>
        <w:tc>
          <w:tcPr>
            <w:tcW w:w="15169" w:type="dxa"/>
            <w:gridSpan w:val="2"/>
            <w:vAlign w:val="bottom"/>
            <w:hideMark/>
          </w:tcPr>
          <w:p w14:paraId="79EAA212" w14:textId="6BAFBC70" w:rsidR="0063115F" w:rsidRPr="00862AC1" w:rsidRDefault="00C059E1" w:rsidP="00F36A82">
            <w:pPr>
              <w:spacing w:line="240" w:lineRule="auto"/>
              <w:ind w:left="-74" w:right="-533" w:firstLine="101"/>
              <w:rPr>
                <w:sz w:val="24"/>
                <w:szCs w:val="24"/>
              </w:rPr>
            </w:pPr>
            <w:r w:rsidRPr="00862AC1">
              <w:rPr>
                <w:sz w:val="24"/>
                <w:szCs w:val="24"/>
              </w:rPr>
              <w:t xml:space="preserve">  </w:t>
            </w:r>
            <w:r w:rsidR="00F36A82">
              <w:rPr>
                <w:sz w:val="24"/>
                <w:szCs w:val="24"/>
              </w:rPr>
              <w:t>39</w:t>
            </w:r>
          </w:p>
        </w:tc>
      </w:tr>
      <w:tr w:rsidR="0033158B" w:rsidRPr="00862AC1" w14:paraId="32C93C9B" w14:textId="77777777" w:rsidTr="0063115F">
        <w:trPr>
          <w:trHeight w:val="360"/>
        </w:trPr>
        <w:tc>
          <w:tcPr>
            <w:tcW w:w="10207" w:type="dxa"/>
            <w:gridSpan w:val="3"/>
            <w:tcBorders>
              <w:top w:val="nil"/>
              <w:left w:val="nil"/>
              <w:bottom w:val="nil"/>
              <w:right w:val="nil"/>
            </w:tcBorders>
            <w:shd w:val="clear" w:color="auto" w:fill="auto"/>
            <w:vAlign w:val="bottom"/>
            <w:hideMark/>
          </w:tcPr>
          <w:p w14:paraId="1250670D" w14:textId="0C5003C7" w:rsidR="0063115F" w:rsidRPr="00862AC1" w:rsidRDefault="0063115F" w:rsidP="00505DCD">
            <w:pPr>
              <w:spacing w:line="240" w:lineRule="auto"/>
              <w:ind w:left="176" w:right="-533" w:firstLine="34"/>
              <w:rPr>
                <w:sz w:val="24"/>
                <w:szCs w:val="24"/>
              </w:rPr>
            </w:pPr>
            <w:r w:rsidRPr="00862AC1">
              <w:rPr>
                <w:b/>
                <w:bCs/>
                <w:sz w:val="24"/>
                <w:szCs w:val="24"/>
              </w:rPr>
              <w:t xml:space="preserve">5. Образцы основных форм документов, включаемых в Заявку </w:t>
            </w:r>
            <w:r w:rsidRPr="00862AC1">
              <w:rPr>
                <w:sz w:val="24"/>
                <w:szCs w:val="24"/>
              </w:rPr>
              <w:t>. . . . . . . . . . . . . . . . . . . . . .</w:t>
            </w:r>
          </w:p>
        </w:tc>
        <w:tc>
          <w:tcPr>
            <w:tcW w:w="15169" w:type="dxa"/>
            <w:gridSpan w:val="2"/>
            <w:vAlign w:val="bottom"/>
            <w:hideMark/>
          </w:tcPr>
          <w:p w14:paraId="318E1505" w14:textId="62D763A4" w:rsidR="0063115F" w:rsidRPr="00862AC1" w:rsidRDefault="0063115F" w:rsidP="00F36A82">
            <w:pPr>
              <w:spacing w:line="240" w:lineRule="auto"/>
              <w:ind w:left="-74" w:right="-533" w:firstLine="101"/>
              <w:rPr>
                <w:sz w:val="24"/>
                <w:szCs w:val="24"/>
              </w:rPr>
            </w:pPr>
            <w:r w:rsidRPr="00862AC1">
              <w:rPr>
                <w:sz w:val="24"/>
                <w:szCs w:val="24"/>
              </w:rPr>
              <w:t xml:space="preserve">  </w:t>
            </w:r>
            <w:r w:rsidR="00C059E1" w:rsidRPr="00862AC1">
              <w:rPr>
                <w:sz w:val="24"/>
                <w:szCs w:val="24"/>
              </w:rPr>
              <w:t>4</w:t>
            </w:r>
            <w:r w:rsidR="009B7809">
              <w:rPr>
                <w:sz w:val="24"/>
                <w:szCs w:val="24"/>
              </w:rPr>
              <w:t>1</w:t>
            </w:r>
          </w:p>
        </w:tc>
      </w:tr>
      <w:tr w:rsidR="0033158B" w:rsidRPr="00862AC1" w14:paraId="1826C63B" w14:textId="77777777" w:rsidTr="00505DCD">
        <w:trPr>
          <w:gridBefore w:val="1"/>
          <w:gridAfter w:val="1"/>
          <w:wBefore w:w="176" w:type="dxa"/>
          <w:wAfter w:w="14695" w:type="dxa"/>
          <w:trHeight w:val="487"/>
        </w:trPr>
        <w:tc>
          <w:tcPr>
            <w:tcW w:w="9938" w:type="dxa"/>
            <w:tcBorders>
              <w:top w:val="nil"/>
              <w:left w:val="nil"/>
              <w:bottom w:val="nil"/>
              <w:right w:val="nil"/>
            </w:tcBorders>
            <w:shd w:val="clear" w:color="auto" w:fill="auto"/>
            <w:noWrap/>
            <w:vAlign w:val="bottom"/>
          </w:tcPr>
          <w:p w14:paraId="6D26CD57" w14:textId="41BA9661" w:rsidR="0063115F" w:rsidRPr="00862AC1" w:rsidRDefault="0063115F" w:rsidP="00505DCD">
            <w:pPr>
              <w:shd w:val="clear" w:color="auto" w:fill="FFFFFF"/>
              <w:ind w:right="-250" w:firstLine="34"/>
              <w:jc w:val="left"/>
              <w:rPr>
                <w:b/>
                <w:bCs/>
                <w:sz w:val="24"/>
                <w:szCs w:val="24"/>
              </w:rPr>
            </w:pPr>
            <w:r w:rsidRPr="00862AC1">
              <w:rPr>
                <w:sz w:val="24"/>
                <w:szCs w:val="24"/>
              </w:rPr>
              <w:t xml:space="preserve">5.1. Заявка на участие в закупке (Форма </w:t>
            </w:r>
            <w:proofErr w:type="gramStart"/>
            <w:r w:rsidRPr="00862AC1">
              <w:rPr>
                <w:sz w:val="24"/>
                <w:szCs w:val="24"/>
              </w:rPr>
              <w:t>1). . .</w:t>
            </w:r>
            <w:proofErr w:type="gramEnd"/>
            <w:r w:rsidRPr="00862AC1">
              <w:rPr>
                <w:sz w:val="24"/>
                <w:szCs w:val="24"/>
              </w:rPr>
              <w:t xml:space="preserve"> . . . . . . . . . . . . . . . . . . . . . . . . . . . . . . . . . . . . . . . . .</w:t>
            </w:r>
          </w:p>
        </w:tc>
        <w:tc>
          <w:tcPr>
            <w:tcW w:w="567" w:type="dxa"/>
            <w:gridSpan w:val="2"/>
            <w:vAlign w:val="bottom"/>
          </w:tcPr>
          <w:p w14:paraId="04A063F1" w14:textId="705A206F" w:rsidR="0063115F" w:rsidRPr="00862AC1" w:rsidRDefault="001E13AD" w:rsidP="009B7809">
            <w:pPr>
              <w:shd w:val="clear" w:color="auto" w:fill="FFFFFF"/>
              <w:ind w:right="-235" w:firstLine="0"/>
              <w:jc w:val="center"/>
              <w:rPr>
                <w:sz w:val="24"/>
                <w:szCs w:val="24"/>
              </w:rPr>
            </w:pPr>
            <w:r w:rsidRPr="00862AC1">
              <w:rPr>
                <w:sz w:val="24"/>
                <w:szCs w:val="24"/>
              </w:rPr>
              <w:t xml:space="preserve">  4</w:t>
            </w:r>
            <w:r w:rsidR="009B7809">
              <w:rPr>
                <w:sz w:val="24"/>
                <w:szCs w:val="24"/>
              </w:rPr>
              <w:t>1</w:t>
            </w:r>
          </w:p>
        </w:tc>
      </w:tr>
      <w:tr w:rsidR="0033158B" w:rsidRPr="00862AC1" w14:paraId="7DD216DE"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228F8952" w14:textId="3A28AA3D" w:rsidR="0063115F" w:rsidRPr="00862AC1" w:rsidRDefault="0063115F" w:rsidP="00505DCD">
            <w:pPr>
              <w:shd w:val="clear" w:color="auto" w:fill="FFFFFF"/>
              <w:ind w:right="-250" w:firstLine="34"/>
              <w:jc w:val="left"/>
              <w:rPr>
                <w:sz w:val="24"/>
                <w:szCs w:val="24"/>
              </w:rPr>
            </w:pPr>
            <w:r w:rsidRPr="00862AC1">
              <w:rPr>
                <w:sz w:val="24"/>
                <w:szCs w:val="24"/>
              </w:rPr>
              <w:t>5.1.1. Инструкции по заполнению . . . . . . . . . . . . . . . . . . . . . . . . . . . . . . . . . . . . . . . . . . . . . . . . . . .</w:t>
            </w:r>
          </w:p>
        </w:tc>
        <w:tc>
          <w:tcPr>
            <w:tcW w:w="567" w:type="dxa"/>
            <w:gridSpan w:val="2"/>
            <w:vAlign w:val="bottom"/>
          </w:tcPr>
          <w:p w14:paraId="7793D7FE" w14:textId="0FCDCBC2" w:rsidR="0063115F" w:rsidRPr="00862AC1" w:rsidRDefault="0063115F" w:rsidP="009B7809">
            <w:pPr>
              <w:shd w:val="clear" w:color="auto" w:fill="FFFFFF"/>
              <w:ind w:right="-235" w:firstLine="0"/>
              <w:jc w:val="center"/>
              <w:rPr>
                <w:sz w:val="24"/>
                <w:szCs w:val="24"/>
              </w:rPr>
            </w:pPr>
            <w:r w:rsidRPr="00862AC1">
              <w:rPr>
                <w:sz w:val="24"/>
                <w:szCs w:val="24"/>
              </w:rPr>
              <w:t xml:space="preserve">  </w:t>
            </w:r>
            <w:r w:rsidR="000D4552" w:rsidRPr="00862AC1">
              <w:rPr>
                <w:sz w:val="24"/>
                <w:szCs w:val="24"/>
              </w:rPr>
              <w:t>4</w:t>
            </w:r>
            <w:r w:rsidR="009B7809">
              <w:rPr>
                <w:sz w:val="24"/>
                <w:szCs w:val="24"/>
              </w:rPr>
              <w:t>4</w:t>
            </w:r>
          </w:p>
        </w:tc>
      </w:tr>
      <w:tr w:rsidR="0033158B" w:rsidRPr="00862AC1" w14:paraId="7FD61D2A"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FC43C8E" w14:textId="61F186FB" w:rsidR="0063115F" w:rsidRPr="00862AC1" w:rsidRDefault="001E13AD" w:rsidP="00243EDE">
            <w:pPr>
              <w:shd w:val="clear" w:color="auto" w:fill="FFFFFF"/>
              <w:ind w:right="-249" w:firstLine="34"/>
              <w:jc w:val="left"/>
              <w:rPr>
                <w:sz w:val="24"/>
                <w:szCs w:val="24"/>
              </w:rPr>
            </w:pPr>
            <w:r w:rsidRPr="00862AC1">
              <w:rPr>
                <w:sz w:val="24"/>
                <w:szCs w:val="24"/>
              </w:rPr>
              <w:t xml:space="preserve">5.2. Сведения об опыте Участника </w:t>
            </w:r>
            <w:r w:rsidR="0063115F" w:rsidRPr="00862AC1">
              <w:rPr>
                <w:sz w:val="24"/>
                <w:szCs w:val="24"/>
              </w:rPr>
              <w:t xml:space="preserve">(Форма </w:t>
            </w:r>
            <w:proofErr w:type="gramStart"/>
            <w:r w:rsidR="0063115F" w:rsidRPr="00862AC1">
              <w:rPr>
                <w:sz w:val="24"/>
                <w:szCs w:val="24"/>
              </w:rPr>
              <w:t>2). . .</w:t>
            </w:r>
            <w:proofErr w:type="gramEnd"/>
            <w:r w:rsidR="0063115F" w:rsidRPr="00862AC1">
              <w:rPr>
                <w:sz w:val="24"/>
                <w:szCs w:val="24"/>
              </w:rPr>
              <w:t xml:space="preserve"> . . . . . . . . . . . . . . . . . . . . . . . . . . . . . . . . . . . . . . . . . </w:t>
            </w:r>
          </w:p>
        </w:tc>
        <w:tc>
          <w:tcPr>
            <w:tcW w:w="567" w:type="dxa"/>
            <w:gridSpan w:val="2"/>
            <w:vAlign w:val="bottom"/>
          </w:tcPr>
          <w:p w14:paraId="265401CF" w14:textId="39896975" w:rsidR="0063115F" w:rsidRPr="00862AC1" w:rsidRDefault="0063115F" w:rsidP="009B7809">
            <w:pPr>
              <w:shd w:val="clear" w:color="auto" w:fill="FFFFFF"/>
              <w:ind w:right="-235" w:firstLine="0"/>
              <w:jc w:val="center"/>
              <w:rPr>
                <w:sz w:val="24"/>
                <w:szCs w:val="24"/>
              </w:rPr>
            </w:pPr>
            <w:r w:rsidRPr="00862AC1">
              <w:rPr>
                <w:sz w:val="24"/>
                <w:szCs w:val="24"/>
              </w:rPr>
              <w:t xml:space="preserve">  </w:t>
            </w:r>
            <w:r w:rsidR="000D4552" w:rsidRPr="00862AC1">
              <w:rPr>
                <w:sz w:val="24"/>
                <w:szCs w:val="24"/>
              </w:rPr>
              <w:t>4</w:t>
            </w:r>
            <w:r w:rsidR="009B7809">
              <w:rPr>
                <w:sz w:val="24"/>
                <w:szCs w:val="24"/>
              </w:rPr>
              <w:t>5</w:t>
            </w:r>
          </w:p>
        </w:tc>
      </w:tr>
      <w:tr w:rsidR="0033158B" w:rsidRPr="00862AC1" w14:paraId="73714CD0"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6FE6F313" w14:textId="2E261645" w:rsidR="0063115F" w:rsidRPr="00862AC1" w:rsidRDefault="0063115F" w:rsidP="00F36A82">
            <w:pPr>
              <w:shd w:val="clear" w:color="auto" w:fill="FFFFFF"/>
              <w:ind w:right="-250" w:firstLine="34"/>
              <w:jc w:val="left"/>
              <w:rPr>
                <w:sz w:val="24"/>
                <w:szCs w:val="24"/>
              </w:rPr>
            </w:pPr>
            <w:r w:rsidRPr="00862AC1">
              <w:rPr>
                <w:sz w:val="24"/>
                <w:szCs w:val="24"/>
              </w:rPr>
              <w:t>5.2.</w:t>
            </w:r>
            <w:r w:rsidR="00F36A82">
              <w:rPr>
                <w:sz w:val="24"/>
                <w:szCs w:val="24"/>
              </w:rPr>
              <w:t>1</w:t>
            </w:r>
            <w:r w:rsidRPr="00862AC1">
              <w:rPr>
                <w:sz w:val="24"/>
                <w:szCs w:val="24"/>
              </w:rPr>
              <w:t>. Инструкции по заполнению . . . . . . . . . . . . . . . . . . . . . . . . . . . . . . . . . . . . . . . . . . . . . . . . . . .</w:t>
            </w:r>
          </w:p>
        </w:tc>
        <w:tc>
          <w:tcPr>
            <w:tcW w:w="567" w:type="dxa"/>
            <w:gridSpan w:val="2"/>
            <w:vAlign w:val="bottom"/>
          </w:tcPr>
          <w:p w14:paraId="0A081744" w14:textId="377B21AA" w:rsidR="0063115F" w:rsidRPr="00862AC1" w:rsidRDefault="00F36A82" w:rsidP="009B7809">
            <w:pPr>
              <w:shd w:val="clear" w:color="auto" w:fill="FFFFFF"/>
              <w:ind w:right="-235" w:firstLine="0"/>
              <w:jc w:val="center"/>
              <w:rPr>
                <w:sz w:val="24"/>
                <w:szCs w:val="24"/>
              </w:rPr>
            </w:pPr>
            <w:r>
              <w:rPr>
                <w:sz w:val="24"/>
                <w:szCs w:val="24"/>
              </w:rPr>
              <w:t xml:space="preserve">  4</w:t>
            </w:r>
            <w:r w:rsidR="009B7809">
              <w:rPr>
                <w:sz w:val="24"/>
                <w:szCs w:val="24"/>
              </w:rPr>
              <w:t>6</w:t>
            </w:r>
            <w:r w:rsidR="0063115F" w:rsidRPr="00862AC1">
              <w:rPr>
                <w:sz w:val="24"/>
                <w:szCs w:val="24"/>
              </w:rPr>
              <w:t xml:space="preserve">  </w:t>
            </w:r>
          </w:p>
        </w:tc>
      </w:tr>
      <w:tr w:rsidR="00243EDE" w:rsidRPr="00862AC1" w14:paraId="7BA97C96"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B6257C3" w14:textId="34AFC2B8" w:rsidR="00243EDE" w:rsidRPr="00862AC1" w:rsidRDefault="00243EDE" w:rsidP="00243EDE">
            <w:pPr>
              <w:shd w:val="clear" w:color="auto" w:fill="FFFFFF"/>
              <w:ind w:right="-249" w:firstLine="34"/>
              <w:jc w:val="left"/>
              <w:rPr>
                <w:sz w:val="24"/>
                <w:szCs w:val="24"/>
              </w:rPr>
            </w:pPr>
            <w:r w:rsidRPr="00862AC1">
              <w:rPr>
                <w:sz w:val="24"/>
                <w:szCs w:val="24"/>
              </w:rPr>
              <w:t xml:space="preserve">5.3. Сведения о работниках Участника (Форма </w:t>
            </w:r>
            <w:proofErr w:type="gramStart"/>
            <w:r w:rsidRPr="00862AC1">
              <w:rPr>
                <w:sz w:val="24"/>
                <w:szCs w:val="24"/>
              </w:rPr>
              <w:t>3). . .</w:t>
            </w:r>
            <w:proofErr w:type="gramEnd"/>
            <w:r w:rsidRPr="00862AC1">
              <w:rPr>
                <w:sz w:val="24"/>
                <w:szCs w:val="24"/>
              </w:rPr>
              <w:t xml:space="preserve"> . . . . . . . . . . . . . . . . . . . . . . . . . . . . . . . . . . . . . . </w:t>
            </w:r>
          </w:p>
        </w:tc>
        <w:tc>
          <w:tcPr>
            <w:tcW w:w="567" w:type="dxa"/>
            <w:gridSpan w:val="2"/>
            <w:vAlign w:val="bottom"/>
          </w:tcPr>
          <w:p w14:paraId="66CDAE6D" w14:textId="7AD6EBD9" w:rsidR="00243EDE" w:rsidRPr="00862AC1" w:rsidRDefault="00243EDE" w:rsidP="009B7809">
            <w:pPr>
              <w:shd w:val="clear" w:color="auto" w:fill="FFFFFF"/>
              <w:ind w:right="-235" w:firstLine="0"/>
              <w:jc w:val="center"/>
              <w:rPr>
                <w:sz w:val="24"/>
                <w:szCs w:val="24"/>
              </w:rPr>
            </w:pPr>
            <w:r w:rsidRPr="00862AC1">
              <w:rPr>
                <w:sz w:val="24"/>
                <w:szCs w:val="24"/>
              </w:rPr>
              <w:t xml:space="preserve">  </w:t>
            </w:r>
            <w:r w:rsidR="00F36A82">
              <w:rPr>
                <w:sz w:val="24"/>
                <w:szCs w:val="24"/>
              </w:rPr>
              <w:t>4</w:t>
            </w:r>
            <w:r w:rsidR="009B7809">
              <w:rPr>
                <w:sz w:val="24"/>
                <w:szCs w:val="24"/>
              </w:rPr>
              <w:t>7</w:t>
            </w:r>
          </w:p>
        </w:tc>
      </w:tr>
      <w:tr w:rsidR="00243EDE" w:rsidRPr="00862AC1" w14:paraId="6E2B6550"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01D8366" w14:textId="777D836B" w:rsidR="00243EDE" w:rsidRPr="00862AC1" w:rsidRDefault="00243EDE" w:rsidP="00453623">
            <w:pPr>
              <w:shd w:val="clear" w:color="auto" w:fill="FFFFFF"/>
              <w:ind w:right="-250" w:firstLine="34"/>
              <w:jc w:val="left"/>
              <w:rPr>
                <w:sz w:val="24"/>
                <w:szCs w:val="24"/>
              </w:rPr>
            </w:pPr>
            <w:r w:rsidRPr="00862AC1">
              <w:rPr>
                <w:sz w:val="24"/>
                <w:szCs w:val="24"/>
              </w:rPr>
              <w:t>5.3.1. Инструкции по заполнению . . . . . . . . . . . . . . . . . . . . . . . . . . . . . . . . . . . . . . . . . . . . . . . . . . .</w:t>
            </w:r>
          </w:p>
        </w:tc>
        <w:tc>
          <w:tcPr>
            <w:tcW w:w="567" w:type="dxa"/>
            <w:gridSpan w:val="2"/>
            <w:vAlign w:val="bottom"/>
          </w:tcPr>
          <w:p w14:paraId="7746B219" w14:textId="05BEC63C" w:rsidR="00243EDE" w:rsidRPr="00862AC1" w:rsidRDefault="00243EDE" w:rsidP="009B7809">
            <w:pPr>
              <w:shd w:val="clear" w:color="auto" w:fill="FFFFFF"/>
              <w:ind w:right="-235" w:firstLine="0"/>
              <w:jc w:val="center"/>
              <w:rPr>
                <w:sz w:val="24"/>
                <w:szCs w:val="24"/>
              </w:rPr>
            </w:pPr>
            <w:r w:rsidRPr="00862AC1">
              <w:rPr>
                <w:sz w:val="24"/>
                <w:szCs w:val="24"/>
              </w:rPr>
              <w:t xml:space="preserve">  </w:t>
            </w:r>
            <w:r w:rsidR="00F36A82">
              <w:rPr>
                <w:sz w:val="24"/>
                <w:szCs w:val="24"/>
              </w:rPr>
              <w:t>4</w:t>
            </w:r>
            <w:r w:rsidR="009B7809">
              <w:rPr>
                <w:sz w:val="24"/>
                <w:szCs w:val="24"/>
              </w:rPr>
              <w:t>8</w:t>
            </w:r>
          </w:p>
        </w:tc>
      </w:tr>
      <w:tr w:rsidR="001E13AD" w:rsidRPr="00862AC1" w14:paraId="7C0A459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45983BF9" w14:textId="4C100252" w:rsidR="001E13AD" w:rsidRPr="00862AC1" w:rsidRDefault="00243EDE" w:rsidP="00243EDE">
            <w:pPr>
              <w:shd w:val="clear" w:color="auto" w:fill="FFFFFF"/>
              <w:ind w:right="-249" w:firstLine="34"/>
              <w:jc w:val="left"/>
              <w:rPr>
                <w:sz w:val="24"/>
                <w:szCs w:val="24"/>
              </w:rPr>
            </w:pPr>
            <w:r w:rsidRPr="00862AC1">
              <w:rPr>
                <w:sz w:val="24"/>
                <w:szCs w:val="24"/>
              </w:rPr>
              <w:t>5.4</w:t>
            </w:r>
            <w:r w:rsidR="001E13AD" w:rsidRPr="00862AC1">
              <w:rPr>
                <w:sz w:val="24"/>
                <w:szCs w:val="24"/>
              </w:rPr>
              <w:t xml:space="preserve">. Анкета участника (Форма </w:t>
            </w:r>
            <w:proofErr w:type="gramStart"/>
            <w:r w:rsidRPr="00862AC1">
              <w:rPr>
                <w:sz w:val="24"/>
                <w:szCs w:val="24"/>
              </w:rPr>
              <w:t>4</w:t>
            </w:r>
            <w:r w:rsidR="001E13AD" w:rsidRPr="00862AC1">
              <w:rPr>
                <w:sz w:val="24"/>
                <w:szCs w:val="24"/>
              </w:rPr>
              <w:t>). . .</w:t>
            </w:r>
            <w:proofErr w:type="gramEnd"/>
            <w:r w:rsidR="001E13AD" w:rsidRPr="00862AC1">
              <w:rPr>
                <w:sz w:val="24"/>
                <w:szCs w:val="24"/>
              </w:rPr>
              <w:t xml:space="preserve"> . . . . . . . . . . . . . . . . . . . . . . . . . . . . . . . . . . . . . . . . . . . . . . . . . </w:t>
            </w:r>
          </w:p>
        </w:tc>
        <w:tc>
          <w:tcPr>
            <w:tcW w:w="567" w:type="dxa"/>
            <w:gridSpan w:val="2"/>
            <w:vAlign w:val="bottom"/>
          </w:tcPr>
          <w:p w14:paraId="7C419BFD" w14:textId="73D85E7E" w:rsidR="001E13AD" w:rsidRPr="00862AC1" w:rsidRDefault="001E13AD" w:rsidP="009B7809">
            <w:pPr>
              <w:shd w:val="clear" w:color="auto" w:fill="FFFFFF"/>
              <w:ind w:right="-235" w:firstLine="0"/>
              <w:jc w:val="center"/>
              <w:rPr>
                <w:sz w:val="24"/>
                <w:szCs w:val="24"/>
              </w:rPr>
            </w:pPr>
            <w:r w:rsidRPr="00862AC1">
              <w:rPr>
                <w:sz w:val="24"/>
                <w:szCs w:val="24"/>
              </w:rPr>
              <w:t xml:space="preserve">  </w:t>
            </w:r>
            <w:r w:rsidR="009B7809">
              <w:rPr>
                <w:sz w:val="24"/>
                <w:szCs w:val="24"/>
              </w:rPr>
              <w:t>49</w:t>
            </w:r>
          </w:p>
        </w:tc>
      </w:tr>
      <w:tr w:rsidR="001E13AD" w:rsidRPr="00862AC1" w14:paraId="313E06AF" w14:textId="77777777" w:rsidTr="00453623">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311DE9C3" w14:textId="437A3570" w:rsidR="001E13AD" w:rsidRPr="00862AC1" w:rsidRDefault="00243EDE" w:rsidP="00453623">
            <w:pPr>
              <w:shd w:val="clear" w:color="auto" w:fill="FFFFFF"/>
              <w:ind w:right="-250" w:firstLine="34"/>
              <w:jc w:val="left"/>
              <w:rPr>
                <w:sz w:val="24"/>
                <w:szCs w:val="24"/>
              </w:rPr>
            </w:pPr>
            <w:r w:rsidRPr="00862AC1">
              <w:rPr>
                <w:sz w:val="24"/>
                <w:szCs w:val="24"/>
              </w:rPr>
              <w:t>5.4</w:t>
            </w:r>
            <w:r w:rsidR="001E13AD" w:rsidRPr="00862AC1">
              <w:rPr>
                <w:sz w:val="24"/>
                <w:szCs w:val="24"/>
              </w:rPr>
              <w:t>.1. Инструкции по заполнению . . . . . . . . . . . . . . . . . . . . . . . . . . . . . . . . . . . . . . . . . . . . . . . . . . .</w:t>
            </w:r>
          </w:p>
        </w:tc>
        <w:tc>
          <w:tcPr>
            <w:tcW w:w="567" w:type="dxa"/>
            <w:gridSpan w:val="2"/>
            <w:vAlign w:val="bottom"/>
          </w:tcPr>
          <w:p w14:paraId="639DA133" w14:textId="7EDAA488" w:rsidR="001E13AD" w:rsidRPr="00862AC1" w:rsidRDefault="001E13AD" w:rsidP="009B7809">
            <w:pPr>
              <w:shd w:val="clear" w:color="auto" w:fill="FFFFFF"/>
              <w:ind w:right="-235" w:firstLine="0"/>
              <w:jc w:val="center"/>
              <w:rPr>
                <w:sz w:val="24"/>
                <w:szCs w:val="24"/>
              </w:rPr>
            </w:pPr>
            <w:r w:rsidRPr="00862AC1">
              <w:rPr>
                <w:sz w:val="24"/>
                <w:szCs w:val="24"/>
              </w:rPr>
              <w:t xml:space="preserve">  </w:t>
            </w:r>
            <w:r w:rsidR="000254B6" w:rsidRPr="00862AC1">
              <w:rPr>
                <w:sz w:val="24"/>
                <w:szCs w:val="24"/>
              </w:rPr>
              <w:t>5</w:t>
            </w:r>
            <w:r w:rsidR="009B7809">
              <w:rPr>
                <w:sz w:val="24"/>
                <w:szCs w:val="24"/>
              </w:rPr>
              <w:t>1</w:t>
            </w:r>
          </w:p>
        </w:tc>
      </w:tr>
      <w:tr w:rsidR="0033158B" w:rsidRPr="00862AC1" w14:paraId="23EA6C67"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5C9CC1D8" w14:textId="2B8A314D" w:rsidR="0063115F" w:rsidRPr="00862AC1" w:rsidRDefault="00243EDE" w:rsidP="00243EDE">
            <w:pPr>
              <w:shd w:val="clear" w:color="auto" w:fill="FFFFFF"/>
              <w:ind w:right="-249" w:firstLine="34"/>
              <w:jc w:val="left"/>
              <w:rPr>
                <w:sz w:val="24"/>
                <w:szCs w:val="24"/>
              </w:rPr>
            </w:pPr>
            <w:r w:rsidRPr="00862AC1">
              <w:rPr>
                <w:sz w:val="24"/>
                <w:szCs w:val="24"/>
              </w:rPr>
              <w:t>5.5</w:t>
            </w:r>
            <w:r w:rsidR="0063115F" w:rsidRPr="00862AC1">
              <w:rPr>
                <w:sz w:val="24"/>
                <w:szCs w:val="24"/>
              </w:rPr>
              <w:t xml:space="preserve">.  </w:t>
            </w:r>
            <w:r w:rsidR="0063115F" w:rsidRPr="00862AC1">
              <w:rPr>
                <w:rFonts w:eastAsia="Calibri"/>
                <w:sz w:val="24"/>
                <w:szCs w:val="24"/>
                <w:lang w:eastAsia="en-US"/>
              </w:rPr>
              <w:t xml:space="preserve">Справка об отсутствии признаков крупной сделки (Форма </w:t>
            </w:r>
            <w:r w:rsidRPr="00862AC1">
              <w:rPr>
                <w:rFonts w:eastAsia="Calibri"/>
                <w:sz w:val="24"/>
                <w:szCs w:val="24"/>
                <w:lang w:eastAsia="en-US"/>
              </w:rPr>
              <w:t>5</w:t>
            </w:r>
            <w:r w:rsidR="0063115F" w:rsidRPr="00862AC1">
              <w:rPr>
                <w:rFonts w:eastAsia="Calibri"/>
                <w:sz w:val="24"/>
                <w:szCs w:val="24"/>
                <w:lang w:eastAsia="en-US"/>
              </w:rPr>
              <w:t xml:space="preserve">). . . . . . . . . . . . . . . . . . . . . . . . </w:t>
            </w:r>
          </w:p>
        </w:tc>
        <w:tc>
          <w:tcPr>
            <w:tcW w:w="567" w:type="dxa"/>
            <w:gridSpan w:val="2"/>
            <w:vAlign w:val="bottom"/>
          </w:tcPr>
          <w:p w14:paraId="04C56618" w14:textId="407A034D" w:rsidR="0063115F" w:rsidRPr="00862AC1" w:rsidRDefault="0063115F" w:rsidP="009B7809">
            <w:pPr>
              <w:shd w:val="clear" w:color="auto" w:fill="FFFFFF"/>
              <w:ind w:right="-235" w:firstLine="0"/>
              <w:jc w:val="center"/>
              <w:rPr>
                <w:sz w:val="24"/>
                <w:szCs w:val="24"/>
              </w:rPr>
            </w:pPr>
            <w:r w:rsidRPr="00862AC1">
              <w:rPr>
                <w:sz w:val="24"/>
                <w:szCs w:val="24"/>
              </w:rPr>
              <w:t xml:space="preserve">  </w:t>
            </w:r>
            <w:r w:rsidR="000D4552" w:rsidRPr="00862AC1">
              <w:rPr>
                <w:sz w:val="24"/>
                <w:szCs w:val="24"/>
              </w:rPr>
              <w:t>5</w:t>
            </w:r>
            <w:r w:rsidR="009B7809">
              <w:rPr>
                <w:sz w:val="24"/>
                <w:szCs w:val="24"/>
              </w:rPr>
              <w:t>2</w:t>
            </w:r>
          </w:p>
        </w:tc>
      </w:tr>
      <w:tr w:rsidR="0033158B" w:rsidRPr="00862AC1" w14:paraId="70DE2FD9"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734D8268" w14:textId="2541F239" w:rsidR="0063115F" w:rsidRPr="00862AC1" w:rsidRDefault="00243EDE" w:rsidP="00F8262A">
            <w:pPr>
              <w:shd w:val="clear" w:color="auto" w:fill="FFFFFF"/>
              <w:ind w:right="-250" w:firstLine="34"/>
              <w:jc w:val="left"/>
              <w:rPr>
                <w:sz w:val="24"/>
                <w:szCs w:val="24"/>
              </w:rPr>
            </w:pPr>
            <w:r w:rsidRPr="00862AC1">
              <w:rPr>
                <w:sz w:val="24"/>
                <w:szCs w:val="24"/>
              </w:rPr>
              <w:t>5.5</w:t>
            </w:r>
            <w:r w:rsidR="0063115F" w:rsidRPr="00862AC1">
              <w:rPr>
                <w:sz w:val="24"/>
                <w:szCs w:val="24"/>
              </w:rPr>
              <w:t xml:space="preserve">.1. Инструкции по заполнению. . . . . . . . . . . . . . . . . . . . . . . . . . . . . . . . . . . . . . . . . . . . . . . . . . . </w:t>
            </w:r>
          </w:p>
        </w:tc>
        <w:tc>
          <w:tcPr>
            <w:tcW w:w="567" w:type="dxa"/>
            <w:gridSpan w:val="2"/>
            <w:vAlign w:val="bottom"/>
          </w:tcPr>
          <w:p w14:paraId="7F90CB8F" w14:textId="7D2E118A" w:rsidR="0063115F" w:rsidRPr="00862AC1" w:rsidRDefault="0063115F" w:rsidP="009B7809">
            <w:pPr>
              <w:shd w:val="clear" w:color="auto" w:fill="FFFFFF"/>
              <w:tabs>
                <w:tab w:val="left" w:pos="0"/>
              </w:tabs>
              <w:ind w:right="-290" w:firstLine="0"/>
              <w:jc w:val="left"/>
              <w:rPr>
                <w:sz w:val="24"/>
                <w:szCs w:val="24"/>
              </w:rPr>
            </w:pPr>
            <w:r w:rsidRPr="00862AC1">
              <w:rPr>
                <w:sz w:val="24"/>
                <w:szCs w:val="24"/>
              </w:rPr>
              <w:t xml:space="preserve">    </w:t>
            </w:r>
            <w:r w:rsidR="000D4552" w:rsidRPr="00862AC1">
              <w:rPr>
                <w:sz w:val="24"/>
                <w:szCs w:val="24"/>
              </w:rPr>
              <w:t>5</w:t>
            </w:r>
            <w:r w:rsidR="009B7809">
              <w:rPr>
                <w:sz w:val="24"/>
                <w:szCs w:val="24"/>
              </w:rPr>
              <w:t>3</w:t>
            </w:r>
          </w:p>
        </w:tc>
      </w:tr>
      <w:tr w:rsidR="0033158B" w:rsidRPr="00862AC1" w14:paraId="0DF4266D" w14:textId="77777777" w:rsidTr="00505DCD">
        <w:trPr>
          <w:gridBefore w:val="1"/>
          <w:gridAfter w:val="1"/>
          <w:wBefore w:w="176" w:type="dxa"/>
          <w:wAfter w:w="14695" w:type="dxa"/>
          <w:trHeight w:val="360"/>
        </w:trPr>
        <w:tc>
          <w:tcPr>
            <w:tcW w:w="9938" w:type="dxa"/>
            <w:tcBorders>
              <w:top w:val="nil"/>
              <w:left w:val="nil"/>
              <w:bottom w:val="nil"/>
              <w:right w:val="nil"/>
            </w:tcBorders>
            <w:shd w:val="clear" w:color="auto" w:fill="auto"/>
            <w:noWrap/>
            <w:vAlign w:val="bottom"/>
          </w:tcPr>
          <w:p w14:paraId="16DE7E43" w14:textId="1C2D0A97" w:rsidR="0063115F" w:rsidRPr="00862AC1" w:rsidRDefault="0063115F" w:rsidP="00E51DFC">
            <w:pPr>
              <w:shd w:val="clear" w:color="auto" w:fill="FFFFFF"/>
              <w:ind w:right="-250" w:firstLine="34"/>
              <w:jc w:val="left"/>
              <w:rPr>
                <w:sz w:val="24"/>
                <w:szCs w:val="24"/>
              </w:rPr>
            </w:pPr>
          </w:p>
        </w:tc>
        <w:tc>
          <w:tcPr>
            <w:tcW w:w="567" w:type="dxa"/>
            <w:gridSpan w:val="2"/>
            <w:vAlign w:val="bottom"/>
          </w:tcPr>
          <w:p w14:paraId="709E8F80" w14:textId="2AE48773" w:rsidR="0063115F" w:rsidRPr="00862AC1" w:rsidRDefault="0063115F" w:rsidP="003938A9">
            <w:pPr>
              <w:shd w:val="clear" w:color="auto" w:fill="FFFFFF"/>
              <w:tabs>
                <w:tab w:val="left" w:pos="0"/>
              </w:tabs>
              <w:ind w:right="-290" w:firstLine="0"/>
              <w:jc w:val="left"/>
              <w:rPr>
                <w:sz w:val="24"/>
                <w:szCs w:val="24"/>
              </w:rPr>
            </w:pPr>
          </w:p>
        </w:tc>
      </w:tr>
    </w:tbl>
    <w:p w14:paraId="6A72E010" w14:textId="77777777" w:rsidR="009F3EFE" w:rsidRPr="00862AC1" w:rsidRDefault="009F3EFE" w:rsidP="009F3EFE">
      <w:pPr>
        <w:tabs>
          <w:tab w:val="left" w:pos="3990"/>
        </w:tabs>
        <w:spacing w:line="240" w:lineRule="auto"/>
        <w:ind w:firstLine="0"/>
        <w:jc w:val="left"/>
        <w:rPr>
          <w:sz w:val="24"/>
          <w:szCs w:val="24"/>
        </w:rPr>
      </w:pPr>
    </w:p>
    <w:p w14:paraId="540AB60E" w14:textId="77777777" w:rsidR="00EA30D5" w:rsidRPr="00862AC1" w:rsidRDefault="00EA30D5" w:rsidP="00777F0F">
      <w:pPr>
        <w:spacing w:line="240" w:lineRule="auto"/>
        <w:ind w:firstLine="0"/>
        <w:jc w:val="center"/>
        <w:rPr>
          <w:sz w:val="24"/>
          <w:szCs w:val="24"/>
        </w:rPr>
      </w:pPr>
    </w:p>
    <w:p w14:paraId="39F714AC" w14:textId="77777777" w:rsidR="007D50BE" w:rsidRPr="00862AC1" w:rsidRDefault="007D50BE" w:rsidP="00C438E8">
      <w:pPr>
        <w:pStyle w:val="11"/>
        <w:tabs>
          <w:tab w:val="clear" w:pos="1134"/>
        </w:tabs>
        <w:ind w:left="0" w:firstLine="0"/>
        <w:rPr>
          <w:rFonts w:ascii="Times New Roman" w:hAnsi="Times New Roman" w:cs="Times New Roman"/>
          <w:sz w:val="24"/>
          <w:szCs w:val="24"/>
        </w:rPr>
      </w:pPr>
      <w:bookmarkStart w:id="0" w:name="_Toc517582289"/>
      <w:bookmarkStart w:id="1" w:name="_Toc517582613"/>
      <w:bookmarkStart w:id="2" w:name="_Toc518119233"/>
      <w:bookmarkStart w:id="3" w:name="_Toc55193146"/>
      <w:bookmarkStart w:id="4" w:name="_Toc55285334"/>
      <w:bookmarkStart w:id="5" w:name="_Toc55305368"/>
      <w:bookmarkStart w:id="6" w:name="_Ref55335495"/>
      <w:bookmarkStart w:id="7" w:name="_Ref56251018"/>
      <w:bookmarkStart w:id="8" w:name="_Ref56251020"/>
      <w:bookmarkStart w:id="9" w:name="_Ref57046967"/>
      <w:bookmarkStart w:id="10" w:name="_Toc57314614"/>
      <w:bookmarkStart w:id="11" w:name="_Ref57322917"/>
      <w:bookmarkStart w:id="12" w:name="_Ref57322919"/>
      <w:bookmarkStart w:id="13" w:name="_Toc69728940"/>
      <w:bookmarkStart w:id="14" w:name="_Toc261535034"/>
      <w:bookmarkStart w:id="15" w:name="_Toc262557790"/>
      <w:bookmarkStart w:id="16" w:name="_Toc321748155"/>
      <w:r w:rsidRPr="00862AC1">
        <w:rPr>
          <w:rFonts w:ascii="Times New Roman" w:hAnsi="Times New Roman" w:cs="Times New Roman"/>
          <w:sz w:val="24"/>
          <w:szCs w:val="24"/>
        </w:rPr>
        <w:lastRenderedPageBreak/>
        <w:t>1.</w:t>
      </w:r>
      <w:r w:rsidRPr="00862AC1">
        <w:rPr>
          <w:rFonts w:ascii="Times New Roman" w:hAnsi="Times New Roman" w:cs="Times New Roman"/>
          <w:sz w:val="24"/>
          <w:szCs w:val="24"/>
        </w:rPr>
        <w:tab/>
        <w:t xml:space="preserve">Общие </w:t>
      </w:r>
      <w:bookmarkEnd w:id="0"/>
      <w:bookmarkEnd w:id="1"/>
      <w:bookmarkEnd w:id="2"/>
      <w:bookmarkEnd w:id="3"/>
      <w:r w:rsidRPr="00862AC1">
        <w:rPr>
          <w:rFonts w:ascii="Times New Roman" w:hAnsi="Times New Roman" w:cs="Times New Roman"/>
          <w:sz w:val="24"/>
          <w:szCs w:val="24"/>
        </w:rPr>
        <w:t>положения</w:t>
      </w:r>
      <w:bookmarkEnd w:id="4"/>
      <w:bookmarkEnd w:id="5"/>
      <w:bookmarkEnd w:id="6"/>
      <w:bookmarkEnd w:id="7"/>
      <w:bookmarkEnd w:id="8"/>
      <w:bookmarkEnd w:id="9"/>
      <w:bookmarkEnd w:id="10"/>
      <w:bookmarkEnd w:id="11"/>
      <w:bookmarkEnd w:id="12"/>
      <w:bookmarkEnd w:id="13"/>
      <w:bookmarkEnd w:id="14"/>
      <w:bookmarkEnd w:id="15"/>
      <w:bookmarkEnd w:id="16"/>
    </w:p>
    <w:p w14:paraId="56E0DF4D" w14:textId="77777777" w:rsidR="00456E01" w:rsidRPr="00862AC1" w:rsidRDefault="00456E01" w:rsidP="00456E01">
      <w:pPr>
        <w:keepNext/>
        <w:shd w:val="clear" w:color="auto" w:fill="FFFFFF" w:themeFill="background1"/>
        <w:suppressAutoHyphens/>
        <w:spacing w:before="360" w:after="120" w:line="240" w:lineRule="auto"/>
        <w:ind w:left="1134" w:hanging="1134"/>
        <w:outlineLvl w:val="1"/>
        <w:rPr>
          <w:b/>
          <w:bCs/>
          <w:sz w:val="24"/>
          <w:szCs w:val="24"/>
        </w:rPr>
      </w:pPr>
      <w:bookmarkStart w:id="17" w:name="_Toc55285335"/>
      <w:bookmarkStart w:id="18" w:name="_Toc55305369"/>
      <w:bookmarkStart w:id="19" w:name="_Toc57314615"/>
      <w:bookmarkStart w:id="20" w:name="_Toc69728941"/>
      <w:bookmarkStart w:id="21" w:name="_Toc261535035"/>
      <w:bookmarkStart w:id="22" w:name="_Toc262557791"/>
      <w:bookmarkStart w:id="23" w:name="_Toc322701679"/>
      <w:bookmarkStart w:id="24" w:name="_Toc322017039"/>
      <w:bookmarkStart w:id="25" w:name="_Toc57314623"/>
      <w:bookmarkStart w:id="26" w:name="_Toc69728948"/>
      <w:bookmarkStart w:id="27" w:name="_Toc245703661"/>
      <w:r w:rsidRPr="00862AC1">
        <w:rPr>
          <w:b/>
          <w:bCs/>
          <w:sz w:val="24"/>
          <w:szCs w:val="24"/>
        </w:rPr>
        <w:t xml:space="preserve">1.1. Общие сведения о </w:t>
      </w:r>
      <w:bookmarkEnd w:id="17"/>
      <w:bookmarkEnd w:id="18"/>
      <w:bookmarkEnd w:id="19"/>
      <w:bookmarkEnd w:id="20"/>
      <w:r w:rsidRPr="00862AC1">
        <w:rPr>
          <w:b/>
          <w:bCs/>
          <w:sz w:val="24"/>
          <w:szCs w:val="24"/>
        </w:rPr>
        <w:t xml:space="preserve">процедуре </w:t>
      </w:r>
      <w:bookmarkEnd w:id="21"/>
      <w:bookmarkEnd w:id="22"/>
      <w:bookmarkEnd w:id="23"/>
      <w:r w:rsidRPr="00862AC1">
        <w:rPr>
          <w:b/>
          <w:bCs/>
          <w:sz w:val="24"/>
          <w:szCs w:val="24"/>
        </w:rPr>
        <w:t>состязательной закупки</w:t>
      </w:r>
    </w:p>
    <w:p w14:paraId="398C1255" w14:textId="23FC425A" w:rsidR="00912B41" w:rsidRPr="00862AC1" w:rsidRDefault="00456E01" w:rsidP="00912B41">
      <w:pPr>
        <w:numPr>
          <w:ilvl w:val="2"/>
          <w:numId w:val="11"/>
        </w:numPr>
        <w:suppressAutoHyphens/>
        <w:spacing w:line="240" w:lineRule="auto"/>
        <w:ind w:left="0" w:firstLine="0"/>
        <w:rPr>
          <w:rFonts w:eastAsia="Calibri"/>
          <w:b/>
          <w:bCs/>
          <w:sz w:val="24"/>
          <w:szCs w:val="24"/>
          <w:lang w:eastAsia="en-US"/>
        </w:rPr>
      </w:pPr>
      <w:bookmarkStart w:id="28" w:name="_Ref55193512"/>
      <w:bookmarkStart w:id="29" w:name="Общие_сведения"/>
      <w:bookmarkStart w:id="30" w:name="_Ref93209175"/>
      <w:r w:rsidRPr="00862AC1">
        <w:rPr>
          <w:sz w:val="24"/>
          <w:szCs w:val="24"/>
        </w:rPr>
        <w:t xml:space="preserve"> Акционерное общество «Саханефтегазсбыт», расположенное по адресу: 677000, г. Якутск, ул. </w:t>
      </w:r>
      <w:proofErr w:type="spellStart"/>
      <w:r w:rsidRPr="00862AC1">
        <w:rPr>
          <w:sz w:val="24"/>
          <w:szCs w:val="24"/>
        </w:rPr>
        <w:t>Чиряева</w:t>
      </w:r>
      <w:proofErr w:type="spellEnd"/>
      <w:r w:rsidRPr="00862AC1">
        <w:rPr>
          <w:sz w:val="24"/>
          <w:szCs w:val="24"/>
        </w:rPr>
        <w:t xml:space="preserve">, </w:t>
      </w:r>
      <w:r w:rsidR="005B4E43" w:rsidRPr="00862AC1">
        <w:rPr>
          <w:sz w:val="24"/>
          <w:szCs w:val="24"/>
        </w:rPr>
        <w:t>д.</w:t>
      </w:r>
      <w:r w:rsidRPr="00862AC1">
        <w:rPr>
          <w:sz w:val="24"/>
          <w:szCs w:val="24"/>
        </w:rPr>
        <w:t xml:space="preserve">3 (далее – Заказчик), Извещением о проведении </w:t>
      </w:r>
      <w:r w:rsidRPr="00862AC1">
        <w:rPr>
          <w:b/>
          <w:bCs/>
          <w:sz w:val="24"/>
          <w:szCs w:val="24"/>
        </w:rPr>
        <w:t>состязательной закупки</w:t>
      </w:r>
      <w:r w:rsidRPr="00862AC1">
        <w:rPr>
          <w:b/>
          <w:sz w:val="24"/>
          <w:szCs w:val="24"/>
        </w:rPr>
        <w:t xml:space="preserve"> в электронной форме</w:t>
      </w:r>
      <w:r w:rsidR="005E7AE0" w:rsidRPr="00862AC1">
        <w:rPr>
          <w:b/>
          <w:sz w:val="24"/>
          <w:szCs w:val="24"/>
        </w:rPr>
        <w:t xml:space="preserve"> </w:t>
      </w:r>
      <w:r w:rsidR="005E7AE0" w:rsidRPr="00862AC1">
        <w:rPr>
          <w:sz w:val="24"/>
          <w:szCs w:val="24"/>
        </w:rPr>
        <w:t xml:space="preserve">(далее — </w:t>
      </w:r>
      <w:r w:rsidR="005E7AE0" w:rsidRPr="00862AC1">
        <w:rPr>
          <w:bCs/>
          <w:sz w:val="24"/>
          <w:szCs w:val="24"/>
        </w:rPr>
        <w:t>закупка</w:t>
      </w:r>
      <w:r w:rsidR="005E7AE0" w:rsidRPr="00862AC1">
        <w:rPr>
          <w:sz w:val="24"/>
          <w:szCs w:val="24"/>
        </w:rPr>
        <w:t>)</w:t>
      </w:r>
      <w:r w:rsidRPr="00862AC1">
        <w:rPr>
          <w:sz w:val="24"/>
          <w:szCs w:val="24"/>
        </w:rPr>
        <w:t xml:space="preserve">, размещенным на сайте Заказчика </w:t>
      </w:r>
      <w:hyperlink r:id="rId8" w:history="1">
        <w:r w:rsidRPr="00862AC1">
          <w:rPr>
            <w:rStyle w:val="a9"/>
            <w:color w:val="auto"/>
            <w:sz w:val="24"/>
            <w:szCs w:val="24"/>
            <w:lang w:val="en-US"/>
          </w:rPr>
          <w:t>www</w:t>
        </w:r>
        <w:r w:rsidRPr="00862AC1">
          <w:rPr>
            <w:rStyle w:val="a9"/>
            <w:color w:val="auto"/>
            <w:sz w:val="24"/>
            <w:szCs w:val="24"/>
          </w:rPr>
          <w:t>.саханефтегазсбыт.рф</w:t>
        </w:r>
      </w:hyperlink>
      <w:r w:rsidRPr="00862AC1">
        <w:rPr>
          <w:sz w:val="24"/>
          <w:szCs w:val="24"/>
        </w:rPr>
        <w:t xml:space="preserve"> </w:t>
      </w:r>
      <w:bookmarkEnd w:id="28"/>
      <w:bookmarkEnd w:id="29"/>
      <w:r w:rsidR="00103577" w:rsidRPr="00862AC1">
        <w:rPr>
          <w:rFonts w:eastAsia="Calibri"/>
          <w:bCs/>
          <w:sz w:val="24"/>
          <w:szCs w:val="24"/>
          <w:lang w:eastAsia="en-US"/>
        </w:rPr>
        <w:t xml:space="preserve">и на сайте оператора электронной площадки </w:t>
      </w:r>
      <w:r w:rsidR="00176A16" w:rsidRPr="00862AC1">
        <w:rPr>
          <w:rFonts w:eastAsia="Calibri"/>
          <w:b/>
          <w:bCs/>
          <w:sz w:val="24"/>
          <w:szCs w:val="24"/>
          <w:lang w:eastAsia="en-US"/>
        </w:rPr>
        <w:t xml:space="preserve">ЭП ТЭК Торг </w:t>
      </w:r>
      <w:hyperlink r:id="rId9" w:history="1">
        <w:r w:rsidR="00176A16" w:rsidRPr="00862AC1">
          <w:rPr>
            <w:rStyle w:val="a9"/>
            <w:rFonts w:eastAsia="Calibri"/>
            <w:b/>
            <w:bCs/>
            <w:color w:val="auto"/>
            <w:sz w:val="24"/>
            <w:szCs w:val="24"/>
            <w:lang w:eastAsia="en-US"/>
          </w:rPr>
          <w:t>https://www.tektorg.ru</w:t>
        </w:r>
      </w:hyperlink>
      <w:r w:rsidR="00176A16" w:rsidRPr="00862AC1">
        <w:rPr>
          <w:rFonts w:eastAsia="Calibri"/>
          <w:b/>
          <w:bCs/>
          <w:sz w:val="24"/>
          <w:szCs w:val="24"/>
          <w:lang w:eastAsia="en-US"/>
        </w:rPr>
        <w:t xml:space="preserve"> </w:t>
      </w:r>
      <w:r w:rsidR="00103577" w:rsidRPr="00862AC1">
        <w:rPr>
          <w:rFonts w:eastAsia="Calibri"/>
          <w:bCs/>
          <w:sz w:val="24"/>
          <w:szCs w:val="24"/>
          <w:lang w:eastAsia="en-US"/>
        </w:rPr>
        <w:t>(далее – ЭП)</w:t>
      </w:r>
      <w:r w:rsidR="002D1702" w:rsidRPr="00862AC1">
        <w:rPr>
          <w:sz w:val="24"/>
          <w:szCs w:val="24"/>
        </w:rPr>
        <w:t xml:space="preserve">, </w:t>
      </w:r>
      <w:r w:rsidR="00FE6D7E" w:rsidRPr="00862AC1">
        <w:rPr>
          <w:rFonts w:eastAsia="Calibri"/>
          <w:bCs/>
          <w:sz w:val="24"/>
          <w:szCs w:val="24"/>
          <w:lang w:eastAsia="en-US"/>
        </w:rPr>
        <w:t>пригласило только лиц, которые являются субъектами малого и среднего предпринимательства, а также физических лиц, не являющихся индивидуальными предпринимателями и применяющими специальный налоговый режим "Налог на профессиональный доход" (далее — Участники),</w:t>
      </w:r>
      <w:r w:rsidR="00FE6D7E" w:rsidRPr="00862AC1">
        <w:rPr>
          <w:bCs/>
          <w:sz w:val="24"/>
          <w:szCs w:val="24"/>
        </w:rPr>
        <w:t xml:space="preserve"> </w:t>
      </w:r>
      <w:r w:rsidR="00FE6D7E" w:rsidRPr="00862AC1">
        <w:rPr>
          <w:rFonts w:eastAsia="Calibri"/>
          <w:bCs/>
          <w:sz w:val="24"/>
          <w:szCs w:val="24"/>
          <w:lang w:eastAsia="en-US"/>
        </w:rPr>
        <w:t xml:space="preserve">к участию в процедуре </w:t>
      </w:r>
      <w:r w:rsidR="0061107C" w:rsidRPr="00862AC1">
        <w:rPr>
          <w:rFonts w:eastAsia="Calibri"/>
          <w:bCs/>
          <w:sz w:val="24"/>
          <w:szCs w:val="24"/>
          <w:lang w:eastAsia="en-US"/>
        </w:rPr>
        <w:t>состязательной закупки в электронной форме</w:t>
      </w:r>
      <w:r w:rsidR="006D0CD1" w:rsidRPr="00862AC1">
        <w:rPr>
          <w:rFonts w:eastAsia="Calibri"/>
          <w:bCs/>
          <w:sz w:val="24"/>
          <w:szCs w:val="24"/>
          <w:lang w:eastAsia="en-US"/>
        </w:rPr>
        <w:t xml:space="preserve"> </w:t>
      </w:r>
      <w:r w:rsidR="00912B41" w:rsidRPr="00862AC1">
        <w:rPr>
          <w:rFonts w:eastAsia="Calibri"/>
          <w:bCs/>
          <w:sz w:val="24"/>
          <w:szCs w:val="24"/>
          <w:lang w:eastAsia="en-US"/>
        </w:rPr>
        <w:t xml:space="preserve">на оказание услуг </w:t>
      </w:r>
      <w:r w:rsidR="00332118" w:rsidRPr="00332118">
        <w:rPr>
          <w:rFonts w:eastAsia="Calibri"/>
          <w:bCs/>
          <w:sz w:val="24"/>
          <w:szCs w:val="24"/>
          <w:lang w:eastAsia="en-US"/>
        </w:rPr>
        <w:t>по охране объектов АО «</w:t>
      </w:r>
      <w:proofErr w:type="spellStart"/>
      <w:r w:rsidR="00332118" w:rsidRPr="00332118">
        <w:rPr>
          <w:rFonts w:eastAsia="Calibri"/>
          <w:bCs/>
          <w:sz w:val="24"/>
          <w:szCs w:val="24"/>
          <w:lang w:eastAsia="en-US"/>
        </w:rPr>
        <w:t>Саханефтегазсбыт</w:t>
      </w:r>
      <w:proofErr w:type="spellEnd"/>
      <w:r w:rsidR="00332118" w:rsidRPr="00332118">
        <w:rPr>
          <w:rFonts w:eastAsia="Calibri"/>
          <w:bCs/>
          <w:sz w:val="24"/>
          <w:szCs w:val="24"/>
          <w:lang w:eastAsia="en-US"/>
        </w:rPr>
        <w:t>» путем мониторинга передаваемых сигналов системой охранной сигнализации и путем централизованной охраны в 2026 - 2027 г.</w:t>
      </w:r>
    </w:p>
    <w:p w14:paraId="3178625E" w14:textId="11515643" w:rsidR="00456E01" w:rsidRPr="00862AC1" w:rsidRDefault="00456E01" w:rsidP="008C2896">
      <w:pPr>
        <w:numPr>
          <w:ilvl w:val="2"/>
          <w:numId w:val="11"/>
        </w:numPr>
        <w:suppressAutoHyphens/>
        <w:spacing w:line="240" w:lineRule="auto"/>
        <w:ind w:left="0" w:firstLine="0"/>
        <w:rPr>
          <w:sz w:val="24"/>
          <w:szCs w:val="24"/>
        </w:rPr>
      </w:pPr>
      <w:r w:rsidRPr="00862AC1">
        <w:rPr>
          <w:sz w:val="24"/>
          <w:szCs w:val="24"/>
        </w:rPr>
        <w:t>Для справок обращаться к представителю инициатора закупки:</w:t>
      </w:r>
      <w:bookmarkEnd w:id="30"/>
      <w:r w:rsidRPr="00862AC1">
        <w:rPr>
          <w:sz w:val="24"/>
          <w:szCs w:val="24"/>
        </w:rPr>
        <w:t xml:space="preserve"> </w:t>
      </w:r>
    </w:p>
    <w:p w14:paraId="72628BA2" w14:textId="6E13BDBF" w:rsidR="00255332" w:rsidRPr="00862AC1" w:rsidRDefault="006D0CD1" w:rsidP="00255332">
      <w:pPr>
        <w:shd w:val="clear" w:color="auto" w:fill="FFFFFF" w:themeFill="background1"/>
        <w:suppressAutoHyphens/>
        <w:spacing w:line="240" w:lineRule="auto"/>
        <w:ind w:firstLine="0"/>
        <w:rPr>
          <w:sz w:val="24"/>
          <w:szCs w:val="24"/>
        </w:rPr>
      </w:pPr>
      <w:r w:rsidRPr="00862AC1">
        <w:rPr>
          <w:bCs/>
          <w:sz w:val="24"/>
          <w:szCs w:val="24"/>
        </w:rPr>
        <w:t xml:space="preserve">- по техническим вопросам </w:t>
      </w:r>
      <w:r w:rsidR="003B5CB5" w:rsidRPr="00862AC1">
        <w:rPr>
          <w:sz w:val="24"/>
          <w:szCs w:val="24"/>
        </w:rPr>
        <w:t>Шилов Артем Александрович</w:t>
      </w:r>
      <w:r w:rsidR="00F45F0E" w:rsidRPr="00862AC1">
        <w:rPr>
          <w:rFonts w:eastAsia="Calibri"/>
          <w:sz w:val="24"/>
          <w:szCs w:val="24"/>
          <w:lang w:eastAsia="en-US"/>
        </w:rPr>
        <w:t xml:space="preserve"> </w:t>
      </w:r>
      <w:r w:rsidR="00505DCD" w:rsidRPr="00862AC1">
        <w:rPr>
          <w:rFonts w:eastAsia="Calibri"/>
          <w:sz w:val="24"/>
          <w:szCs w:val="24"/>
          <w:lang w:eastAsia="en-US"/>
        </w:rPr>
        <w:t xml:space="preserve">– </w:t>
      </w:r>
      <w:r w:rsidR="000561A9" w:rsidRPr="00862AC1">
        <w:rPr>
          <w:rFonts w:eastAsia="Calibri"/>
          <w:sz w:val="24"/>
          <w:szCs w:val="24"/>
          <w:lang w:eastAsia="en-US"/>
        </w:rPr>
        <w:t>89241738616</w:t>
      </w:r>
    </w:p>
    <w:p w14:paraId="4993BDBD" w14:textId="3AE5F2A1" w:rsidR="00456E01" w:rsidRPr="00862AC1" w:rsidRDefault="006D0CD1" w:rsidP="00456E01">
      <w:pPr>
        <w:shd w:val="clear" w:color="auto" w:fill="FFFFFF" w:themeFill="background1"/>
        <w:suppressAutoHyphens/>
        <w:spacing w:line="240" w:lineRule="auto"/>
        <w:ind w:firstLine="0"/>
        <w:rPr>
          <w:sz w:val="24"/>
          <w:szCs w:val="24"/>
        </w:rPr>
      </w:pPr>
      <w:r w:rsidRPr="00862AC1">
        <w:rPr>
          <w:bCs/>
          <w:sz w:val="24"/>
          <w:szCs w:val="24"/>
        </w:rPr>
        <w:t>- по вопросам процедуры заку</w:t>
      </w:r>
      <w:bookmarkStart w:id="31" w:name="_GoBack"/>
      <w:bookmarkEnd w:id="31"/>
      <w:r w:rsidRPr="00862AC1">
        <w:rPr>
          <w:bCs/>
          <w:sz w:val="24"/>
          <w:szCs w:val="24"/>
        </w:rPr>
        <w:t xml:space="preserve">пки </w:t>
      </w:r>
      <w:r w:rsidR="00912B41" w:rsidRPr="00862AC1">
        <w:rPr>
          <w:sz w:val="24"/>
          <w:szCs w:val="24"/>
        </w:rPr>
        <w:t>Кучеров Михаил Дмитриевич</w:t>
      </w:r>
      <w:r w:rsidR="00F80A42" w:rsidRPr="00862AC1">
        <w:rPr>
          <w:sz w:val="24"/>
          <w:szCs w:val="24"/>
        </w:rPr>
        <w:t xml:space="preserve"> -79142729764, доб. 239</w:t>
      </w:r>
      <w:r w:rsidR="00912B41" w:rsidRPr="00862AC1">
        <w:rPr>
          <w:sz w:val="24"/>
          <w:szCs w:val="24"/>
        </w:rPr>
        <w:t>3</w:t>
      </w:r>
    </w:p>
    <w:p w14:paraId="43E2C71D" w14:textId="77777777" w:rsidR="00456E01" w:rsidRPr="00862AC1" w:rsidRDefault="00456E01" w:rsidP="00456E01">
      <w:pPr>
        <w:shd w:val="clear" w:color="auto" w:fill="FFFFFF" w:themeFill="background1"/>
        <w:suppressAutoHyphens/>
        <w:spacing w:line="240" w:lineRule="auto"/>
        <w:ind w:firstLine="0"/>
        <w:rPr>
          <w:sz w:val="24"/>
          <w:szCs w:val="24"/>
        </w:rPr>
      </w:pPr>
      <w:r w:rsidRPr="00862AC1">
        <w:rPr>
          <w:sz w:val="24"/>
          <w:szCs w:val="24"/>
        </w:rPr>
        <w:t xml:space="preserve">электронный адрес: </w:t>
      </w:r>
      <w:hyperlink r:id="rId10" w:history="1">
        <w:r w:rsidRPr="00862AC1">
          <w:rPr>
            <w:rStyle w:val="a9"/>
            <w:color w:val="auto"/>
            <w:sz w:val="24"/>
            <w:szCs w:val="24"/>
            <w:lang w:val="en-US"/>
          </w:rPr>
          <w:t>torgi</w:t>
        </w:r>
        <w:r w:rsidRPr="00862AC1">
          <w:rPr>
            <w:rStyle w:val="a9"/>
            <w:color w:val="auto"/>
            <w:sz w:val="24"/>
            <w:szCs w:val="24"/>
          </w:rPr>
          <w:t>.</w:t>
        </w:r>
        <w:r w:rsidRPr="00862AC1">
          <w:rPr>
            <w:rStyle w:val="a9"/>
            <w:color w:val="auto"/>
            <w:sz w:val="24"/>
            <w:szCs w:val="24"/>
            <w:lang w:val="en-US"/>
          </w:rPr>
          <w:t>sngs</w:t>
        </w:r>
        <w:r w:rsidRPr="00862AC1">
          <w:rPr>
            <w:rStyle w:val="a9"/>
            <w:color w:val="auto"/>
            <w:sz w:val="24"/>
            <w:szCs w:val="24"/>
          </w:rPr>
          <w:t>@</w:t>
        </w:r>
        <w:r w:rsidRPr="00862AC1">
          <w:rPr>
            <w:rStyle w:val="a9"/>
            <w:color w:val="auto"/>
            <w:sz w:val="24"/>
            <w:szCs w:val="24"/>
            <w:lang w:val="en-US"/>
          </w:rPr>
          <w:t>mail</w:t>
        </w:r>
        <w:r w:rsidRPr="00862AC1">
          <w:rPr>
            <w:rStyle w:val="a9"/>
            <w:color w:val="auto"/>
            <w:sz w:val="24"/>
            <w:szCs w:val="24"/>
          </w:rPr>
          <w:t>.</w:t>
        </w:r>
        <w:proofErr w:type="spellStart"/>
        <w:r w:rsidRPr="00862AC1">
          <w:rPr>
            <w:rStyle w:val="a9"/>
            <w:color w:val="auto"/>
            <w:sz w:val="24"/>
            <w:szCs w:val="24"/>
          </w:rPr>
          <w:t>ru</w:t>
        </w:r>
        <w:proofErr w:type="spellEnd"/>
      </w:hyperlink>
      <w:r w:rsidRPr="00862AC1">
        <w:rPr>
          <w:sz w:val="24"/>
          <w:szCs w:val="24"/>
        </w:rPr>
        <w:t xml:space="preserve">. </w:t>
      </w:r>
    </w:p>
    <w:p w14:paraId="6DFD7A00" w14:textId="77777777" w:rsidR="00456E01" w:rsidRPr="00862AC1" w:rsidRDefault="00456E01" w:rsidP="00791C8F">
      <w:pPr>
        <w:numPr>
          <w:ilvl w:val="2"/>
          <w:numId w:val="11"/>
        </w:numPr>
        <w:shd w:val="clear" w:color="auto" w:fill="FFFFFF" w:themeFill="background1"/>
        <w:spacing w:line="240" w:lineRule="auto"/>
        <w:ind w:left="0" w:firstLine="0"/>
        <w:rPr>
          <w:sz w:val="24"/>
          <w:szCs w:val="24"/>
        </w:rPr>
      </w:pPr>
      <w:r w:rsidRPr="00862AC1">
        <w:rPr>
          <w:sz w:val="24"/>
          <w:szCs w:val="24"/>
        </w:rPr>
        <w:t xml:space="preserve"> Подробные требования к поставке товаров (выполнению работ, оказанию услуг) изложены в разделе 2 - Техническое задание (здесь и далее ссылки относятся к настоящей закупочной Документации). Проект Договора, являющийся неотъемлемой частью извещения об осуществлении закупки и закупочной документации, приведен в разделе 3. Порядок проведения закупки и участия в ней, а также инструкции по подготовке Заявок, приведены в разделе 4. Формы документов, которые необходимо подготовить и подать в составе Заявки, приведены в разделе 5 настоящей документации.</w:t>
      </w:r>
    </w:p>
    <w:p w14:paraId="303E435E" w14:textId="77777777" w:rsidR="00456E01" w:rsidRPr="00862AC1" w:rsidRDefault="00456E01" w:rsidP="00791C8F">
      <w:pPr>
        <w:keepNext/>
        <w:numPr>
          <w:ilvl w:val="1"/>
          <w:numId w:val="11"/>
        </w:numPr>
        <w:shd w:val="clear" w:color="auto" w:fill="FFFFFF"/>
        <w:tabs>
          <w:tab w:val="left" w:pos="709"/>
        </w:tabs>
        <w:suppressAutoHyphens/>
        <w:spacing w:before="360" w:after="120" w:line="240" w:lineRule="auto"/>
        <w:ind w:hanging="823"/>
        <w:jc w:val="left"/>
        <w:outlineLvl w:val="1"/>
        <w:rPr>
          <w:b/>
          <w:bCs/>
          <w:sz w:val="24"/>
          <w:szCs w:val="24"/>
        </w:rPr>
      </w:pPr>
      <w:bookmarkStart w:id="32" w:name="_Toc55285336"/>
      <w:bookmarkStart w:id="33" w:name="_Toc55305370"/>
      <w:bookmarkStart w:id="34" w:name="_Ref55313246"/>
      <w:bookmarkStart w:id="35" w:name="_Ref56231140"/>
      <w:bookmarkStart w:id="36" w:name="_Ref56231144"/>
      <w:bookmarkStart w:id="37" w:name="_Toc57314617"/>
      <w:bookmarkStart w:id="38" w:name="_Toc69728943"/>
      <w:bookmarkStart w:id="39" w:name="_Toc261535036"/>
      <w:bookmarkStart w:id="40" w:name="_Toc262557792"/>
      <w:bookmarkStart w:id="41" w:name="_Toc322701680"/>
      <w:r w:rsidRPr="00862AC1">
        <w:rPr>
          <w:b/>
          <w:bCs/>
          <w:sz w:val="24"/>
          <w:szCs w:val="24"/>
        </w:rPr>
        <w:t>Правовой статус процедур и документов</w:t>
      </w:r>
      <w:bookmarkEnd w:id="32"/>
      <w:bookmarkEnd w:id="33"/>
      <w:bookmarkEnd w:id="34"/>
      <w:bookmarkEnd w:id="35"/>
      <w:bookmarkEnd w:id="36"/>
      <w:bookmarkEnd w:id="37"/>
      <w:bookmarkEnd w:id="38"/>
      <w:bookmarkEnd w:id="39"/>
      <w:bookmarkEnd w:id="40"/>
      <w:bookmarkEnd w:id="41"/>
    </w:p>
    <w:p w14:paraId="5FAB403E" w14:textId="77777777" w:rsidR="00456E01" w:rsidRPr="00862AC1" w:rsidRDefault="00456E01" w:rsidP="00456E01">
      <w:pPr>
        <w:numPr>
          <w:ilvl w:val="2"/>
          <w:numId w:val="3"/>
        </w:numPr>
        <w:shd w:val="clear" w:color="auto" w:fill="FFFFFF"/>
        <w:tabs>
          <w:tab w:val="left" w:pos="709"/>
        </w:tabs>
        <w:spacing w:line="240" w:lineRule="auto"/>
        <w:ind w:left="0" w:firstLine="0"/>
        <w:rPr>
          <w:bCs/>
          <w:iCs/>
          <w:sz w:val="24"/>
          <w:szCs w:val="24"/>
        </w:rPr>
      </w:pPr>
      <w:r w:rsidRPr="00862AC1">
        <w:rPr>
          <w:sz w:val="24"/>
          <w:szCs w:val="24"/>
        </w:rPr>
        <w:t xml:space="preserve">Данная процедура </w:t>
      </w:r>
      <w:r w:rsidRPr="00862AC1">
        <w:rPr>
          <w:bCs/>
          <w:sz w:val="24"/>
          <w:szCs w:val="24"/>
        </w:rPr>
        <w:t>состязательной закупки</w:t>
      </w:r>
      <w:r w:rsidRPr="00862AC1">
        <w:rPr>
          <w:sz w:val="24"/>
          <w:szCs w:val="24"/>
        </w:rPr>
        <w:t xml:space="preserve"> является неконкурентным способом закупки. Также </w:t>
      </w:r>
      <w:r w:rsidRPr="00862AC1">
        <w:rPr>
          <w:bCs/>
          <w:sz w:val="24"/>
          <w:szCs w:val="24"/>
        </w:rPr>
        <w:t>состязательная закупка</w:t>
      </w:r>
      <w:r w:rsidRPr="00862AC1">
        <w:rPr>
          <w:bCs/>
          <w:iCs/>
          <w:sz w:val="24"/>
          <w:szCs w:val="24"/>
        </w:rPr>
        <w:t xml:space="preserve"> не является разновидностью торгов и не подпадает под регулирование статьями 447—449 части первой Гражданского кодекса Российской Федерации. Эта процедура также не является публичным конкурсом и не регулируется ст. 1057-1061 ч.2 ГК РФ. </w:t>
      </w:r>
      <w:r w:rsidRPr="00862AC1">
        <w:rPr>
          <w:bCs/>
          <w:iCs/>
          <w:sz w:val="24"/>
          <w:szCs w:val="24"/>
          <w:shd w:val="clear" w:color="auto" w:fill="FFFFFF"/>
        </w:rPr>
        <w:t>Таким образом, данная процедура не накладывает на организатора закупки соответствующего объема гражданско-правовых обязательств по обязательному заключению договора с победителем закупки или иным его участником</w:t>
      </w:r>
      <w:r w:rsidRPr="00862AC1">
        <w:rPr>
          <w:bCs/>
          <w:iCs/>
          <w:sz w:val="24"/>
          <w:szCs w:val="24"/>
        </w:rPr>
        <w:t>.</w:t>
      </w:r>
    </w:p>
    <w:p w14:paraId="47CC7539" w14:textId="77777777" w:rsidR="00456E01" w:rsidRPr="00862AC1" w:rsidRDefault="00456E01" w:rsidP="00456E01">
      <w:pPr>
        <w:numPr>
          <w:ilvl w:val="2"/>
          <w:numId w:val="3"/>
        </w:numPr>
        <w:shd w:val="clear" w:color="auto" w:fill="FFFFFF"/>
        <w:tabs>
          <w:tab w:val="clear" w:pos="1134"/>
        </w:tabs>
        <w:spacing w:line="240" w:lineRule="auto"/>
        <w:ind w:left="0" w:firstLine="0"/>
        <w:rPr>
          <w:sz w:val="24"/>
          <w:szCs w:val="24"/>
        </w:rPr>
      </w:pPr>
      <w:r w:rsidRPr="00862AC1">
        <w:rPr>
          <w:sz w:val="24"/>
          <w:szCs w:val="24"/>
        </w:rPr>
        <w:t xml:space="preserve"> Опубликованное </w:t>
      </w:r>
      <w:r w:rsidRPr="00862AC1">
        <w:rPr>
          <w:bCs/>
          <w:iCs/>
          <w:sz w:val="24"/>
          <w:szCs w:val="24"/>
        </w:rPr>
        <w:t xml:space="preserve">извещение о проведении закупки вместе с закупочной документацией и проектом договора является приглашением поставщикам (подрядчикам, исполнителям) делать предложения (оферты) в адрес организатора закупки. </w:t>
      </w:r>
    </w:p>
    <w:p w14:paraId="09B9D85D" w14:textId="77777777" w:rsidR="00456E01" w:rsidRPr="00862AC1" w:rsidRDefault="00456E01" w:rsidP="00456E01">
      <w:pPr>
        <w:numPr>
          <w:ilvl w:val="2"/>
          <w:numId w:val="3"/>
        </w:numPr>
        <w:shd w:val="clear" w:color="auto" w:fill="FFFFFF"/>
        <w:tabs>
          <w:tab w:val="clear" w:pos="1134"/>
        </w:tabs>
        <w:spacing w:line="240" w:lineRule="auto"/>
        <w:ind w:left="0" w:firstLine="0"/>
        <w:rPr>
          <w:sz w:val="24"/>
          <w:szCs w:val="24"/>
        </w:rPr>
      </w:pPr>
      <w:r w:rsidRPr="00862AC1">
        <w:rPr>
          <w:sz w:val="24"/>
          <w:szCs w:val="24"/>
        </w:rPr>
        <w:t xml:space="preserve"> Заявка Участника имеет правовой статус оферты и будет рассматриваться Заказчиком в соответствии с этим, однако Заказчик оставляет за собой право разрешать или предлагать Участникам вносить изменения в их Заявки путем проведения переговоров с Участниками, направленных на улучшение ценовых предложений (процедура проведения переторжки может проводиться закупочной комиссией неоднократно при условии оформления соответствующего протокола). Заказчик оставляет за собой право установить, что поданные Участником окончательные ценовые предложения, должны носить характер твердой оферты, не подлежащей в дальнейшем изменению.</w:t>
      </w:r>
    </w:p>
    <w:p w14:paraId="39AE144B" w14:textId="77777777" w:rsidR="00456E01" w:rsidRPr="00862AC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62AC1">
        <w:rPr>
          <w:sz w:val="24"/>
          <w:szCs w:val="24"/>
        </w:rPr>
        <w:t xml:space="preserve"> Заключенный по результатам закупки Договор фиксирует все достигнутые сторонами договоренности.</w:t>
      </w:r>
    </w:p>
    <w:p w14:paraId="664D5709" w14:textId="77777777" w:rsidR="00456E01" w:rsidRPr="00862AC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62AC1">
        <w:rPr>
          <w:sz w:val="24"/>
          <w:szCs w:val="24"/>
        </w:rPr>
        <w:t xml:space="preserve"> При определении условий Договора с Победителем закупки, используются следующие документы с соблюдением указанной иерархии (в случае их противоречия):</w:t>
      </w:r>
    </w:p>
    <w:p w14:paraId="4010F3A6" w14:textId="77777777" w:rsidR="00456E01" w:rsidRPr="00862AC1" w:rsidRDefault="00456E01" w:rsidP="00456E01">
      <w:pPr>
        <w:shd w:val="clear" w:color="auto" w:fill="FFFFFF"/>
        <w:tabs>
          <w:tab w:val="num" w:pos="0"/>
          <w:tab w:val="num" w:pos="1134"/>
        </w:tabs>
        <w:spacing w:line="240" w:lineRule="auto"/>
        <w:rPr>
          <w:sz w:val="24"/>
          <w:szCs w:val="24"/>
        </w:rPr>
      </w:pPr>
      <w:r w:rsidRPr="00862AC1">
        <w:rPr>
          <w:b/>
          <w:sz w:val="24"/>
          <w:szCs w:val="24"/>
        </w:rPr>
        <w:t>а)</w:t>
      </w:r>
      <w:r w:rsidRPr="00862AC1">
        <w:rPr>
          <w:sz w:val="24"/>
          <w:szCs w:val="24"/>
        </w:rPr>
        <w:t xml:space="preserve"> протоколы преддоговорных переговоров между Заказчиком и Победителем закупки (по условиям, не оговоренным ни в настоящей Документации, ни в Заявке Победителя);</w:t>
      </w:r>
    </w:p>
    <w:p w14:paraId="655FF90D" w14:textId="77777777" w:rsidR="00456E01" w:rsidRPr="00862AC1" w:rsidRDefault="00456E01" w:rsidP="00456E01">
      <w:pPr>
        <w:shd w:val="clear" w:color="auto" w:fill="FFFFFF"/>
        <w:tabs>
          <w:tab w:val="num" w:pos="0"/>
        </w:tabs>
        <w:spacing w:line="240" w:lineRule="auto"/>
        <w:rPr>
          <w:sz w:val="24"/>
          <w:szCs w:val="24"/>
        </w:rPr>
      </w:pPr>
      <w:r w:rsidRPr="00862AC1">
        <w:rPr>
          <w:b/>
          <w:sz w:val="24"/>
          <w:szCs w:val="24"/>
        </w:rPr>
        <w:t>б)</w:t>
      </w:r>
      <w:r w:rsidRPr="00862AC1">
        <w:rPr>
          <w:sz w:val="24"/>
          <w:szCs w:val="24"/>
        </w:rPr>
        <w:t xml:space="preserve"> извещение о проведении закупки и настоящая Документация по всем проведенным этапам со всеми дополнениями и разъяснениями;</w:t>
      </w:r>
    </w:p>
    <w:p w14:paraId="2DE24815" w14:textId="77777777" w:rsidR="00456E01" w:rsidRPr="00862AC1" w:rsidRDefault="00456E01" w:rsidP="00456E01">
      <w:pPr>
        <w:shd w:val="clear" w:color="auto" w:fill="FFFFFF"/>
        <w:tabs>
          <w:tab w:val="num" w:pos="0"/>
        </w:tabs>
        <w:spacing w:line="240" w:lineRule="auto"/>
        <w:rPr>
          <w:sz w:val="24"/>
          <w:szCs w:val="24"/>
        </w:rPr>
      </w:pPr>
      <w:r w:rsidRPr="00862AC1">
        <w:rPr>
          <w:b/>
          <w:sz w:val="24"/>
          <w:szCs w:val="24"/>
        </w:rPr>
        <w:lastRenderedPageBreak/>
        <w:t>в)</w:t>
      </w:r>
      <w:r w:rsidRPr="00862AC1">
        <w:rPr>
          <w:sz w:val="24"/>
          <w:szCs w:val="24"/>
        </w:rPr>
        <w:t xml:space="preserve"> Заявка Победителя закупки со всеми дополнениями и разъяснениями, соответствующими требованиям Заказчика.</w:t>
      </w:r>
    </w:p>
    <w:p w14:paraId="5CF417BB" w14:textId="77777777" w:rsidR="00456E01" w:rsidRPr="00862AC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62AC1">
        <w:rPr>
          <w:sz w:val="24"/>
          <w:szCs w:val="24"/>
        </w:rPr>
        <w:t xml:space="preserve"> Иные документы Заказчика и Участников не определяют права и обязанности сторон в связи с данной закупкой.</w:t>
      </w:r>
    </w:p>
    <w:p w14:paraId="1B3F536D" w14:textId="232894F5" w:rsidR="00456E01" w:rsidRPr="00862AC1" w:rsidRDefault="00456E01" w:rsidP="00456E01">
      <w:pPr>
        <w:numPr>
          <w:ilvl w:val="2"/>
          <w:numId w:val="3"/>
        </w:numPr>
        <w:shd w:val="clear" w:color="auto" w:fill="FFFFFF"/>
        <w:tabs>
          <w:tab w:val="clear" w:pos="1134"/>
          <w:tab w:val="num" w:pos="0"/>
        </w:tabs>
        <w:spacing w:line="240" w:lineRule="auto"/>
        <w:ind w:left="0" w:firstLine="0"/>
        <w:rPr>
          <w:sz w:val="24"/>
          <w:szCs w:val="24"/>
        </w:rPr>
      </w:pPr>
      <w:r w:rsidRPr="00862AC1">
        <w:rPr>
          <w:sz w:val="24"/>
          <w:szCs w:val="24"/>
        </w:rPr>
        <w:t xml:space="preserve"> Во всем, что не урегулировано Извещением о проведении закупки и настоящей Документацией стороны руководствуются </w:t>
      </w:r>
      <w:hyperlink r:id="rId11" w:history="1">
        <w:r w:rsidRPr="00862AC1">
          <w:rPr>
            <w:sz w:val="24"/>
            <w:szCs w:val="24"/>
          </w:rPr>
          <w:t>Конституцией</w:t>
        </w:r>
      </w:hyperlink>
      <w:r w:rsidRPr="00862AC1">
        <w:rPr>
          <w:sz w:val="24"/>
          <w:szCs w:val="24"/>
        </w:rPr>
        <w:t xml:space="preserve"> Российской Федерации, Гражданским кодексом Российской Федерации, Федеральным законом от 18.07.2011г. № 223-ФЗ «О закупках товаров, работ, услуг отдельными видами юридических лиц» и иными нормативными правовыми актами Российской Федерации, а также Положением о закупке товаров, работ, услуг АО «Саханефтегазсбыт», утвержденного Советом директоров АО «Саханефтегазсбыт» на основании протокола </w:t>
      </w:r>
      <w:r w:rsidRPr="00862AC1">
        <w:rPr>
          <w:sz w:val="24"/>
          <w:szCs w:val="24"/>
          <w:shd w:val="clear" w:color="auto" w:fill="FFFFFF"/>
        </w:rPr>
        <w:t xml:space="preserve">от </w:t>
      </w:r>
      <w:r w:rsidR="003409B2" w:rsidRPr="00862AC1">
        <w:rPr>
          <w:sz w:val="24"/>
          <w:szCs w:val="24"/>
          <w:shd w:val="clear" w:color="auto" w:fill="FFFFFF"/>
        </w:rPr>
        <w:t>2</w:t>
      </w:r>
      <w:r w:rsidR="00332118">
        <w:rPr>
          <w:sz w:val="24"/>
          <w:szCs w:val="24"/>
          <w:shd w:val="clear" w:color="auto" w:fill="FFFFFF"/>
        </w:rPr>
        <w:t>9</w:t>
      </w:r>
      <w:r w:rsidR="009E5782" w:rsidRPr="00862AC1">
        <w:rPr>
          <w:sz w:val="24"/>
          <w:szCs w:val="24"/>
          <w:shd w:val="clear" w:color="auto" w:fill="FFFFFF"/>
        </w:rPr>
        <w:t>.</w:t>
      </w:r>
      <w:r w:rsidR="00332118">
        <w:rPr>
          <w:sz w:val="24"/>
          <w:szCs w:val="24"/>
          <w:shd w:val="clear" w:color="auto" w:fill="FFFFFF"/>
        </w:rPr>
        <w:t>10</w:t>
      </w:r>
      <w:r w:rsidRPr="00862AC1">
        <w:rPr>
          <w:sz w:val="24"/>
          <w:szCs w:val="24"/>
          <w:shd w:val="clear" w:color="auto" w:fill="FFFFFF"/>
        </w:rPr>
        <w:t>.202</w:t>
      </w:r>
      <w:r w:rsidR="00F80096" w:rsidRPr="00862AC1">
        <w:rPr>
          <w:sz w:val="24"/>
          <w:szCs w:val="24"/>
          <w:shd w:val="clear" w:color="auto" w:fill="FFFFFF"/>
        </w:rPr>
        <w:t>5</w:t>
      </w:r>
      <w:r w:rsidRPr="00862AC1">
        <w:rPr>
          <w:sz w:val="24"/>
          <w:szCs w:val="24"/>
          <w:shd w:val="clear" w:color="auto" w:fill="FFFFFF"/>
        </w:rPr>
        <w:t xml:space="preserve"> г. № </w:t>
      </w:r>
      <w:r w:rsidR="00332118">
        <w:rPr>
          <w:sz w:val="24"/>
          <w:szCs w:val="24"/>
          <w:shd w:val="clear" w:color="auto" w:fill="FFFFFF"/>
        </w:rPr>
        <w:t>1</w:t>
      </w:r>
      <w:r w:rsidR="00F80096" w:rsidRPr="00862AC1">
        <w:rPr>
          <w:sz w:val="24"/>
          <w:szCs w:val="24"/>
          <w:shd w:val="clear" w:color="auto" w:fill="FFFFFF"/>
        </w:rPr>
        <w:t>4</w:t>
      </w:r>
      <w:r w:rsidRPr="00862AC1">
        <w:rPr>
          <w:sz w:val="24"/>
          <w:szCs w:val="24"/>
          <w:shd w:val="clear" w:color="auto" w:fill="FFFFFF"/>
        </w:rPr>
        <w:t>-2</w:t>
      </w:r>
      <w:r w:rsidR="00F80096" w:rsidRPr="00862AC1">
        <w:rPr>
          <w:sz w:val="24"/>
          <w:szCs w:val="24"/>
          <w:shd w:val="clear" w:color="auto" w:fill="FFFFFF"/>
        </w:rPr>
        <w:t>5</w:t>
      </w:r>
      <w:r w:rsidRPr="00862AC1">
        <w:rPr>
          <w:sz w:val="24"/>
          <w:szCs w:val="24"/>
        </w:rPr>
        <w:t xml:space="preserve"> (далее - Положение о закупке)</w:t>
      </w:r>
      <w:r w:rsidRPr="00862AC1">
        <w:rPr>
          <w:sz w:val="24"/>
          <w:szCs w:val="24"/>
          <w:shd w:val="clear" w:color="auto" w:fill="FFFFFF"/>
        </w:rPr>
        <w:t>.</w:t>
      </w:r>
    </w:p>
    <w:p w14:paraId="6770450D" w14:textId="77777777" w:rsidR="00456E01" w:rsidRPr="00862AC1" w:rsidRDefault="00456E01" w:rsidP="00E85D44">
      <w:pPr>
        <w:keepNext/>
        <w:numPr>
          <w:ilvl w:val="1"/>
          <w:numId w:val="5"/>
        </w:numPr>
        <w:shd w:val="clear" w:color="auto" w:fill="FFFFFF"/>
        <w:suppressAutoHyphens/>
        <w:spacing w:before="360" w:after="120" w:line="240" w:lineRule="auto"/>
        <w:jc w:val="left"/>
        <w:outlineLvl w:val="1"/>
        <w:rPr>
          <w:b/>
          <w:bCs/>
          <w:sz w:val="24"/>
          <w:szCs w:val="24"/>
        </w:rPr>
      </w:pPr>
      <w:r w:rsidRPr="00862AC1">
        <w:rPr>
          <w:b/>
          <w:bCs/>
          <w:sz w:val="24"/>
          <w:szCs w:val="24"/>
        </w:rPr>
        <w:t xml:space="preserve"> </w:t>
      </w:r>
      <w:bookmarkStart w:id="42" w:name="_Toc322017037"/>
      <w:r w:rsidRPr="00862AC1">
        <w:rPr>
          <w:b/>
          <w:bCs/>
          <w:sz w:val="24"/>
          <w:szCs w:val="24"/>
        </w:rPr>
        <w:t>Обжалование</w:t>
      </w:r>
      <w:bookmarkEnd w:id="42"/>
    </w:p>
    <w:p w14:paraId="5915F65D" w14:textId="77777777" w:rsidR="00456E01" w:rsidRPr="00862AC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62AC1">
        <w:rPr>
          <w:bCs/>
          <w:iCs/>
          <w:sz w:val="24"/>
          <w:szCs w:val="24"/>
          <w:shd w:val="clear" w:color="auto" w:fill="FFFFFF"/>
        </w:rPr>
        <w:t xml:space="preserve"> 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w:t>
      </w:r>
      <w:r w:rsidRPr="00862AC1">
        <w:rPr>
          <w:sz w:val="24"/>
          <w:szCs w:val="24"/>
          <w:shd w:val="clear" w:color="auto" w:fill="FFFFFF"/>
        </w:rPr>
        <w:t>в случаях</w:t>
      </w:r>
      <w:r w:rsidRPr="00862AC1">
        <w:rPr>
          <w:bCs/>
          <w:iCs/>
          <w:sz w:val="24"/>
          <w:szCs w:val="24"/>
          <w:shd w:val="clear" w:color="auto" w:fill="FFFFFF"/>
        </w:rPr>
        <w:t xml:space="preserve"> и с учетом особенностей, установленных законом о закупках,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r w:rsidRPr="00862AC1">
        <w:rPr>
          <w:sz w:val="24"/>
          <w:szCs w:val="24"/>
        </w:rPr>
        <w:t xml:space="preserve">. </w:t>
      </w:r>
    </w:p>
    <w:p w14:paraId="3A99242E" w14:textId="77777777" w:rsidR="00456E01" w:rsidRPr="00862AC1" w:rsidRDefault="00456E01" w:rsidP="00E85D44">
      <w:pPr>
        <w:numPr>
          <w:ilvl w:val="0"/>
          <w:numId w:val="4"/>
        </w:numPr>
        <w:shd w:val="clear" w:color="auto" w:fill="FFFFFF"/>
        <w:tabs>
          <w:tab w:val="clear" w:pos="1276"/>
          <w:tab w:val="left" w:pos="0"/>
          <w:tab w:val="num" w:pos="360"/>
          <w:tab w:val="num" w:pos="709"/>
        </w:tabs>
        <w:spacing w:line="240" w:lineRule="auto"/>
        <w:ind w:left="0" w:firstLine="0"/>
        <w:rPr>
          <w:sz w:val="24"/>
          <w:szCs w:val="24"/>
        </w:rPr>
      </w:pPr>
      <w:r w:rsidRPr="00862AC1">
        <w:rPr>
          <w:sz w:val="24"/>
          <w:szCs w:val="24"/>
        </w:rPr>
        <w:t xml:space="preserve"> В случае, если обжалуемые действия (бездействие) совершены Заказчиком, комиссией по осуществлению закупок, после окончания установленного в документации о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200DBCC0" w14:textId="77777777" w:rsidR="00456E01" w:rsidRPr="00862AC1" w:rsidRDefault="00456E01" w:rsidP="00456E01">
      <w:pPr>
        <w:shd w:val="clear" w:color="auto" w:fill="FFFFFF"/>
        <w:tabs>
          <w:tab w:val="left" w:pos="0"/>
        </w:tabs>
        <w:spacing w:line="240" w:lineRule="auto"/>
        <w:rPr>
          <w:sz w:val="24"/>
          <w:szCs w:val="24"/>
        </w:rPr>
      </w:pPr>
    </w:p>
    <w:p w14:paraId="4A0EC287" w14:textId="77777777" w:rsidR="00456E01" w:rsidRPr="00862AC1" w:rsidRDefault="00456E01" w:rsidP="00113E6B">
      <w:pPr>
        <w:shd w:val="clear" w:color="auto" w:fill="FFFFFF"/>
        <w:tabs>
          <w:tab w:val="left" w:pos="0"/>
        </w:tabs>
        <w:spacing w:line="240" w:lineRule="auto"/>
        <w:ind w:firstLine="0"/>
        <w:rPr>
          <w:b/>
          <w:sz w:val="24"/>
          <w:szCs w:val="24"/>
        </w:rPr>
      </w:pPr>
      <w:bookmarkStart w:id="43" w:name="_Toc322017038"/>
      <w:r w:rsidRPr="00862AC1">
        <w:rPr>
          <w:b/>
          <w:sz w:val="24"/>
          <w:szCs w:val="24"/>
        </w:rPr>
        <w:t>1.4. Досудебный порядок рассмотрения споров</w:t>
      </w:r>
    </w:p>
    <w:p w14:paraId="33499866" w14:textId="77777777" w:rsidR="00456E01" w:rsidRPr="00862AC1" w:rsidRDefault="00456E01" w:rsidP="00113E6B">
      <w:pPr>
        <w:shd w:val="clear" w:color="auto" w:fill="FFFFFF"/>
        <w:tabs>
          <w:tab w:val="left" w:pos="0"/>
        </w:tabs>
        <w:spacing w:line="240" w:lineRule="auto"/>
        <w:ind w:firstLine="0"/>
        <w:rPr>
          <w:sz w:val="24"/>
          <w:szCs w:val="24"/>
        </w:rPr>
      </w:pPr>
      <w:r w:rsidRPr="00862AC1">
        <w:rPr>
          <w:b/>
          <w:sz w:val="24"/>
          <w:szCs w:val="24"/>
        </w:rPr>
        <w:t>1.4.1</w:t>
      </w:r>
      <w:r w:rsidRPr="00862AC1">
        <w:rPr>
          <w:sz w:val="24"/>
          <w:szCs w:val="24"/>
        </w:rPr>
        <w:t xml:space="preserve"> Д</w:t>
      </w:r>
      <w:r w:rsidRPr="00862AC1">
        <w:rPr>
          <w:bCs/>
          <w:iCs/>
          <w:sz w:val="24"/>
          <w:szCs w:val="24"/>
        </w:rPr>
        <w:t>ля разрешения разногласий по взаимному согласию</w:t>
      </w:r>
      <w:r w:rsidRPr="00862AC1">
        <w:rPr>
          <w:sz w:val="24"/>
          <w:szCs w:val="24"/>
        </w:rPr>
        <w:t xml:space="preserve">, Заказчик предлагает официально оформленную претензию, направить в закупочную комиссию </w:t>
      </w:r>
      <w:r w:rsidRPr="00862AC1">
        <w:rPr>
          <w:bCs/>
          <w:iCs/>
          <w:sz w:val="24"/>
          <w:szCs w:val="24"/>
        </w:rPr>
        <w:t>Общества на адрес электронной почты заказчика, указанный в извещении о проведении закупки, письмом с уведомлением с момента размещения извещения о закупке на ЭП и сайте Общества и не позднее 3 (трех) дней со дня размещения протокола подведения итогов закупки.</w:t>
      </w:r>
      <w:r w:rsidRPr="00862AC1">
        <w:rPr>
          <w:sz w:val="24"/>
          <w:szCs w:val="24"/>
        </w:rPr>
        <w:t xml:space="preserve"> </w:t>
      </w:r>
    </w:p>
    <w:p w14:paraId="2968555A" w14:textId="77777777" w:rsidR="00456E01" w:rsidRPr="00862AC1" w:rsidRDefault="00456E01" w:rsidP="00113E6B">
      <w:pPr>
        <w:shd w:val="clear" w:color="auto" w:fill="FFFFFF"/>
        <w:tabs>
          <w:tab w:val="left" w:pos="0"/>
        </w:tabs>
        <w:spacing w:line="240" w:lineRule="auto"/>
        <w:ind w:firstLine="0"/>
        <w:rPr>
          <w:sz w:val="24"/>
          <w:szCs w:val="24"/>
        </w:rPr>
      </w:pPr>
      <w:bookmarkStart w:id="44" w:name="_Ref301961104"/>
      <w:r w:rsidRPr="00862AC1">
        <w:rPr>
          <w:sz w:val="24"/>
          <w:szCs w:val="24"/>
        </w:rPr>
        <w:t xml:space="preserve">    </w:t>
      </w:r>
      <w:bookmarkEnd w:id="44"/>
      <w:r w:rsidRPr="00862AC1">
        <w:rPr>
          <w:sz w:val="24"/>
          <w:szCs w:val="24"/>
        </w:rPr>
        <w:t xml:space="preserve"> </w:t>
      </w:r>
      <w:r w:rsidRPr="00862AC1">
        <w:rPr>
          <w:bCs/>
          <w:iCs/>
          <w:sz w:val="24"/>
          <w:szCs w:val="24"/>
        </w:rPr>
        <w:t xml:space="preserve">После поступления претензии в закупочную комиссию Общества, заказчик в течение 3 (трех) дней рассматривает претензию, принимает решения и направляет письменный ответ на адрес электронной почты участника о </w:t>
      </w:r>
      <w:r w:rsidRPr="00862AC1">
        <w:rPr>
          <w:sz w:val="24"/>
          <w:szCs w:val="24"/>
        </w:rPr>
        <w:t xml:space="preserve">результате рассмотрения претензии, содержащий решение по обоснованности либо необоснованности претензии и предложения о действиях заказчика в отношении оспариваемой процедуры закупки. </w:t>
      </w:r>
    </w:p>
    <w:p w14:paraId="229F1E6F" w14:textId="77777777" w:rsidR="00456E01" w:rsidRPr="00862AC1" w:rsidRDefault="00456E01" w:rsidP="00113E6B">
      <w:pPr>
        <w:shd w:val="clear" w:color="auto" w:fill="FFFFFF"/>
        <w:tabs>
          <w:tab w:val="left" w:pos="0"/>
        </w:tabs>
        <w:spacing w:line="240" w:lineRule="auto"/>
        <w:ind w:firstLine="0"/>
        <w:rPr>
          <w:sz w:val="24"/>
          <w:szCs w:val="24"/>
        </w:rPr>
      </w:pPr>
      <w:r w:rsidRPr="00862AC1">
        <w:rPr>
          <w:bCs/>
          <w:iCs/>
          <w:snapToGrid w:val="0"/>
          <w:sz w:val="24"/>
          <w:szCs w:val="24"/>
        </w:rPr>
        <w:t xml:space="preserve">     На время рассмотрения </w:t>
      </w:r>
      <w:r w:rsidRPr="00862AC1">
        <w:rPr>
          <w:snapToGrid w:val="0"/>
          <w:sz w:val="24"/>
          <w:szCs w:val="24"/>
        </w:rPr>
        <w:t>претензии</w:t>
      </w:r>
      <w:r w:rsidRPr="00862AC1">
        <w:rPr>
          <w:bCs/>
          <w:iCs/>
          <w:snapToGrid w:val="0"/>
          <w:sz w:val="24"/>
          <w:szCs w:val="24"/>
        </w:rPr>
        <w:t xml:space="preserve"> процедура проведения закупки приостанавливается до вынесения решения, если к тому нет явных препятствий юридического или экономического характера.</w:t>
      </w:r>
    </w:p>
    <w:p w14:paraId="4D5F5FC4" w14:textId="77777777" w:rsidR="00456E01" w:rsidRPr="00862AC1" w:rsidRDefault="00456E01" w:rsidP="00113E6B">
      <w:pPr>
        <w:shd w:val="clear" w:color="auto" w:fill="FFFFFF"/>
        <w:tabs>
          <w:tab w:val="left" w:pos="0"/>
        </w:tabs>
        <w:spacing w:line="240" w:lineRule="auto"/>
        <w:ind w:firstLine="0"/>
        <w:rPr>
          <w:sz w:val="24"/>
          <w:szCs w:val="24"/>
        </w:rPr>
      </w:pPr>
      <w:r w:rsidRPr="00862AC1">
        <w:rPr>
          <w:b/>
          <w:sz w:val="24"/>
          <w:szCs w:val="24"/>
        </w:rPr>
        <w:t>1.4.2</w:t>
      </w:r>
      <w:r w:rsidRPr="00862AC1">
        <w:rPr>
          <w:sz w:val="24"/>
          <w:szCs w:val="24"/>
        </w:rPr>
        <w:t xml:space="preserve"> </w:t>
      </w:r>
      <w:r w:rsidRPr="00862AC1">
        <w:rPr>
          <w:sz w:val="24"/>
          <w:szCs w:val="24"/>
          <w:shd w:val="clear" w:color="auto" w:fill="FFFFFF"/>
        </w:rPr>
        <w:t>Все споры и разногласия, возникающие в связи с проведением закупки, в том числе касающиеся исполнения закупочной комиссии и Участниками закупки своих обязательств, не урегулированные путем претензионного порядка, разрешаются в Арбитражном суде Республики Саха (Якутия).</w:t>
      </w:r>
      <w:r w:rsidRPr="00862AC1">
        <w:rPr>
          <w:sz w:val="24"/>
          <w:szCs w:val="24"/>
          <w:shd w:val="clear" w:color="auto" w:fill="F2DBDB"/>
        </w:rPr>
        <w:t xml:space="preserve"> </w:t>
      </w:r>
    </w:p>
    <w:p w14:paraId="5EE9BB11" w14:textId="77777777" w:rsidR="00456E01" w:rsidRPr="00862AC1" w:rsidRDefault="00456E01" w:rsidP="00456E01">
      <w:pPr>
        <w:keepNext/>
        <w:shd w:val="clear" w:color="auto" w:fill="FFFFFF"/>
        <w:suppressAutoHyphens/>
        <w:spacing w:before="360" w:after="120" w:line="240" w:lineRule="auto"/>
        <w:ind w:left="426" w:hanging="426"/>
        <w:outlineLvl w:val="1"/>
        <w:rPr>
          <w:b/>
          <w:bCs/>
          <w:sz w:val="24"/>
          <w:szCs w:val="24"/>
        </w:rPr>
      </w:pPr>
      <w:r w:rsidRPr="00862AC1">
        <w:rPr>
          <w:b/>
          <w:bCs/>
          <w:sz w:val="24"/>
          <w:szCs w:val="24"/>
        </w:rPr>
        <w:t>1.5.</w:t>
      </w:r>
      <w:r w:rsidRPr="00862AC1">
        <w:rPr>
          <w:b/>
          <w:bCs/>
          <w:sz w:val="24"/>
          <w:szCs w:val="24"/>
        </w:rPr>
        <w:tab/>
        <w:t>Прочие положения</w:t>
      </w:r>
      <w:bookmarkEnd w:id="43"/>
    </w:p>
    <w:p w14:paraId="47BA6559" w14:textId="77777777" w:rsidR="00456E01" w:rsidRPr="00862AC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62AC1">
        <w:rPr>
          <w:rFonts w:cs="Arial"/>
          <w:sz w:val="24"/>
          <w:szCs w:val="24"/>
        </w:rPr>
        <w:t>Участник несет все расходы, связанные с подготовкой и подачей Заявки на участие в закупке, а Заказчик по этим расходам не отвечает и не имеет обязательств, независимо от хода и результатов данной закупки.</w:t>
      </w:r>
    </w:p>
    <w:p w14:paraId="54CEEFEE" w14:textId="77777777" w:rsidR="00456E01" w:rsidRPr="00862AC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62AC1">
        <w:rPr>
          <w:rFonts w:cs="Arial"/>
          <w:sz w:val="24"/>
          <w:szCs w:val="24"/>
        </w:rPr>
        <w:t>Заказчик обеспечивает разумную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21D76D2E" w14:textId="77777777" w:rsidR="00456E01" w:rsidRPr="00862AC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62AC1">
        <w:rPr>
          <w:rFonts w:cs="Arial"/>
          <w:sz w:val="24"/>
          <w:szCs w:val="24"/>
        </w:rPr>
        <w:t xml:space="preserve"> При осуществлении закупки в электронной форме проведение переговоров заказчика с оператором ЭП и оператора ЭП с участником закупки в электронной форме не допускается в случае, если в результате этих переговоров создаются преимущественные условия для участия в </w:t>
      </w:r>
      <w:r w:rsidRPr="00862AC1">
        <w:rPr>
          <w:rFonts w:cs="Arial"/>
          <w:sz w:val="24"/>
          <w:szCs w:val="24"/>
        </w:rPr>
        <w:lastRenderedPageBreak/>
        <w:t>закупки в электронной форме и (или) условия для разглашения конфиденциальной информации.</w:t>
      </w:r>
    </w:p>
    <w:p w14:paraId="608450E1" w14:textId="77777777" w:rsidR="00456E01" w:rsidRPr="00862AC1" w:rsidRDefault="00456E01" w:rsidP="00791C8F">
      <w:pPr>
        <w:widowControl w:val="0"/>
        <w:numPr>
          <w:ilvl w:val="2"/>
          <w:numId w:val="12"/>
        </w:numPr>
        <w:shd w:val="clear" w:color="auto" w:fill="FFFFFF"/>
        <w:autoSpaceDE w:val="0"/>
        <w:autoSpaceDN w:val="0"/>
        <w:adjustRightInd w:val="0"/>
        <w:spacing w:line="240" w:lineRule="auto"/>
        <w:ind w:left="0" w:firstLine="0"/>
        <w:contextualSpacing/>
        <w:rPr>
          <w:rFonts w:cs="Arial"/>
          <w:sz w:val="24"/>
          <w:szCs w:val="24"/>
        </w:rPr>
      </w:pPr>
      <w:r w:rsidRPr="00862AC1">
        <w:rPr>
          <w:rFonts w:cs="Arial"/>
          <w:sz w:val="24"/>
          <w:szCs w:val="24"/>
        </w:rPr>
        <w:t xml:space="preserve"> Оператором ЭП обеспечивается конфиденциальность информации о содержании заявок на участие в закупке в электронной форме до момента открытия к ним доступа заказчику в сроки, установленные извещением/документацией об осуществлении закупки в электронной форме.</w:t>
      </w:r>
    </w:p>
    <w:p w14:paraId="057CF991" w14:textId="45FDE5B1" w:rsidR="007073E6" w:rsidRPr="00862AC1" w:rsidRDefault="007073E6" w:rsidP="00735AE6">
      <w:pPr>
        <w:shd w:val="clear" w:color="auto" w:fill="FFFFFF"/>
        <w:spacing w:line="240" w:lineRule="auto"/>
        <w:ind w:firstLine="0"/>
        <w:rPr>
          <w:sz w:val="24"/>
          <w:szCs w:val="24"/>
        </w:rPr>
      </w:pPr>
    </w:p>
    <w:p w14:paraId="4DCEA3F8" w14:textId="794460C0" w:rsidR="009E5782" w:rsidRPr="00862AC1" w:rsidRDefault="009E5782" w:rsidP="00791C8F">
      <w:pPr>
        <w:numPr>
          <w:ilvl w:val="1"/>
          <w:numId w:val="13"/>
        </w:numPr>
        <w:shd w:val="clear" w:color="auto" w:fill="FFFFFF"/>
        <w:tabs>
          <w:tab w:val="num" w:pos="360"/>
        </w:tabs>
        <w:spacing w:line="240" w:lineRule="atLeast"/>
        <w:ind w:hanging="644"/>
        <w:jc w:val="left"/>
        <w:rPr>
          <w:b/>
          <w:sz w:val="24"/>
          <w:szCs w:val="24"/>
        </w:rPr>
      </w:pPr>
      <w:r w:rsidRPr="00862AC1">
        <w:rPr>
          <w:b/>
          <w:bCs/>
          <w:iCs/>
          <w:sz w:val="24"/>
          <w:szCs w:val="24"/>
        </w:rPr>
        <w:t xml:space="preserve">Конфликт интересов </w:t>
      </w:r>
    </w:p>
    <w:p w14:paraId="0B754BDF" w14:textId="10E250C9" w:rsidR="009E5782" w:rsidRPr="00862AC1" w:rsidRDefault="009E5782"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r w:rsidRPr="00862AC1">
        <w:rPr>
          <w:rFonts w:cs="Arial"/>
          <w:bCs/>
          <w:iCs/>
          <w:sz w:val="24"/>
          <w:szCs w:val="24"/>
        </w:rPr>
        <w:t xml:space="preserve">       </w:t>
      </w:r>
      <w:r w:rsidRPr="00862AC1">
        <w:rPr>
          <w:sz w:val="24"/>
          <w:szCs w:val="24"/>
        </w:rPr>
        <w:t>Руководитель заказчика, член комиссии по осуществлению закупок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года N 273-ФЗ "О противодействии коррупции", согласно п.22.4 Положения о закупке.</w:t>
      </w:r>
    </w:p>
    <w:p w14:paraId="2F5E6144" w14:textId="1122A305"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8D4AA97" w14:textId="7DFDF1C5"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31092E" w14:textId="58AF0E07"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BA16C2" w14:textId="6770DD85"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EF1DBE" w14:textId="2658E2FD"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08D9C8" w14:textId="28F7CA41"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516F987" w14:textId="14B7C7A1"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722E06" w14:textId="4A9CFEBC"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3E5623E" w14:textId="1BD71D75"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91D0AC" w14:textId="223E97E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6558F7E" w14:textId="709156AA"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2B698A5" w14:textId="32A3BF5A"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EF0BE41" w14:textId="6CFBB640"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F8BA678" w14:textId="6C023524"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BBD8623" w14:textId="685DE0B3"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482158E" w14:textId="0FBCD37B"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A09C1AA" w14:textId="5FF5BF24"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1B2AE0E" w14:textId="29BD6081"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2BFAEB" w14:textId="51F09759"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5EB1151" w14:textId="66C4E45B"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A7969DA" w14:textId="0BA55C86"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DB3F51" w14:textId="1C438F3D"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6DAD234" w14:textId="6ADF1160"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AAA6F7D" w14:textId="606CABC8"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406F4B8" w14:textId="5061D866"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4B7AA07" w14:textId="3054ADC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B9AC551" w14:textId="6B48C97A"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266311F" w14:textId="1EAF1485"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3DB2FFCB" w14:textId="5E8C853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DEC3D4" w14:textId="314AB770"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1A6C10A4" w14:textId="6D2F7B13"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51917FDD" w14:textId="0914E1AA"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21F4CD" w14:textId="421D866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1B933D9" w14:textId="059DB5B2" w:rsidR="007073E6" w:rsidRPr="00862AC1" w:rsidRDefault="007073E6"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7B0CB19" w14:textId="77777777" w:rsidR="00A12AF0" w:rsidRPr="00862AC1"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299F005"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699A804"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4FCF5DC5"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14D30DF"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958C0D6"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CEACC2E"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26A7AC8C"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993344E"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6F4A45B6" w14:textId="77777777" w:rsidR="00912B41" w:rsidRPr="00862AC1" w:rsidRDefault="00912B41"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046C6350" w14:textId="77777777" w:rsidR="00A12AF0" w:rsidRPr="00862AC1" w:rsidRDefault="00A12AF0" w:rsidP="009E5782">
      <w:pPr>
        <w:widowControl w:val="0"/>
        <w:shd w:val="clear" w:color="auto" w:fill="FFFFFF"/>
        <w:tabs>
          <w:tab w:val="left" w:pos="851"/>
        </w:tabs>
        <w:autoSpaceDE w:val="0"/>
        <w:autoSpaceDN w:val="0"/>
        <w:adjustRightInd w:val="0"/>
        <w:spacing w:line="240" w:lineRule="atLeast"/>
        <w:ind w:firstLine="0"/>
        <w:contextualSpacing/>
        <w:rPr>
          <w:sz w:val="24"/>
          <w:szCs w:val="24"/>
        </w:rPr>
      </w:pPr>
    </w:p>
    <w:p w14:paraId="7A540F57" w14:textId="77777777" w:rsidR="00090ED8" w:rsidRPr="00090ED8" w:rsidRDefault="00090ED8" w:rsidP="00090ED8">
      <w:pPr>
        <w:numPr>
          <w:ilvl w:val="0"/>
          <w:numId w:val="36"/>
        </w:numPr>
        <w:shd w:val="clear" w:color="auto" w:fill="FFFFFF"/>
        <w:spacing w:after="200" w:line="240" w:lineRule="auto"/>
        <w:jc w:val="left"/>
        <w:rPr>
          <w:b/>
          <w:sz w:val="24"/>
          <w:szCs w:val="24"/>
        </w:rPr>
      </w:pPr>
      <w:r w:rsidRPr="00090ED8">
        <w:rPr>
          <w:b/>
          <w:sz w:val="24"/>
          <w:szCs w:val="24"/>
        </w:rPr>
        <w:lastRenderedPageBreak/>
        <w:t xml:space="preserve">Техническое задание </w:t>
      </w:r>
    </w:p>
    <w:p w14:paraId="1DC1DAAC" w14:textId="3D29EDF4" w:rsidR="00090ED8" w:rsidRPr="00496BB0" w:rsidRDefault="00090ED8" w:rsidP="00496BB0">
      <w:pPr>
        <w:numPr>
          <w:ilvl w:val="1"/>
          <w:numId w:val="48"/>
        </w:numPr>
        <w:shd w:val="clear" w:color="auto" w:fill="FFFFFF"/>
        <w:spacing w:after="200" w:line="240" w:lineRule="auto"/>
        <w:ind w:left="0" w:firstLine="0"/>
        <w:rPr>
          <w:sz w:val="24"/>
          <w:szCs w:val="24"/>
        </w:rPr>
      </w:pPr>
      <w:r w:rsidRPr="00090ED8">
        <w:rPr>
          <w:b/>
          <w:sz w:val="24"/>
          <w:szCs w:val="24"/>
        </w:rPr>
        <w:t xml:space="preserve"> Предмет закупки: </w:t>
      </w:r>
      <w:r w:rsidRPr="00090ED8">
        <w:rPr>
          <w:sz w:val="24"/>
          <w:szCs w:val="24"/>
        </w:rPr>
        <w:t>Оказание услуг по охране объектов АО «</w:t>
      </w:r>
      <w:proofErr w:type="spellStart"/>
      <w:r w:rsidRPr="00090ED8">
        <w:rPr>
          <w:sz w:val="24"/>
          <w:szCs w:val="24"/>
        </w:rPr>
        <w:t>Саханефтегазсбыт</w:t>
      </w:r>
      <w:proofErr w:type="spellEnd"/>
      <w:r w:rsidRPr="00090ED8">
        <w:rPr>
          <w:sz w:val="24"/>
          <w:szCs w:val="24"/>
        </w:rPr>
        <w:t>» путем мониторинга передаваемых сигналов системой охранной сигнализации и путем централизованной охраны в 2026 - 2027 г.</w:t>
      </w:r>
      <w:r w:rsidR="00496BB0" w:rsidRPr="00496BB0">
        <w:rPr>
          <w:sz w:val="24"/>
          <w:szCs w:val="24"/>
        </w:rPr>
        <w:t xml:space="preserve"> </w:t>
      </w:r>
      <w:r w:rsidRPr="00496BB0">
        <w:rPr>
          <w:b/>
          <w:sz w:val="24"/>
          <w:szCs w:val="24"/>
        </w:rPr>
        <w:t>Закупка осуществляется по следующим лоту:</w:t>
      </w:r>
    </w:p>
    <w:p w14:paraId="30EEB747" w14:textId="77777777" w:rsidR="00090ED8" w:rsidRPr="00090ED8" w:rsidRDefault="00090ED8" w:rsidP="00090ED8">
      <w:pPr>
        <w:shd w:val="clear" w:color="auto" w:fill="FFFFFF"/>
        <w:spacing w:line="240" w:lineRule="auto"/>
        <w:ind w:firstLine="426"/>
        <w:rPr>
          <w:sz w:val="24"/>
          <w:szCs w:val="24"/>
        </w:rPr>
      </w:pPr>
      <w:r w:rsidRPr="00090ED8">
        <w:rPr>
          <w:b/>
          <w:sz w:val="24"/>
          <w:szCs w:val="24"/>
        </w:rPr>
        <w:t>Лот № 1</w:t>
      </w:r>
      <w:bookmarkStart w:id="45" w:name="_Toc117158978"/>
      <w:r w:rsidRPr="00090ED8">
        <w:rPr>
          <w:sz w:val="24"/>
          <w:szCs w:val="24"/>
        </w:rPr>
        <w:t>:</w:t>
      </w:r>
    </w:p>
    <w:tbl>
      <w:tblPr>
        <w:tblStyle w:val="aff8"/>
        <w:tblW w:w="10207" w:type="dxa"/>
        <w:tblInd w:w="-147" w:type="dxa"/>
        <w:tblLayout w:type="fixed"/>
        <w:tblLook w:val="04A0" w:firstRow="1" w:lastRow="0" w:firstColumn="1" w:lastColumn="0" w:noHBand="0" w:noVBand="1"/>
      </w:tblPr>
      <w:tblGrid>
        <w:gridCol w:w="568"/>
        <w:gridCol w:w="2126"/>
        <w:gridCol w:w="1559"/>
        <w:gridCol w:w="1985"/>
        <w:gridCol w:w="1842"/>
        <w:gridCol w:w="2127"/>
      </w:tblGrid>
      <w:tr w:rsidR="00090ED8" w:rsidRPr="00090ED8" w14:paraId="2680FAE2" w14:textId="77777777" w:rsidTr="00D857F8">
        <w:trPr>
          <w:trHeight w:val="381"/>
        </w:trPr>
        <w:tc>
          <w:tcPr>
            <w:tcW w:w="568" w:type="dxa"/>
            <w:tcBorders>
              <w:top w:val="single" w:sz="4" w:space="0" w:color="auto"/>
              <w:left w:val="single" w:sz="4" w:space="0" w:color="auto"/>
              <w:bottom w:val="single" w:sz="4" w:space="0" w:color="auto"/>
              <w:right w:val="single" w:sz="4" w:space="0" w:color="auto"/>
            </w:tcBorders>
            <w:shd w:val="clear" w:color="000000" w:fill="FFFFFF"/>
          </w:tcPr>
          <w:p w14:paraId="50F9DA83"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1C40A484"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Номер</w:t>
            </w:r>
          </w:p>
          <w:p w14:paraId="76F41605"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АЗС/КАЗС</w:t>
            </w:r>
          </w:p>
        </w:tc>
        <w:tc>
          <w:tcPr>
            <w:tcW w:w="1559" w:type="dxa"/>
            <w:tcBorders>
              <w:top w:val="single" w:sz="4" w:space="0" w:color="auto"/>
              <w:left w:val="nil"/>
              <w:bottom w:val="single" w:sz="4" w:space="0" w:color="auto"/>
              <w:right w:val="single" w:sz="4" w:space="0" w:color="auto"/>
            </w:tcBorders>
            <w:shd w:val="clear" w:color="000000" w:fill="FFFFFF"/>
          </w:tcPr>
          <w:p w14:paraId="0CFDB541"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Способ охраны</w:t>
            </w:r>
          </w:p>
        </w:tc>
        <w:tc>
          <w:tcPr>
            <w:tcW w:w="1985" w:type="dxa"/>
            <w:tcBorders>
              <w:top w:val="single" w:sz="4" w:space="0" w:color="auto"/>
              <w:left w:val="nil"/>
              <w:bottom w:val="single" w:sz="4" w:space="0" w:color="auto"/>
              <w:right w:val="single" w:sz="4" w:space="0" w:color="auto"/>
            </w:tcBorders>
            <w:shd w:val="clear" w:color="000000" w:fill="FFFFFF"/>
          </w:tcPr>
          <w:p w14:paraId="7C1F46C4"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цена услуги за месяц без НДС (руб.)</w:t>
            </w:r>
          </w:p>
        </w:tc>
        <w:tc>
          <w:tcPr>
            <w:tcW w:w="1842" w:type="dxa"/>
            <w:tcBorders>
              <w:top w:val="single" w:sz="4" w:space="0" w:color="auto"/>
              <w:left w:val="nil"/>
              <w:bottom w:val="single" w:sz="4" w:space="0" w:color="auto"/>
              <w:right w:val="single" w:sz="4" w:space="0" w:color="auto"/>
            </w:tcBorders>
            <w:shd w:val="clear" w:color="000000" w:fill="FFFFFF"/>
          </w:tcPr>
          <w:p w14:paraId="56EACA55"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 xml:space="preserve">Цена услуги за период </w:t>
            </w:r>
          </w:p>
          <w:p w14:paraId="086105E9"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20 месяцев</w:t>
            </w:r>
          </w:p>
        </w:tc>
        <w:tc>
          <w:tcPr>
            <w:tcW w:w="2127" w:type="dxa"/>
            <w:tcBorders>
              <w:top w:val="single" w:sz="4" w:space="0" w:color="auto"/>
              <w:left w:val="nil"/>
              <w:bottom w:val="single" w:sz="4" w:space="0" w:color="auto"/>
              <w:right w:val="single" w:sz="4" w:space="0" w:color="auto"/>
            </w:tcBorders>
            <w:shd w:val="clear" w:color="000000" w:fill="FFFFFF"/>
          </w:tcPr>
          <w:p w14:paraId="0D2C65C2" w14:textId="77777777" w:rsidR="00090ED8" w:rsidRPr="00090ED8" w:rsidRDefault="00090ED8" w:rsidP="00090ED8">
            <w:pPr>
              <w:spacing w:line="240" w:lineRule="auto"/>
              <w:ind w:firstLine="0"/>
              <w:jc w:val="center"/>
              <w:rPr>
                <w:b/>
                <w:sz w:val="24"/>
                <w:szCs w:val="24"/>
              </w:rPr>
            </w:pPr>
            <w:r w:rsidRPr="00090ED8">
              <w:rPr>
                <w:b/>
                <w:sz w:val="24"/>
                <w:szCs w:val="24"/>
              </w:rPr>
              <w:t>Начальная (максимальная) цена договора без НДС:</w:t>
            </w:r>
          </w:p>
          <w:p w14:paraId="7B487A19" w14:textId="77777777" w:rsidR="00090ED8" w:rsidRPr="00090ED8" w:rsidRDefault="00090ED8" w:rsidP="00090ED8">
            <w:pPr>
              <w:spacing w:line="240" w:lineRule="auto"/>
              <w:ind w:firstLine="0"/>
              <w:jc w:val="center"/>
              <w:rPr>
                <w:rFonts w:eastAsia="Calibri"/>
                <w:b/>
                <w:sz w:val="24"/>
                <w:szCs w:val="24"/>
              </w:rPr>
            </w:pPr>
          </w:p>
        </w:tc>
      </w:tr>
      <w:tr w:rsidR="00090ED8" w:rsidRPr="00090ED8" w14:paraId="13F6D032" w14:textId="77777777" w:rsidTr="00D857F8">
        <w:trPr>
          <w:trHeight w:val="220"/>
        </w:trPr>
        <w:tc>
          <w:tcPr>
            <w:tcW w:w="568" w:type="dxa"/>
          </w:tcPr>
          <w:p w14:paraId="3D2575DC"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w:t>
            </w:r>
          </w:p>
        </w:tc>
        <w:tc>
          <w:tcPr>
            <w:tcW w:w="2126" w:type="dxa"/>
            <w:hideMark/>
          </w:tcPr>
          <w:p w14:paraId="612756E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Белая Гора</w:t>
            </w:r>
          </w:p>
        </w:tc>
        <w:tc>
          <w:tcPr>
            <w:tcW w:w="1559" w:type="dxa"/>
          </w:tcPr>
          <w:p w14:paraId="3D3CED66"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656C3EF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val="restart"/>
          </w:tcPr>
          <w:p w14:paraId="04B86C91" w14:textId="77777777" w:rsidR="00090ED8" w:rsidRPr="00090ED8" w:rsidRDefault="00090ED8" w:rsidP="00090ED8">
            <w:pPr>
              <w:spacing w:line="240" w:lineRule="auto"/>
              <w:ind w:firstLine="0"/>
              <w:jc w:val="center"/>
              <w:rPr>
                <w:rFonts w:eastAsia="Calibri"/>
                <w:b/>
                <w:sz w:val="22"/>
                <w:szCs w:val="22"/>
              </w:rPr>
            </w:pPr>
          </w:p>
          <w:p w14:paraId="32299A31" w14:textId="77777777" w:rsidR="00090ED8" w:rsidRPr="00090ED8" w:rsidRDefault="00090ED8" w:rsidP="00090ED8">
            <w:pPr>
              <w:spacing w:line="240" w:lineRule="auto"/>
              <w:ind w:firstLine="0"/>
              <w:jc w:val="center"/>
              <w:rPr>
                <w:rFonts w:eastAsia="Calibri"/>
                <w:b/>
                <w:sz w:val="22"/>
                <w:szCs w:val="22"/>
              </w:rPr>
            </w:pPr>
          </w:p>
          <w:p w14:paraId="010D2764" w14:textId="77777777" w:rsidR="00090ED8" w:rsidRPr="00090ED8" w:rsidRDefault="00090ED8" w:rsidP="00090ED8">
            <w:pPr>
              <w:spacing w:line="240" w:lineRule="auto"/>
              <w:ind w:firstLine="0"/>
              <w:jc w:val="center"/>
              <w:rPr>
                <w:rFonts w:eastAsia="Calibri"/>
                <w:b/>
                <w:sz w:val="22"/>
                <w:szCs w:val="22"/>
              </w:rPr>
            </w:pPr>
          </w:p>
          <w:p w14:paraId="70ACD5C8" w14:textId="77777777" w:rsidR="00090ED8" w:rsidRPr="00090ED8" w:rsidRDefault="00090ED8" w:rsidP="00090ED8">
            <w:pPr>
              <w:spacing w:line="240" w:lineRule="auto"/>
              <w:ind w:firstLine="0"/>
              <w:jc w:val="center"/>
              <w:rPr>
                <w:rFonts w:eastAsia="Calibri"/>
                <w:b/>
                <w:sz w:val="22"/>
                <w:szCs w:val="22"/>
              </w:rPr>
            </w:pPr>
          </w:p>
          <w:p w14:paraId="31924B2D" w14:textId="77777777" w:rsidR="00090ED8" w:rsidRPr="00090ED8" w:rsidRDefault="00090ED8" w:rsidP="00090ED8">
            <w:pPr>
              <w:spacing w:line="240" w:lineRule="auto"/>
              <w:ind w:firstLine="0"/>
              <w:jc w:val="center"/>
              <w:rPr>
                <w:rFonts w:eastAsia="Calibri"/>
                <w:b/>
                <w:sz w:val="22"/>
                <w:szCs w:val="22"/>
              </w:rPr>
            </w:pPr>
          </w:p>
          <w:p w14:paraId="545AC38E" w14:textId="77777777" w:rsidR="00090ED8" w:rsidRPr="00090ED8" w:rsidRDefault="00090ED8" w:rsidP="00090ED8">
            <w:pPr>
              <w:spacing w:line="240" w:lineRule="auto"/>
              <w:ind w:firstLine="0"/>
              <w:jc w:val="center"/>
              <w:rPr>
                <w:rFonts w:eastAsia="Calibri"/>
                <w:b/>
                <w:sz w:val="22"/>
                <w:szCs w:val="22"/>
              </w:rPr>
            </w:pPr>
          </w:p>
          <w:p w14:paraId="390CFFFE" w14:textId="77777777" w:rsidR="00090ED8" w:rsidRPr="00090ED8" w:rsidRDefault="00090ED8" w:rsidP="00090ED8">
            <w:pPr>
              <w:spacing w:line="240" w:lineRule="auto"/>
              <w:ind w:firstLine="0"/>
              <w:jc w:val="center"/>
              <w:rPr>
                <w:rFonts w:eastAsia="Calibri"/>
                <w:b/>
                <w:sz w:val="22"/>
                <w:szCs w:val="22"/>
              </w:rPr>
            </w:pPr>
          </w:p>
          <w:p w14:paraId="42C59235" w14:textId="77777777" w:rsidR="00090ED8" w:rsidRPr="00090ED8" w:rsidRDefault="00090ED8" w:rsidP="00090ED8">
            <w:pPr>
              <w:spacing w:line="240" w:lineRule="auto"/>
              <w:ind w:firstLine="0"/>
              <w:jc w:val="center"/>
              <w:rPr>
                <w:rFonts w:eastAsia="Calibri"/>
                <w:b/>
                <w:sz w:val="22"/>
                <w:szCs w:val="22"/>
              </w:rPr>
            </w:pPr>
          </w:p>
          <w:p w14:paraId="3086DA6A" w14:textId="77777777" w:rsidR="00090ED8" w:rsidRPr="00090ED8" w:rsidRDefault="00090ED8" w:rsidP="00090ED8">
            <w:pPr>
              <w:spacing w:line="240" w:lineRule="auto"/>
              <w:ind w:firstLine="0"/>
              <w:jc w:val="center"/>
              <w:rPr>
                <w:rFonts w:eastAsia="Calibri"/>
                <w:b/>
                <w:sz w:val="22"/>
                <w:szCs w:val="22"/>
              </w:rPr>
            </w:pPr>
          </w:p>
          <w:p w14:paraId="4075E235" w14:textId="77777777" w:rsidR="00090ED8" w:rsidRPr="00090ED8" w:rsidRDefault="00090ED8" w:rsidP="00090ED8">
            <w:pPr>
              <w:spacing w:line="240" w:lineRule="auto"/>
              <w:ind w:firstLine="0"/>
              <w:jc w:val="center"/>
              <w:rPr>
                <w:rFonts w:eastAsia="Calibri"/>
                <w:b/>
                <w:sz w:val="22"/>
                <w:szCs w:val="22"/>
              </w:rPr>
            </w:pPr>
          </w:p>
          <w:p w14:paraId="0573F2F5" w14:textId="77777777" w:rsidR="00090ED8" w:rsidRPr="00090ED8" w:rsidRDefault="00090ED8" w:rsidP="00090ED8">
            <w:pPr>
              <w:spacing w:line="240" w:lineRule="auto"/>
              <w:ind w:firstLine="0"/>
              <w:jc w:val="center"/>
              <w:rPr>
                <w:rFonts w:eastAsia="Calibri"/>
                <w:b/>
                <w:sz w:val="22"/>
                <w:szCs w:val="22"/>
              </w:rPr>
            </w:pPr>
          </w:p>
          <w:p w14:paraId="4C3C6377" w14:textId="77777777" w:rsidR="00090ED8" w:rsidRPr="00090ED8" w:rsidRDefault="00090ED8" w:rsidP="00090ED8">
            <w:pPr>
              <w:spacing w:line="240" w:lineRule="auto"/>
              <w:ind w:firstLine="0"/>
              <w:jc w:val="center"/>
              <w:rPr>
                <w:rFonts w:eastAsia="Calibri"/>
                <w:b/>
                <w:sz w:val="22"/>
                <w:szCs w:val="22"/>
              </w:rPr>
            </w:pPr>
          </w:p>
          <w:p w14:paraId="43C0AA7E" w14:textId="77777777" w:rsidR="00090ED8" w:rsidRPr="00090ED8" w:rsidRDefault="00090ED8" w:rsidP="00090ED8">
            <w:pPr>
              <w:spacing w:line="240" w:lineRule="auto"/>
              <w:ind w:firstLine="0"/>
              <w:jc w:val="center"/>
              <w:rPr>
                <w:rFonts w:eastAsia="Calibri"/>
                <w:b/>
                <w:sz w:val="22"/>
                <w:szCs w:val="22"/>
              </w:rPr>
            </w:pPr>
          </w:p>
          <w:p w14:paraId="51596A94" w14:textId="77777777" w:rsidR="00090ED8" w:rsidRPr="00090ED8" w:rsidRDefault="00090ED8" w:rsidP="00090ED8">
            <w:pPr>
              <w:spacing w:line="240" w:lineRule="auto"/>
              <w:ind w:firstLine="0"/>
              <w:jc w:val="center"/>
              <w:rPr>
                <w:rFonts w:eastAsia="Calibri"/>
                <w:b/>
                <w:sz w:val="22"/>
                <w:szCs w:val="22"/>
              </w:rPr>
            </w:pPr>
          </w:p>
          <w:p w14:paraId="6E5AA28E"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252 550,00</w:t>
            </w:r>
          </w:p>
        </w:tc>
        <w:tc>
          <w:tcPr>
            <w:tcW w:w="2127" w:type="dxa"/>
            <w:vMerge w:val="restart"/>
          </w:tcPr>
          <w:p w14:paraId="261B05EB" w14:textId="77777777" w:rsidR="00090ED8" w:rsidRPr="00090ED8" w:rsidRDefault="00090ED8" w:rsidP="00090ED8">
            <w:pPr>
              <w:spacing w:line="240" w:lineRule="auto"/>
              <w:ind w:firstLine="0"/>
              <w:jc w:val="center"/>
              <w:rPr>
                <w:rFonts w:eastAsia="Calibri"/>
                <w:b/>
                <w:sz w:val="22"/>
                <w:szCs w:val="22"/>
              </w:rPr>
            </w:pPr>
          </w:p>
          <w:p w14:paraId="75BEC43C" w14:textId="77777777" w:rsidR="00090ED8" w:rsidRPr="00090ED8" w:rsidRDefault="00090ED8" w:rsidP="00090ED8">
            <w:pPr>
              <w:spacing w:line="240" w:lineRule="auto"/>
              <w:ind w:firstLine="0"/>
              <w:jc w:val="center"/>
              <w:rPr>
                <w:rFonts w:eastAsia="Calibri"/>
                <w:b/>
                <w:sz w:val="22"/>
                <w:szCs w:val="22"/>
              </w:rPr>
            </w:pPr>
          </w:p>
          <w:p w14:paraId="327B3705" w14:textId="77777777" w:rsidR="00090ED8" w:rsidRPr="00090ED8" w:rsidRDefault="00090ED8" w:rsidP="00090ED8">
            <w:pPr>
              <w:spacing w:line="240" w:lineRule="auto"/>
              <w:ind w:firstLine="0"/>
              <w:jc w:val="center"/>
              <w:rPr>
                <w:rFonts w:eastAsia="Calibri"/>
                <w:b/>
                <w:sz w:val="22"/>
                <w:szCs w:val="22"/>
              </w:rPr>
            </w:pPr>
          </w:p>
          <w:p w14:paraId="3BFA9328" w14:textId="77777777" w:rsidR="00090ED8" w:rsidRPr="00090ED8" w:rsidRDefault="00090ED8" w:rsidP="00090ED8">
            <w:pPr>
              <w:spacing w:line="240" w:lineRule="auto"/>
              <w:ind w:firstLine="0"/>
              <w:jc w:val="center"/>
              <w:rPr>
                <w:rFonts w:eastAsia="Calibri"/>
                <w:b/>
                <w:sz w:val="22"/>
                <w:szCs w:val="22"/>
              </w:rPr>
            </w:pPr>
          </w:p>
          <w:p w14:paraId="16EC454B" w14:textId="77777777" w:rsidR="00090ED8" w:rsidRPr="00090ED8" w:rsidRDefault="00090ED8" w:rsidP="00090ED8">
            <w:pPr>
              <w:spacing w:line="240" w:lineRule="auto"/>
              <w:ind w:firstLine="0"/>
              <w:jc w:val="center"/>
              <w:rPr>
                <w:rFonts w:eastAsia="Calibri"/>
                <w:b/>
                <w:sz w:val="22"/>
                <w:szCs w:val="22"/>
              </w:rPr>
            </w:pPr>
          </w:p>
          <w:p w14:paraId="012B06F9" w14:textId="77777777" w:rsidR="00090ED8" w:rsidRPr="00090ED8" w:rsidRDefault="00090ED8" w:rsidP="00090ED8">
            <w:pPr>
              <w:spacing w:line="240" w:lineRule="auto"/>
              <w:ind w:firstLine="0"/>
              <w:jc w:val="center"/>
              <w:rPr>
                <w:rFonts w:eastAsia="Calibri"/>
                <w:b/>
                <w:sz w:val="22"/>
                <w:szCs w:val="22"/>
              </w:rPr>
            </w:pPr>
          </w:p>
          <w:p w14:paraId="6AB71ED3" w14:textId="77777777" w:rsidR="00090ED8" w:rsidRPr="00090ED8" w:rsidRDefault="00090ED8" w:rsidP="00090ED8">
            <w:pPr>
              <w:spacing w:line="240" w:lineRule="auto"/>
              <w:ind w:firstLine="0"/>
              <w:jc w:val="center"/>
              <w:rPr>
                <w:rFonts w:eastAsia="Calibri"/>
                <w:b/>
                <w:sz w:val="22"/>
                <w:szCs w:val="22"/>
              </w:rPr>
            </w:pPr>
          </w:p>
          <w:p w14:paraId="0E26707B" w14:textId="77777777" w:rsidR="00090ED8" w:rsidRPr="00090ED8" w:rsidRDefault="00090ED8" w:rsidP="00090ED8">
            <w:pPr>
              <w:spacing w:line="240" w:lineRule="auto"/>
              <w:ind w:firstLine="0"/>
              <w:jc w:val="center"/>
              <w:rPr>
                <w:rFonts w:eastAsia="Calibri"/>
                <w:b/>
                <w:sz w:val="22"/>
                <w:szCs w:val="22"/>
              </w:rPr>
            </w:pPr>
          </w:p>
          <w:p w14:paraId="73B5C5DE" w14:textId="77777777" w:rsidR="00090ED8" w:rsidRPr="00090ED8" w:rsidRDefault="00090ED8" w:rsidP="00090ED8">
            <w:pPr>
              <w:spacing w:line="240" w:lineRule="auto"/>
              <w:ind w:firstLine="0"/>
              <w:jc w:val="center"/>
              <w:rPr>
                <w:rFonts w:eastAsia="Calibri"/>
                <w:b/>
                <w:sz w:val="22"/>
                <w:szCs w:val="22"/>
              </w:rPr>
            </w:pPr>
          </w:p>
          <w:p w14:paraId="1F74D5C7" w14:textId="77777777" w:rsidR="00090ED8" w:rsidRPr="00090ED8" w:rsidRDefault="00090ED8" w:rsidP="00090ED8">
            <w:pPr>
              <w:spacing w:line="240" w:lineRule="auto"/>
              <w:ind w:firstLine="0"/>
              <w:jc w:val="center"/>
              <w:rPr>
                <w:rFonts w:eastAsia="Calibri"/>
                <w:b/>
                <w:sz w:val="22"/>
                <w:szCs w:val="22"/>
              </w:rPr>
            </w:pPr>
          </w:p>
          <w:p w14:paraId="6039FE25" w14:textId="77777777" w:rsidR="00090ED8" w:rsidRPr="00090ED8" w:rsidRDefault="00090ED8" w:rsidP="00090ED8">
            <w:pPr>
              <w:spacing w:line="240" w:lineRule="auto"/>
              <w:ind w:firstLine="0"/>
              <w:jc w:val="center"/>
              <w:rPr>
                <w:rFonts w:eastAsia="Calibri"/>
                <w:b/>
                <w:sz w:val="22"/>
                <w:szCs w:val="22"/>
              </w:rPr>
            </w:pPr>
          </w:p>
          <w:p w14:paraId="2BD7BCE4" w14:textId="77777777" w:rsidR="00090ED8" w:rsidRPr="00090ED8" w:rsidRDefault="00090ED8" w:rsidP="00090ED8">
            <w:pPr>
              <w:spacing w:line="240" w:lineRule="auto"/>
              <w:ind w:firstLine="0"/>
              <w:jc w:val="center"/>
              <w:rPr>
                <w:rFonts w:eastAsia="Calibri"/>
                <w:b/>
                <w:sz w:val="22"/>
                <w:szCs w:val="22"/>
              </w:rPr>
            </w:pPr>
          </w:p>
          <w:p w14:paraId="0E763C71" w14:textId="77777777" w:rsidR="00090ED8" w:rsidRPr="00090ED8" w:rsidRDefault="00090ED8" w:rsidP="00090ED8">
            <w:pPr>
              <w:spacing w:line="240" w:lineRule="auto"/>
              <w:ind w:firstLine="0"/>
              <w:jc w:val="center"/>
              <w:rPr>
                <w:rFonts w:eastAsia="Calibri"/>
                <w:b/>
                <w:sz w:val="22"/>
                <w:szCs w:val="22"/>
              </w:rPr>
            </w:pPr>
          </w:p>
          <w:p w14:paraId="68F964B5" w14:textId="77777777" w:rsidR="00090ED8" w:rsidRPr="00090ED8" w:rsidRDefault="00090ED8" w:rsidP="00090ED8">
            <w:pPr>
              <w:spacing w:line="240" w:lineRule="auto"/>
              <w:ind w:firstLine="0"/>
              <w:jc w:val="center"/>
              <w:rPr>
                <w:rFonts w:eastAsia="Calibri"/>
                <w:b/>
                <w:sz w:val="22"/>
                <w:szCs w:val="22"/>
              </w:rPr>
            </w:pPr>
          </w:p>
          <w:p w14:paraId="429973A8"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5 051 000,00</w:t>
            </w:r>
          </w:p>
        </w:tc>
      </w:tr>
      <w:tr w:rsidR="00090ED8" w:rsidRPr="00090ED8" w14:paraId="641CD250" w14:textId="77777777" w:rsidTr="00D857F8">
        <w:trPr>
          <w:trHeight w:val="154"/>
        </w:trPr>
        <w:tc>
          <w:tcPr>
            <w:tcW w:w="568" w:type="dxa"/>
          </w:tcPr>
          <w:p w14:paraId="7E9DD1AC"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w:t>
            </w:r>
          </w:p>
        </w:tc>
        <w:tc>
          <w:tcPr>
            <w:tcW w:w="2126" w:type="dxa"/>
            <w:hideMark/>
          </w:tcPr>
          <w:p w14:paraId="0781A69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140</w:t>
            </w:r>
          </w:p>
        </w:tc>
        <w:tc>
          <w:tcPr>
            <w:tcW w:w="1559" w:type="dxa"/>
          </w:tcPr>
          <w:p w14:paraId="13E02F3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A812F3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68FC6A8D"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369097D0" w14:textId="77777777" w:rsidR="00090ED8" w:rsidRPr="00090ED8" w:rsidRDefault="00090ED8" w:rsidP="00090ED8">
            <w:pPr>
              <w:spacing w:line="240" w:lineRule="auto"/>
              <w:ind w:firstLine="0"/>
              <w:jc w:val="center"/>
              <w:rPr>
                <w:rFonts w:eastAsia="Calibri"/>
                <w:sz w:val="22"/>
                <w:szCs w:val="22"/>
              </w:rPr>
            </w:pPr>
          </w:p>
        </w:tc>
      </w:tr>
      <w:tr w:rsidR="00090ED8" w:rsidRPr="00090ED8" w14:paraId="0C8B6151" w14:textId="77777777" w:rsidTr="00D857F8">
        <w:trPr>
          <w:trHeight w:val="90"/>
        </w:trPr>
        <w:tc>
          <w:tcPr>
            <w:tcW w:w="568" w:type="dxa"/>
          </w:tcPr>
          <w:p w14:paraId="40BD3967"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w:t>
            </w:r>
          </w:p>
        </w:tc>
        <w:tc>
          <w:tcPr>
            <w:tcW w:w="2126" w:type="dxa"/>
            <w:hideMark/>
          </w:tcPr>
          <w:p w14:paraId="3650054D"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169</w:t>
            </w:r>
          </w:p>
        </w:tc>
        <w:tc>
          <w:tcPr>
            <w:tcW w:w="1559" w:type="dxa"/>
          </w:tcPr>
          <w:p w14:paraId="36E82F7E"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472CA6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42CC35F3"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2F3E8544" w14:textId="77777777" w:rsidR="00090ED8" w:rsidRPr="00090ED8" w:rsidRDefault="00090ED8" w:rsidP="00090ED8">
            <w:pPr>
              <w:spacing w:line="240" w:lineRule="auto"/>
              <w:ind w:firstLine="0"/>
              <w:jc w:val="center"/>
              <w:rPr>
                <w:rFonts w:eastAsia="Calibri"/>
                <w:sz w:val="22"/>
                <w:szCs w:val="22"/>
              </w:rPr>
            </w:pPr>
          </w:p>
        </w:tc>
      </w:tr>
      <w:tr w:rsidR="00090ED8" w:rsidRPr="00090ED8" w14:paraId="7ED597E2" w14:textId="77777777" w:rsidTr="00D857F8">
        <w:trPr>
          <w:trHeight w:val="40"/>
        </w:trPr>
        <w:tc>
          <w:tcPr>
            <w:tcW w:w="568" w:type="dxa"/>
          </w:tcPr>
          <w:p w14:paraId="5A210B35"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w:t>
            </w:r>
          </w:p>
        </w:tc>
        <w:tc>
          <w:tcPr>
            <w:tcW w:w="2126" w:type="dxa"/>
            <w:hideMark/>
          </w:tcPr>
          <w:p w14:paraId="40B7E598"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№167</w:t>
            </w:r>
          </w:p>
        </w:tc>
        <w:tc>
          <w:tcPr>
            <w:tcW w:w="1559" w:type="dxa"/>
          </w:tcPr>
          <w:p w14:paraId="69EFBCED"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D2FBF98"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1BD5E87D"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7844B4B6" w14:textId="77777777" w:rsidR="00090ED8" w:rsidRPr="00090ED8" w:rsidRDefault="00090ED8" w:rsidP="00090ED8">
            <w:pPr>
              <w:spacing w:line="240" w:lineRule="auto"/>
              <w:ind w:firstLine="0"/>
              <w:jc w:val="center"/>
              <w:rPr>
                <w:rFonts w:eastAsia="Calibri"/>
                <w:sz w:val="22"/>
                <w:szCs w:val="22"/>
              </w:rPr>
            </w:pPr>
          </w:p>
        </w:tc>
      </w:tr>
      <w:tr w:rsidR="00090ED8" w:rsidRPr="00090ED8" w14:paraId="1E714C1D" w14:textId="77777777" w:rsidTr="00D857F8">
        <w:trPr>
          <w:trHeight w:val="220"/>
        </w:trPr>
        <w:tc>
          <w:tcPr>
            <w:tcW w:w="568" w:type="dxa"/>
          </w:tcPr>
          <w:p w14:paraId="6330BD59"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5</w:t>
            </w:r>
          </w:p>
        </w:tc>
        <w:tc>
          <w:tcPr>
            <w:tcW w:w="2126" w:type="dxa"/>
            <w:hideMark/>
          </w:tcPr>
          <w:p w14:paraId="5FDCF019"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52</w:t>
            </w:r>
          </w:p>
        </w:tc>
        <w:tc>
          <w:tcPr>
            <w:tcW w:w="1559" w:type="dxa"/>
          </w:tcPr>
          <w:p w14:paraId="39F3D71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5A8F1EF6"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3FA3B782"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06C3BE89" w14:textId="77777777" w:rsidR="00090ED8" w:rsidRPr="00090ED8" w:rsidRDefault="00090ED8" w:rsidP="00090ED8">
            <w:pPr>
              <w:spacing w:line="240" w:lineRule="auto"/>
              <w:ind w:firstLine="0"/>
              <w:jc w:val="center"/>
              <w:rPr>
                <w:rFonts w:eastAsia="Calibri"/>
                <w:sz w:val="22"/>
                <w:szCs w:val="22"/>
              </w:rPr>
            </w:pPr>
          </w:p>
        </w:tc>
      </w:tr>
      <w:tr w:rsidR="00090ED8" w:rsidRPr="00090ED8" w14:paraId="17721189" w14:textId="77777777" w:rsidTr="00D857F8">
        <w:trPr>
          <w:trHeight w:val="306"/>
        </w:trPr>
        <w:tc>
          <w:tcPr>
            <w:tcW w:w="568" w:type="dxa"/>
          </w:tcPr>
          <w:p w14:paraId="7B81ACCE"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6</w:t>
            </w:r>
          </w:p>
        </w:tc>
        <w:tc>
          <w:tcPr>
            <w:tcW w:w="2126" w:type="dxa"/>
            <w:hideMark/>
          </w:tcPr>
          <w:p w14:paraId="38CF447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Верхоянск</w:t>
            </w:r>
          </w:p>
        </w:tc>
        <w:tc>
          <w:tcPr>
            <w:tcW w:w="1559" w:type="dxa"/>
          </w:tcPr>
          <w:p w14:paraId="0283276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7C8AA86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6E6A598B"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00FA2535" w14:textId="77777777" w:rsidR="00090ED8" w:rsidRPr="00090ED8" w:rsidRDefault="00090ED8" w:rsidP="00090ED8">
            <w:pPr>
              <w:spacing w:line="240" w:lineRule="auto"/>
              <w:ind w:firstLine="0"/>
              <w:jc w:val="center"/>
              <w:rPr>
                <w:rFonts w:eastAsia="Calibri"/>
                <w:sz w:val="22"/>
                <w:szCs w:val="22"/>
              </w:rPr>
            </w:pPr>
          </w:p>
        </w:tc>
      </w:tr>
      <w:tr w:rsidR="00090ED8" w:rsidRPr="00090ED8" w14:paraId="07C0AD0A" w14:textId="77777777" w:rsidTr="00D857F8">
        <w:trPr>
          <w:trHeight w:val="150"/>
        </w:trPr>
        <w:tc>
          <w:tcPr>
            <w:tcW w:w="568" w:type="dxa"/>
          </w:tcPr>
          <w:p w14:paraId="0E177FDA"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7</w:t>
            </w:r>
          </w:p>
        </w:tc>
        <w:tc>
          <w:tcPr>
            <w:tcW w:w="2126" w:type="dxa"/>
            <w:hideMark/>
          </w:tcPr>
          <w:p w14:paraId="36908D5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11</w:t>
            </w:r>
          </w:p>
        </w:tc>
        <w:tc>
          <w:tcPr>
            <w:tcW w:w="1559" w:type="dxa"/>
          </w:tcPr>
          <w:p w14:paraId="628A710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741FAAE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7DEB6B8D"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4B89FD21" w14:textId="77777777" w:rsidR="00090ED8" w:rsidRPr="00090ED8" w:rsidRDefault="00090ED8" w:rsidP="00090ED8">
            <w:pPr>
              <w:spacing w:line="240" w:lineRule="auto"/>
              <w:ind w:firstLine="0"/>
              <w:jc w:val="center"/>
              <w:rPr>
                <w:rFonts w:eastAsia="Calibri"/>
                <w:sz w:val="22"/>
                <w:szCs w:val="22"/>
              </w:rPr>
            </w:pPr>
          </w:p>
        </w:tc>
      </w:tr>
      <w:tr w:rsidR="00090ED8" w:rsidRPr="00090ED8" w14:paraId="542E2ECB" w14:textId="77777777" w:rsidTr="00D857F8">
        <w:trPr>
          <w:trHeight w:val="100"/>
        </w:trPr>
        <w:tc>
          <w:tcPr>
            <w:tcW w:w="568" w:type="dxa"/>
          </w:tcPr>
          <w:p w14:paraId="05BB0824"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8</w:t>
            </w:r>
          </w:p>
        </w:tc>
        <w:tc>
          <w:tcPr>
            <w:tcW w:w="2126" w:type="dxa"/>
            <w:hideMark/>
          </w:tcPr>
          <w:p w14:paraId="733406B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57</w:t>
            </w:r>
          </w:p>
        </w:tc>
        <w:tc>
          <w:tcPr>
            <w:tcW w:w="1559" w:type="dxa"/>
          </w:tcPr>
          <w:p w14:paraId="2DF1CEA8"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3091BD6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621BDF00"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6246E0E2" w14:textId="77777777" w:rsidR="00090ED8" w:rsidRPr="00090ED8" w:rsidRDefault="00090ED8" w:rsidP="00090ED8">
            <w:pPr>
              <w:spacing w:line="240" w:lineRule="auto"/>
              <w:ind w:firstLine="0"/>
              <w:jc w:val="center"/>
              <w:rPr>
                <w:rFonts w:eastAsia="Calibri"/>
                <w:sz w:val="22"/>
                <w:szCs w:val="22"/>
              </w:rPr>
            </w:pPr>
          </w:p>
        </w:tc>
      </w:tr>
      <w:tr w:rsidR="00090ED8" w:rsidRPr="00090ED8" w14:paraId="7A4888B8" w14:textId="77777777" w:rsidTr="00D857F8">
        <w:trPr>
          <w:trHeight w:val="40"/>
        </w:trPr>
        <w:tc>
          <w:tcPr>
            <w:tcW w:w="568" w:type="dxa"/>
          </w:tcPr>
          <w:p w14:paraId="0AC602C8"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9</w:t>
            </w:r>
          </w:p>
        </w:tc>
        <w:tc>
          <w:tcPr>
            <w:tcW w:w="2126" w:type="dxa"/>
            <w:hideMark/>
          </w:tcPr>
          <w:p w14:paraId="69656EB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50</w:t>
            </w:r>
          </w:p>
        </w:tc>
        <w:tc>
          <w:tcPr>
            <w:tcW w:w="1559" w:type="dxa"/>
          </w:tcPr>
          <w:p w14:paraId="73568926"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59D868F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8990,00</w:t>
            </w:r>
          </w:p>
        </w:tc>
        <w:tc>
          <w:tcPr>
            <w:tcW w:w="1842" w:type="dxa"/>
            <w:vMerge/>
          </w:tcPr>
          <w:p w14:paraId="5E40D195"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77B51DE3" w14:textId="77777777" w:rsidR="00090ED8" w:rsidRPr="00090ED8" w:rsidRDefault="00090ED8" w:rsidP="00090ED8">
            <w:pPr>
              <w:spacing w:line="240" w:lineRule="auto"/>
              <w:ind w:firstLine="0"/>
              <w:jc w:val="center"/>
              <w:rPr>
                <w:rFonts w:eastAsia="Calibri"/>
                <w:sz w:val="22"/>
                <w:szCs w:val="22"/>
              </w:rPr>
            </w:pPr>
          </w:p>
        </w:tc>
      </w:tr>
      <w:tr w:rsidR="00090ED8" w:rsidRPr="00090ED8" w14:paraId="6791BF62" w14:textId="77777777" w:rsidTr="00D857F8">
        <w:trPr>
          <w:trHeight w:val="40"/>
        </w:trPr>
        <w:tc>
          <w:tcPr>
            <w:tcW w:w="568" w:type="dxa"/>
          </w:tcPr>
          <w:p w14:paraId="4BB1F367"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10</w:t>
            </w:r>
          </w:p>
        </w:tc>
        <w:tc>
          <w:tcPr>
            <w:tcW w:w="2126" w:type="dxa"/>
            <w:hideMark/>
          </w:tcPr>
          <w:p w14:paraId="04D39A4D"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34</w:t>
            </w:r>
          </w:p>
        </w:tc>
        <w:tc>
          <w:tcPr>
            <w:tcW w:w="1559" w:type="dxa"/>
          </w:tcPr>
          <w:p w14:paraId="44D3345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758AF80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8990,00</w:t>
            </w:r>
          </w:p>
        </w:tc>
        <w:tc>
          <w:tcPr>
            <w:tcW w:w="1842" w:type="dxa"/>
            <w:vMerge/>
          </w:tcPr>
          <w:p w14:paraId="6F5A980F"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01885E2E" w14:textId="77777777" w:rsidR="00090ED8" w:rsidRPr="00090ED8" w:rsidRDefault="00090ED8" w:rsidP="00090ED8">
            <w:pPr>
              <w:spacing w:line="240" w:lineRule="auto"/>
              <w:ind w:firstLine="0"/>
              <w:jc w:val="center"/>
              <w:rPr>
                <w:rFonts w:eastAsia="Calibri"/>
                <w:sz w:val="22"/>
                <w:szCs w:val="22"/>
              </w:rPr>
            </w:pPr>
          </w:p>
        </w:tc>
      </w:tr>
      <w:tr w:rsidR="00090ED8" w:rsidRPr="00090ED8" w14:paraId="024133E6" w14:textId="77777777" w:rsidTr="00D857F8">
        <w:trPr>
          <w:trHeight w:val="40"/>
        </w:trPr>
        <w:tc>
          <w:tcPr>
            <w:tcW w:w="568" w:type="dxa"/>
          </w:tcPr>
          <w:p w14:paraId="5D68070A"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11</w:t>
            </w:r>
          </w:p>
        </w:tc>
        <w:tc>
          <w:tcPr>
            <w:tcW w:w="2126" w:type="dxa"/>
            <w:hideMark/>
          </w:tcPr>
          <w:p w14:paraId="7AE2FA46"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МАЗС № 48</w:t>
            </w:r>
          </w:p>
        </w:tc>
        <w:tc>
          <w:tcPr>
            <w:tcW w:w="1559" w:type="dxa"/>
          </w:tcPr>
          <w:p w14:paraId="70A841FE"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01F8A32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8990,00</w:t>
            </w:r>
          </w:p>
        </w:tc>
        <w:tc>
          <w:tcPr>
            <w:tcW w:w="1842" w:type="dxa"/>
            <w:vMerge/>
          </w:tcPr>
          <w:p w14:paraId="3A9744EA"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583B9EA0" w14:textId="77777777" w:rsidR="00090ED8" w:rsidRPr="00090ED8" w:rsidRDefault="00090ED8" w:rsidP="00090ED8">
            <w:pPr>
              <w:spacing w:line="240" w:lineRule="auto"/>
              <w:ind w:firstLine="0"/>
              <w:jc w:val="center"/>
              <w:rPr>
                <w:rFonts w:eastAsia="Calibri"/>
                <w:sz w:val="22"/>
                <w:szCs w:val="22"/>
              </w:rPr>
            </w:pPr>
          </w:p>
        </w:tc>
      </w:tr>
      <w:tr w:rsidR="00090ED8" w:rsidRPr="00090ED8" w14:paraId="6E326E95" w14:textId="77777777" w:rsidTr="00D857F8">
        <w:trPr>
          <w:trHeight w:val="40"/>
        </w:trPr>
        <w:tc>
          <w:tcPr>
            <w:tcW w:w="568" w:type="dxa"/>
          </w:tcPr>
          <w:p w14:paraId="1A70B4E1"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12</w:t>
            </w:r>
          </w:p>
        </w:tc>
        <w:tc>
          <w:tcPr>
            <w:tcW w:w="2126" w:type="dxa"/>
            <w:hideMark/>
          </w:tcPr>
          <w:p w14:paraId="70D7E9A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Витим</w:t>
            </w:r>
          </w:p>
        </w:tc>
        <w:tc>
          <w:tcPr>
            <w:tcW w:w="1559" w:type="dxa"/>
          </w:tcPr>
          <w:p w14:paraId="262C0C0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2D555E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4D4D936D"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341D96E4" w14:textId="77777777" w:rsidR="00090ED8" w:rsidRPr="00090ED8" w:rsidRDefault="00090ED8" w:rsidP="00090ED8">
            <w:pPr>
              <w:spacing w:line="240" w:lineRule="auto"/>
              <w:ind w:firstLine="0"/>
              <w:jc w:val="center"/>
              <w:rPr>
                <w:rFonts w:eastAsia="Calibri"/>
                <w:sz w:val="22"/>
                <w:szCs w:val="22"/>
              </w:rPr>
            </w:pPr>
          </w:p>
        </w:tc>
      </w:tr>
      <w:tr w:rsidR="00090ED8" w:rsidRPr="00090ED8" w14:paraId="2F4B28EE" w14:textId="77777777" w:rsidTr="00D857F8">
        <w:trPr>
          <w:trHeight w:val="84"/>
        </w:trPr>
        <w:tc>
          <w:tcPr>
            <w:tcW w:w="568" w:type="dxa"/>
          </w:tcPr>
          <w:p w14:paraId="1FC94E74"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13</w:t>
            </w:r>
          </w:p>
        </w:tc>
        <w:tc>
          <w:tcPr>
            <w:tcW w:w="2126" w:type="dxa"/>
            <w:hideMark/>
          </w:tcPr>
          <w:p w14:paraId="08D3899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69</w:t>
            </w:r>
          </w:p>
        </w:tc>
        <w:tc>
          <w:tcPr>
            <w:tcW w:w="1559" w:type="dxa"/>
          </w:tcPr>
          <w:p w14:paraId="36522A5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092F263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8990,00</w:t>
            </w:r>
          </w:p>
        </w:tc>
        <w:tc>
          <w:tcPr>
            <w:tcW w:w="1842" w:type="dxa"/>
            <w:vMerge/>
          </w:tcPr>
          <w:p w14:paraId="70D916CA"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534C404A" w14:textId="77777777" w:rsidR="00090ED8" w:rsidRPr="00090ED8" w:rsidRDefault="00090ED8" w:rsidP="00090ED8">
            <w:pPr>
              <w:spacing w:line="240" w:lineRule="auto"/>
              <w:ind w:firstLine="0"/>
              <w:jc w:val="center"/>
              <w:rPr>
                <w:rFonts w:eastAsia="Calibri"/>
                <w:sz w:val="22"/>
                <w:szCs w:val="22"/>
              </w:rPr>
            </w:pPr>
          </w:p>
        </w:tc>
      </w:tr>
      <w:tr w:rsidR="00090ED8" w:rsidRPr="00090ED8" w14:paraId="74E6DB18" w14:textId="77777777" w:rsidTr="00D857F8">
        <w:trPr>
          <w:trHeight w:val="40"/>
        </w:trPr>
        <w:tc>
          <w:tcPr>
            <w:tcW w:w="568" w:type="dxa"/>
          </w:tcPr>
          <w:p w14:paraId="716E0853"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14</w:t>
            </w:r>
          </w:p>
        </w:tc>
        <w:tc>
          <w:tcPr>
            <w:tcW w:w="2126" w:type="dxa"/>
            <w:hideMark/>
          </w:tcPr>
          <w:p w14:paraId="25425E8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Хонуу</w:t>
            </w:r>
          </w:p>
        </w:tc>
        <w:tc>
          <w:tcPr>
            <w:tcW w:w="1559" w:type="dxa"/>
          </w:tcPr>
          <w:p w14:paraId="7E30223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79CE63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793927E4"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20BC5A74" w14:textId="77777777" w:rsidR="00090ED8" w:rsidRPr="00090ED8" w:rsidRDefault="00090ED8" w:rsidP="00090ED8">
            <w:pPr>
              <w:spacing w:line="240" w:lineRule="auto"/>
              <w:ind w:firstLine="0"/>
              <w:jc w:val="center"/>
              <w:rPr>
                <w:rFonts w:eastAsia="Calibri"/>
                <w:sz w:val="22"/>
                <w:szCs w:val="22"/>
              </w:rPr>
            </w:pPr>
          </w:p>
        </w:tc>
      </w:tr>
      <w:tr w:rsidR="00090ED8" w:rsidRPr="00090ED8" w14:paraId="12307544" w14:textId="77777777" w:rsidTr="00D857F8">
        <w:trPr>
          <w:trHeight w:val="132"/>
        </w:trPr>
        <w:tc>
          <w:tcPr>
            <w:tcW w:w="568" w:type="dxa"/>
          </w:tcPr>
          <w:p w14:paraId="57702872"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15</w:t>
            </w:r>
          </w:p>
        </w:tc>
        <w:tc>
          <w:tcPr>
            <w:tcW w:w="2126" w:type="dxa"/>
            <w:hideMark/>
          </w:tcPr>
          <w:p w14:paraId="04CC79A8"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133</w:t>
            </w:r>
          </w:p>
        </w:tc>
        <w:tc>
          <w:tcPr>
            <w:tcW w:w="1559" w:type="dxa"/>
          </w:tcPr>
          <w:p w14:paraId="3363C626"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5B5686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6B735E5B"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43F7BD92" w14:textId="77777777" w:rsidR="00090ED8" w:rsidRPr="00090ED8" w:rsidRDefault="00090ED8" w:rsidP="00090ED8">
            <w:pPr>
              <w:spacing w:line="240" w:lineRule="auto"/>
              <w:ind w:firstLine="0"/>
              <w:jc w:val="center"/>
              <w:rPr>
                <w:rFonts w:eastAsia="Calibri"/>
                <w:sz w:val="22"/>
                <w:szCs w:val="22"/>
              </w:rPr>
            </w:pPr>
          </w:p>
        </w:tc>
      </w:tr>
      <w:tr w:rsidR="00090ED8" w:rsidRPr="00090ED8" w14:paraId="467543C4" w14:textId="77777777" w:rsidTr="00D857F8">
        <w:trPr>
          <w:trHeight w:val="291"/>
        </w:trPr>
        <w:tc>
          <w:tcPr>
            <w:tcW w:w="568" w:type="dxa"/>
          </w:tcPr>
          <w:p w14:paraId="680F6268"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16</w:t>
            </w:r>
          </w:p>
        </w:tc>
        <w:tc>
          <w:tcPr>
            <w:tcW w:w="2126" w:type="dxa"/>
            <w:hideMark/>
          </w:tcPr>
          <w:p w14:paraId="313F0C2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165</w:t>
            </w:r>
          </w:p>
        </w:tc>
        <w:tc>
          <w:tcPr>
            <w:tcW w:w="1559" w:type="dxa"/>
          </w:tcPr>
          <w:p w14:paraId="5AC2A609"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78688DFE"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5E1C4A99"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7E66BD33" w14:textId="77777777" w:rsidR="00090ED8" w:rsidRPr="00090ED8" w:rsidRDefault="00090ED8" w:rsidP="00090ED8">
            <w:pPr>
              <w:spacing w:line="240" w:lineRule="auto"/>
              <w:ind w:firstLine="0"/>
              <w:jc w:val="center"/>
              <w:rPr>
                <w:rFonts w:eastAsia="Calibri"/>
                <w:sz w:val="22"/>
                <w:szCs w:val="22"/>
              </w:rPr>
            </w:pPr>
          </w:p>
        </w:tc>
      </w:tr>
      <w:tr w:rsidR="00090ED8" w:rsidRPr="00090ED8" w14:paraId="1C10EC6F" w14:textId="77777777" w:rsidTr="00D857F8">
        <w:trPr>
          <w:trHeight w:val="241"/>
        </w:trPr>
        <w:tc>
          <w:tcPr>
            <w:tcW w:w="568" w:type="dxa"/>
          </w:tcPr>
          <w:p w14:paraId="1BB581F5"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17</w:t>
            </w:r>
          </w:p>
        </w:tc>
        <w:tc>
          <w:tcPr>
            <w:tcW w:w="2126" w:type="dxa"/>
            <w:hideMark/>
          </w:tcPr>
          <w:p w14:paraId="1D475FF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33</w:t>
            </w:r>
          </w:p>
        </w:tc>
        <w:tc>
          <w:tcPr>
            <w:tcW w:w="1559" w:type="dxa"/>
          </w:tcPr>
          <w:p w14:paraId="563A011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A47BDB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7D452B4E"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619B40C7" w14:textId="77777777" w:rsidR="00090ED8" w:rsidRPr="00090ED8" w:rsidRDefault="00090ED8" w:rsidP="00090ED8">
            <w:pPr>
              <w:spacing w:line="240" w:lineRule="auto"/>
              <w:ind w:firstLine="0"/>
              <w:jc w:val="center"/>
              <w:rPr>
                <w:rFonts w:eastAsia="Calibri"/>
                <w:sz w:val="22"/>
                <w:szCs w:val="22"/>
              </w:rPr>
            </w:pPr>
          </w:p>
        </w:tc>
      </w:tr>
      <w:tr w:rsidR="00090ED8" w:rsidRPr="00090ED8" w14:paraId="0F70BDE4" w14:textId="77777777" w:rsidTr="00D857F8">
        <w:trPr>
          <w:trHeight w:val="40"/>
        </w:trPr>
        <w:tc>
          <w:tcPr>
            <w:tcW w:w="568" w:type="dxa"/>
          </w:tcPr>
          <w:p w14:paraId="504B2581"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18</w:t>
            </w:r>
          </w:p>
        </w:tc>
        <w:tc>
          <w:tcPr>
            <w:tcW w:w="2126" w:type="dxa"/>
            <w:hideMark/>
          </w:tcPr>
          <w:p w14:paraId="6DEAB52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164</w:t>
            </w:r>
          </w:p>
        </w:tc>
        <w:tc>
          <w:tcPr>
            <w:tcW w:w="1559" w:type="dxa"/>
          </w:tcPr>
          <w:p w14:paraId="6033A91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38EA21E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0924941C"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5B52B82F" w14:textId="77777777" w:rsidR="00090ED8" w:rsidRPr="00090ED8" w:rsidRDefault="00090ED8" w:rsidP="00090ED8">
            <w:pPr>
              <w:spacing w:line="240" w:lineRule="auto"/>
              <w:ind w:firstLine="0"/>
              <w:jc w:val="center"/>
              <w:rPr>
                <w:rFonts w:eastAsia="Calibri"/>
                <w:sz w:val="22"/>
                <w:szCs w:val="22"/>
              </w:rPr>
            </w:pPr>
          </w:p>
        </w:tc>
      </w:tr>
      <w:tr w:rsidR="00090ED8" w:rsidRPr="00090ED8" w14:paraId="348C3936" w14:textId="77777777" w:rsidTr="00D857F8">
        <w:trPr>
          <w:trHeight w:val="92"/>
        </w:trPr>
        <w:tc>
          <w:tcPr>
            <w:tcW w:w="568" w:type="dxa"/>
          </w:tcPr>
          <w:p w14:paraId="73318CFF"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19</w:t>
            </w:r>
          </w:p>
        </w:tc>
        <w:tc>
          <w:tcPr>
            <w:tcW w:w="2126" w:type="dxa"/>
            <w:hideMark/>
          </w:tcPr>
          <w:p w14:paraId="4EFB032E"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25</w:t>
            </w:r>
          </w:p>
        </w:tc>
        <w:tc>
          <w:tcPr>
            <w:tcW w:w="1559" w:type="dxa"/>
          </w:tcPr>
          <w:p w14:paraId="0EB5CEF6"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6FD15F46"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4E40EB34"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2B8BFD96" w14:textId="77777777" w:rsidR="00090ED8" w:rsidRPr="00090ED8" w:rsidRDefault="00090ED8" w:rsidP="00090ED8">
            <w:pPr>
              <w:spacing w:line="240" w:lineRule="auto"/>
              <w:ind w:firstLine="0"/>
              <w:jc w:val="center"/>
              <w:rPr>
                <w:rFonts w:eastAsia="Calibri"/>
                <w:sz w:val="22"/>
                <w:szCs w:val="22"/>
              </w:rPr>
            </w:pPr>
          </w:p>
        </w:tc>
      </w:tr>
      <w:tr w:rsidR="00090ED8" w:rsidRPr="00090ED8" w14:paraId="0C0477DC" w14:textId="77777777" w:rsidTr="00D857F8">
        <w:trPr>
          <w:trHeight w:val="70"/>
        </w:trPr>
        <w:tc>
          <w:tcPr>
            <w:tcW w:w="568" w:type="dxa"/>
          </w:tcPr>
          <w:p w14:paraId="027B9EAB"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20</w:t>
            </w:r>
          </w:p>
        </w:tc>
        <w:tc>
          <w:tcPr>
            <w:tcW w:w="2126" w:type="dxa"/>
            <w:hideMark/>
          </w:tcPr>
          <w:p w14:paraId="5B82B5A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143</w:t>
            </w:r>
          </w:p>
        </w:tc>
        <w:tc>
          <w:tcPr>
            <w:tcW w:w="1559" w:type="dxa"/>
          </w:tcPr>
          <w:p w14:paraId="407E9B1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541165CD"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8990,00</w:t>
            </w:r>
          </w:p>
        </w:tc>
        <w:tc>
          <w:tcPr>
            <w:tcW w:w="1842" w:type="dxa"/>
            <w:vMerge/>
          </w:tcPr>
          <w:p w14:paraId="3A7B4124"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257EC97D" w14:textId="77777777" w:rsidR="00090ED8" w:rsidRPr="00090ED8" w:rsidRDefault="00090ED8" w:rsidP="00090ED8">
            <w:pPr>
              <w:spacing w:line="240" w:lineRule="auto"/>
              <w:ind w:firstLine="0"/>
              <w:jc w:val="center"/>
              <w:rPr>
                <w:rFonts w:eastAsia="Calibri"/>
                <w:sz w:val="22"/>
                <w:szCs w:val="22"/>
              </w:rPr>
            </w:pPr>
          </w:p>
        </w:tc>
      </w:tr>
      <w:tr w:rsidR="00090ED8" w:rsidRPr="00090ED8" w14:paraId="0CCF88F4" w14:textId="77777777" w:rsidTr="00D857F8">
        <w:trPr>
          <w:trHeight w:val="161"/>
        </w:trPr>
        <w:tc>
          <w:tcPr>
            <w:tcW w:w="568" w:type="dxa"/>
          </w:tcPr>
          <w:p w14:paraId="2276F649"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21</w:t>
            </w:r>
          </w:p>
        </w:tc>
        <w:tc>
          <w:tcPr>
            <w:tcW w:w="2126" w:type="dxa"/>
            <w:hideMark/>
          </w:tcPr>
          <w:p w14:paraId="48D30D4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Даппарай</w:t>
            </w:r>
            <w:proofErr w:type="spellEnd"/>
          </w:p>
        </w:tc>
        <w:tc>
          <w:tcPr>
            <w:tcW w:w="1559" w:type="dxa"/>
          </w:tcPr>
          <w:p w14:paraId="63B271C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4FC3D69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270BCC33"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0AA5919A" w14:textId="77777777" w:rsidR="00090ED8" w:rsidRPr="00090ED8" w:rsidRDefault="00090ED8" w:rsidP="00090ED8">
            <w:pPr>
              <w:spacing w:line="240" w:lineRule="auto"/>
              <w:ind w:firstLine="0"/>
              <w:jc w:val="center"/>
              <w:rPr>
                <w:rFonts w:eastAsia="Calibri"/>
                <w:sz w:val="22"/>
                <w:szCs w:val="22"/>
              </w:rPr>
            </w:pPr>
          </w:p>
        </w:tc>
      </w:tr>
      <w:tr w:rsidR="00090ED8" w:rsidRPr="00090ED8" w14:paraId="44A92332" w14:textId="77777777" w:rsidTr="00D857F8">
        <w:trPr>
          <w:trHeight w:val="267"/>
        </w:trPr>
        <w:tc>
          <w:tcPr>
            <w:tcW w:w="568" w:type="dxa"/>
          </w:tcPr>
          <w:p w14:paraId="10C5C179"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22</w:t>
            </w:r>
          </w:p>
        </w:tc>
        <w:tc>
          <w:tcPr>
            <w:tcW w:w="2126" w:type="dxa"/>
            <w:hideMark/>
          </w:tcPr>
          <w:p w14:paraId="0D9C07B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Саныяхтах</w:t>
            </w:r>
            <w:proofErr w:type="spellEnd"/>
          </w:p>
        </w:tc>
        <w:tc>
          <w:tcPr>
            <w:tcW w:w="1559" w:type="dxa"/>
          </w:tcPr>
          <w:p w14:paraId="35E0B94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93051F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1DC5A95B"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42FED11D" w14:textId="77777777" w:rsidR="00090ED8" w:rsidRPr="00090ED8" w:rsidRDefault="00090ED8" w:rsidP="00090ED8">
            <w:pPr>
              <w:spacing w:line="240" w:lineRule="auto"/>
              <w:ind w:firstLine="0"/>
              <w:jc w:val="center"/>
              <w:rPr>
                <w:rFonts w:eastAsia="Calibri"/>
                <w:sz w:val="22"/>
                <w:szCs w:val="22"/>
              </w:rPr>
            </w:pPr>
          </w:p>
        </w:tc>
      </w:tr>
      <w:tr w:rsidR="00090ED8" w:rsidRPr="00090ED8" w14:paraId="309DD35C" w14:textId="77777777" w:rsidTr="00D857F8">
        <w:trPr>
          <w:trHeight w:val="217"/>
        </w:trPr>
        <w:tc>
          <w:tcPr>
            <w:tcW w:w="568" w:type="dxa"/>
          </w:tcPr>
          <w:p w14:paraId="27B810F4"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23</w:t>
            </w:r>
          </w:p>
        </w:tc>
        <w:tc>
          <w:tcPr>
            <w:tcW w:w="2126" w:type="dxa"/>
            <w:hideMark/>
          </w:tcPr>
          <w:p w14:paraId="5B6F27A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Токко</w:t>
            </w:r>
            <w:proofErr w:type="spellEnd"/>
          </w:p>
        </w:tc>
        <w:tc>
          <w:tcPr>
            <w:tcW w:w="1559" w:type="dxa"/>
          </w:tcPr>
          <w:p w14:paraId="5251D2D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81173E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4097D51C"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1BD76080" w14:textId="77777777" w:rsidR="00090ED8" w:rsidRPr="00090ED8" w:rsidRDefault="00090ED8" w:rsidP="00090ED8">
            <w:pPr>
              <w:spacing w:line="240" w:lineRule="auto"/>
              <w:ind w:firstLine="0"/>
              <w:jc w:val="center"/>
              <w:rPr>
                <w:rFonts w:eastAsia="Calibri"/>
                <w:sz w:val="22"/>
                <w:szCs w:val="22"/>
              </w:rPr>
            </w:pPr>
          </w:p>
        </w:tc>
      </w:tr>
      <w:tr w:rsidR="00090ED8" w:rsidRPr="00090ED8" w14:paraId="12F7B2D1" w14:textId="77777777" w:rsidTr="00D857F8">
        <w:trPr>
          <w:trHeight w:val="168"/>
        </w:trPr>
        <w:tc>
          <w:tcPr>
            <w:tcW w:w="568" w:type="dxa"/>
          </w:tcPr>
          <w:p w14:paraId="31C2477D"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24</w:t>
            </w:r>
          </w:p>
        </w:tc>
        <w:tc>
          <w:tcPr>
            <w:tcW w:w="2126" w:type="dxa"/>
            <w:hideMark/>
          </w:tcPr>
          <w:p w14:paraId="053D62CD"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Тяня</w:t>
            </w:r>
          </w:p>
        </w:tc>
        <w:tc>
          <w:tcPr>
            <w:tcW w:w="1559" w:type="dxa"/>
          </w:tcPr>
          <w:p w14:paraId="1F04048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782E6F6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2874C3BF"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22863DA5" w14:textId="77777777" w:rsidR="00090ED8" w:rsidRPr="00090ED8" w:rsidRDefault="00090ED8" w:rsidP="00090ED8">
            <w:pPr>
              <w:spacing w:line="240" w:lineRule="auto"/>
              <w:ind w:firstLine="0"/>
              <w:jc w:val="center"/>
              <w:rPr>
                <w:rFonts w:eastAsia="Calibri"/>
                <w:sz w:val="22"/>
                <w:szCs w:val="22"/>
              </w:rPr>
            </w:pPr>
          </w:p>
        </w:tc>
      </w:tr>
      <w:tr w:rsidR="00090ED8" w:rsidRPr="00090ED8" w14:paraId="4BD20356" w14:textId="77777777" w:rsidTr="00D857F8">
        <w:trPr>
          <w:trHeight w:val="274"/>
        </w:trPr>
        <w:tc>
          <w:tcPr>
            <w:tcW w:w="568" w:type="dxa"/>
          </w:tcPr>
          <w:p w14:paraId="4393C787"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25</w:t>
            </w:r>
          </w:p>
        </w:tc>
        <w:tc>
          <w:tcPr>
            <w:tcW w:w="2126" w:type="dxa"/>
            <w:hideMark/>
          </w:tcPr>
          <w:p w14:paraId="175A6A7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Чапаево</w:t>
            </w:r>
          </w:p>
        </w:tc>
        <w:tc>
          <w:tcPr>
            <w:tcW w:w="1559" w:type="dxa"/>
          </w:tcPr>
          <w:p w14:paraId="02B2808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4FA01E8"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5627D79B"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51873A3C" w14:textId="77777777" w:rsidR="00090ED8" w:rsidRPr="00090ED8" w:rsidRDefault="00090ED8" w:rsidP="00090ED8">
            <w:pPr>
              <w:spacing w:line="240" w:lineRule="auto"/>
              <w:ind w:firstLine="0"/>
              <w:jc w:val="center"/>
              <w:rPr>
                <w:rFonts w:eastAsia="Calibri"/>
                <w:sz w:val="22"/>
                <w:szCs w:val="22"/>
              </w:rPr>
            </w:pPr>
          </w:p>
        </w:tc>
      </w:tr>
      <w:tr w:rsidR="00090ED8" w:rsidRPr="00090ED8" w14:paraId="344F292F" w14:textId="77777777" w:rsidTr="00D857F8">
        <w:trPr>
          <w:trHeight w:val="224"/>
        </w:trPr>
        <w:tc>
          <w:tcPr>
            <w:tcW w:w="568" w:type="dxa"/>
          </w:tcPr>
          <w:p w14:paraId="52D6D787"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26</w:t>
            </w:r>
          </w:p>
        </w:tc>
        <w:tc>
          <w:tcPr>
            <w:tcW w:w="2126" w:type="dxa"/>
            <w:hideMark/>
          </w:tcPr>
          <w:p w14:paraId="1717355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Оленек</w:t>
            </w:r>
          </w:p>
        </w:tc>
        <w:tc>
          <w:tcPr>
            <w:tcW w:w="1559" w:type="dxa"/>
          </w:tcPr>
          <w:p w14:paraId="7066995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B15315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671299F7"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4FA97DE2" w14:textId="77777777" w:rsidR="00090ED8" w:rsidRPr="00090ED8" w:rsidRDefault="00090ED8" w:rsidP="00090ED8">
            <w:pPr>
              <w:spacing w:line="240" w:lineRule="auto"/>
              <w:ind w:firstLine="0"/>
              <w:jc w:val="center"/>
              <w:rPr>
                <w:rFonts w:eastAsia="Calibri"/>
                <w:sz w:val="22"/>
                <w:szCs w:val="22"/>
              </w:rPr>
            </w:pPr>
          </w:p>
        </w:tc>
      </w:tr>
      <w:tr w:rsidR="00090ED8" w:rsidRPr="00090ED8" w14:paraId="686D2E1F" w14:textId="77777777" w:rsidTr="00D857F8">
        <w:trPr>
          <w:trHeight w:val="40"/>
        </w:trPr>
        <w:tc>
          <w:tcPr>
            <w:tcW w:w="568" w:type="dxa"/>
          </w:tcPr>
          <w:p w14:paraId="5BEBC0FF"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27</w:t>
            </w:r>
          </w:p>
        </w:tc>
        <w:tc>
          <w:tcPr>
            <w:tcW w:w="2126" w:type="dxa"/>
            <w:hideMark/>
          </w:tcPr>
          <w:p w14:paraId="7E57D71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112</w:t>
            </w:r>
          </w:p>
        </w:tc>
        <w:tc>
          <w:tcPr>
            <w:tcW w:w="1559" w:type="dxa"/>
          </w:tcPr>
          <w:p w14:paraId="0AE29E9D"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32EBB53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1792EF92"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7AFD748D" w14:textId="77777777" w:rsidR="00090ED8" w:rsidRPr="00090ED8" w:rsidRDefault="00090ED8" w:rsidP="00090ED8">
            <w:pPr>
              <w:spacing w:line="240" w:lineRule="auto"/>
              <w:ind w:firstLine="0"/>
              <w:jc w:val="center"/>
              <w:rPr>
                <w:rFonts w:eastAsia="Calibri"/>
                <w:sz w:val="22"/>
                <w:szCs w:val="22"/>
              </w:rPr>
            </w:pPr>
          </w:p>
        </w:tc>
      </w:tr>
      <w:tr w:rsidR="00090ED8" w:rsidRPr="00090ED8" w14:paraId="2214BF78" w14:textId="77777777" w:rsidTr="00D857F8">
        <w:trPr>
          <w:trHeight w:val="137"/>
        </w:trPr>
        <w:tc>
          <w:tcPr>
            <w:tcW w:w="568" w:type="dxa"/>
          </w:tcPr>
          <w:p w14:paraId="3F8F407D" w14:textId="77777777" w:rsidR="00090ED8" w:rsidRPr="00090ED8" w:rsidRDefault="00090ED8" w:rsidP="00090ED8">
            <w:pPr>
              <w:spacing w:line="240" w:lineRule="auto"/>
              <w:ind w:firstLine="0"/>
              <w:jc w:val="center"/>
              <w:rPr>
                <w:rFonts w:eastAsia="Calibri"/>
                <w:b/>
                <w:sz w:val="22"/>
                <w:szCs w:val="22"/>
                <w:lang w:val="en-US"/>
              </w:rPr>
            </w:pPr>
            <w:r w:rsidRPr="00090ED8">
              <w:rPr>
                <w:rFonts w:eastAsia="Calibri"/>
                <w:b/>
                <w:sz w:val="22"/>
                <w:szCs w:val="22"/>
              </w:rPr>
              <w:t>2</w:t>
            </w:r>
            <w:r w:rsidRPr="00090ED8">
              <w:rPr>
                <w:rFonts w:eastAsia="Calibri"/>
                <w:b/>
                <w:sz w:val="22"/>
                <w:szCs w:val="22"/>
                <w:lang w:val="en-US"/>
              </w:rPr>
              <w:t>8</w:t>
            </w:r>
          </w:p>
        </w:tc>
        <w:tc>
          <w:tcPr>
            <w:tcW w:w="2126" w:type="dxa"/>
            <w:hideMark/>
          </w:tcPr>
          <w:p w14:paraId="75A9E47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Кутана</w:t>
            </w:r>
          </w:p>
        </w:tc>
        <w:tc>
          <w:tcPr>
            <w:tcW w:w="1559" w:type="dxa"/>
          </w:tcPr>
          <w:p w14:paraId="11AE4FA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6733340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325EDEE2"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7C9959BE" w14:textId="77777777" w:rsidR="00090ED8" w:rsidRPr="00090ED8" w:rsidRDefault="00090ED8" w:rsidP="00090ED8">
            <w:pPr>
              <w:spacing w:line="240" w:lineRule="auto"/>
              <w:ind w:firstLine="0"/>
              <w:jc w:val="center"/>
              <w:rPr>
                <w:rFonts w:eastAsia="Calibri"/>
                <w:sz w:val="22"/>
                <w:szCs w:val="22"/>
              </w:rPr>
            </w:pPr>
          </w:p>
        </w:tc>
      </w:tr>
      <w:tr w:rsidR="00090ED8" w:rsidRPr="00090ED8" w14:paraId="2B626CC6" w14:textId="77777777" w:rsidTr="00D857F8">
        <w:trPr>
          <w:trHeight w:val="203"/>
        </w:trPr>
        <w:tc>
          <w:tcPr>
            <w:tcW w:w="568" w:type="dxa"/>
          </w:tcPr>
          <w:p w14:paraId="1102125F"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29</w:t>
            </w:r>
          </w:p>
        </w:tc>
        <w:tc>
          <w:tcPr>
            <w:tcW w:w="2126" w:type="dxa"/>
            <w:hideMark/>
          </w:tcPr>
          <w:p w14:paraId="17878DB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18</w:t>
            </w:r>
          </w:p>
        </w:tc>
        <w:tc>
          <w:tcPr>
            <w:tcW w:w="1559" w:type="dxa"/>
          </w:tcPr>
          <w:p w14:paraId="4653AE9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35CE6C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6E0DAADE"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1D60F34C" w14:textId="77777777" w:rsidR="00090ED8" w:rsidRPr="00090ED8" w:rsidRDefault="00090ED8" w:rsidP="00090ED8">
            <w:pPr>
              <w:spacing w:line="240" w:lineRule="auto"/>
              <w:ind w:firstLine="0"/>
              <w:jc w:val="center"/>
              <w:rPr>
                <w:rFonts w:eastAsia="Calibri"/>
                <w:sz w:val="22"/>
                <w:szCs w:val="22"/>
              </w:rPr>
            </w:pPr>
          </w:p>
        </w:tc>
      </w:tr>
      <w:tr w:rsidR="00090ED8" w:rsidRPr="00090ED8" w14:paraId="53ABEB82" w14:textId="77777777" w:rsidTr="00D857F8">
        <w:trPr>
          <w:trHeight w:val="167"/>
        </w:trPr>
        <w:tc>
          <w:tcPr>
            <w:tcW w:w="568" w:type="dxa"/>
          </w:tcPr>
          <w:p w14:paraId="79F3AA50"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30</w:t>
            </w:r>
          </w:p>
        </w:tc>
        <w:tc>
          <w:tcPr>
            <w:tcW w:w="2126" w:type="dxa"/>
            <w:hideMark/>
          </w:tcPr>
          <w:p w14:paraId="13D9BCB8"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№170</w:t>
            </w:r>
          </w:p>
        </w:tc>
        <w:tc>
          <w:tcPr>
            <w:tcW w:w="1559" w:type="dxa"/>
          </w:tcPr>
          <w:p w14:paraId="2329A9D9"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065BCD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2A0ADAED"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7D7D86DE" w14:textId="77777777" w:rsidR="00090ED8" w:rsidRPr="00090ED8" w:rsidRDefault="00090ED8" w:rsidP="00090ED8">
            <w:pPr>
              <w:spacing w:line="240" w:lineRule="auto"/>
              <w:ind w:firstLine="0"/>
              <w:jc w:val="center"/>
              <w:rPr>
                <w:rFonts w:eastAsia="Calibri"/>
                <w:sz w:val="22"/>
                <w:szCs w:val="22"/>
              </w:rPr>
            </w:pPr>
          </w:p>
        </w:tc>
      </w:tr>
      <w:tr w:rsidR="00090ED8" w:rsidRPr="00090ED8" w14:paraId="5D10ECFA" w14:textId="77777777" w:rsidTr="00D857F8">
        <w:trPr>
          <w:trHeight w:val="40"/>
        </w:trPr>
        <w:tc>
          <w:tcPr>
            <w:tcW w:w="568" w:type="dxa"/>
          </w:tcPr>
          <w:p w14:paraId="0576B39F"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31</w:t>
            </w:r>
          </w:p>
        </w:tc>
        <w:tc>
          <w:tcPr>
            <w:tcW w:w="2126" w:type="dxa"/>
            <w:hideMark/>
          </w:tcPr>
          <w:p w14:paraId="35D582A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136</w:t>
            </w:r>
          </w:p>
        </w:tc>
        <w:tc>
          <w:tcPr>
            <w:tcW w:w="1559" w:type="dxa"/>
          </w:tcPr>
          <w:p w14:paraId="5B00FFE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506526B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538B1B5D"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1AA5934F" w14:textId="77777777" w:rsidR="00090ED8" w:rsidRPr="00090ED8" w:rsidRDefault="00090ED8" w:rsidP="00090ED8">
            <w:pPr>
              <w:spacing w:line="240" w:lineRule="auto"/>
              <w:ind w:firstLine="0"/>
              <w:jc w:val="center"/>
              <w:rPr>
                <w:rFonts w:eastAsia="Calibri"/>
                <w:sz w:val="22"/>
                <w:szCs w:val="22"/>
              </w:rPr>
            </w:pPr>
          </w:p>
        </w:tc>
      </w:tr>
      <w:tr w:rsidR="00090ED8" w:rsidRPr="00090ED8" w14:paraId="1D76BCA5" w14:textId="77777777" w:rsidTr="00D857F8">
        <w:trPr>
          <w:trHeight w:val="210"/>
        </w:trPr>
        <w:tc>
          <w:tcPr>
            <w:tcW w:w="568" w:type="dxa"/>
          </w:tcPr>
          <w:p w14:paraId="6D602442"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32</w:t>
            </w:r>
          </w:p>
        </w:tc>
        <w:tc>
          <w:tcPr>
            <w:tcW w:w="2126" w:type="dxa"/>
            <w:hideMark/>
          </w:tcPr>
          <w:p w14:paraId="1C5BF85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Тополиное</w:t>
            </w:r>
          </w:p>
        </w:tc>
        <w:tc>
          <w:tcPr>
            <w:tcW w:w="1559" w:type="dxa"/>
          </w:tcPr>
          <w:p w14:paraId="0F528E3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6D2612A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68A60ECB"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45926D45" w14:textId="77777777" w:rsidR="00090ED8" w:rsidRPr="00090ED8" w:rsidRDefault="00090ED8" w:rsidP="00090ED8">
            <w:pPr>
              <w:spacing w:line="240" w:lineRule="auto"/>
              <w:ind w:firstLine="0"/>
              <w:jc w:val="center"/>
              <w:rPr>
                <w:rFonts w:eastAsia="Calibri"/>
                <w:sz w:val="22"/>
                <w:szCs w:val="22"/>
              </w:rPr>
            </w:pPr>
          </w:p>
        </w:tc>
      </w:tr>
      <w:tr w:rsidR="00090ED8" w:rsidRPr="00090ED8" w14:paraId="2326C60D" w14:textId="77777777" w:rsidTr="00D857F8">
        <w:trPr>
          <w:trHeight w:val="174"/>
        </w:trPr>
        <w:tc>
          <w:tcPr>
            <w:tcW w:w="568" w:type="dxa"/>
          </w:tcPr>
          <w:p w14:paraId="6F2FD1D7"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33</w:t>
            </w:r>
          </w:p>
        </w:tc>
        <w:tc>
          <w:tcPr>
            <w:tcW w:w="2126" w:type="dxa"/>
            <w:hideMark/>
          </w:tcPr>
          <w:p w14:paraId="1892256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Бейдинга</w:t>
            </w:r>
            <w:proofErr w:type="spellEnd"/>
          </w:p>
        </w:tc>
        <w:tc>
          <w:tcPr>
            <w:tcW w:w="1559" w:type="dxa"/>
          </w:tcPr>
          <w:p w14:paraId="39B0F93E"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555694C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7596FE58"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3CA86490" w14:textId="77777777" w:rsidR="00090ED8" w:rsidRPr="00090ED8" w:rsidRDefault="00090ED8" w:rsidP="00090ED8">
            <w:pPr>
              <w:spacing w:line="240" w:lineRule="auto"/>
              <w:ind w:firstLine="0"/>
              <w:jc w:val="center"/>
              <w:rPr>
                <w:rFonts w:eastAsia="Calibri"/>
                <w:sz w:val="22"/>
                <w:szCs w:val="22"/>
              </w:rPr>
            </w:pPr>
          </w:p>
        </w:tc>
      </w:tr>
      <w:tr w:rsidR="00090ED8" w:rsidRPr="00090ED8" w14:paraId="43B743AE" w14:textId="77777777" w:rsidTr="00D857F8">
        <w:trPr>
          <w:trHeight w:val="124"/>
        </w:trPr>
        <w:tc>
          <w:tcPr>
            <w:tcW w:w="568" w:type="dxa"/>
          </w:tcPr>
          <w:p w14:paraId="21889D1E"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34</w:t>
            </w:r>
          </w:p>
        </w:tc>
        <w:tc>
          <w:tcPr>
            <w:tcW w:w="2126" w:type="dxa"/>
            <w:hideMark/>
          </w:tcPr>
          <w:p w14:paraId="11004AD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Кептени</w:t>
            </w:r>
            <w:proofErr w:type="spellEnd"/>
          </w:p>
        </w:tc>
        <w:tc>
          <w:tcPr>
            <w:tcW w:w="1559" w:type="dxa"/>
          </w:tcPr>
          <w:p w14:paraId="5342C8E8"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442240B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7119EE3E"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0AD5B617" w14:textId="77777777" w:rsidR="00090ED8" w:rsidRPr="00090ED8" w:rsidRDefault="00090ED8" w:rsidP="00090ED8">
            <w:pPr>
              <w:spacing w:line="240" w:lineRule="auto"/>
              <w:ind w:firstLine="0"/>
              <w:jc w:val="center"/>
              <w:rPr>
                <w:rFonts w:eastAsia="Calibri"/>
                <w:sz w:val="22"/>
                <w:szCs w:val="22"/>
              </w:rPr>
            </w:pPr>
          </w:p>
        </w:tc>
      </w:tr>
      <w:tr w:rsidR="00090ED8" w:rsidRPr="00090ED8" w14:paraId="67481F08" w14:textId="77777777" w:rsidTr="00D857F8">
        <w:trPr>
          <w:trHeight w:val="84"/>
        </w:trPr>
        <w:tc>
          <w:tcPr>
            <w:tcW w:w="568" w:type="dxa"/>
          </w:tcPr>
          <w:p w14:paraId="68AC544F"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35</w:t>
            </w:r>
          </w:p>
        </w:tc>
        <w:tc>
          <w:tcPr>
            <w:tcW w:w="2126" w:type="dxa"/>
            <w:hideMark/>
          </w:tcPr>
          <w:p w14:paraId="362B3C5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22</w:t>
            </w:r>
          </w:p>
        </w:tc>
        <w:tc>
          <w:tcPr>
            <w:tcW w:w="1559" w:type="dxa"/>
          </w:tcPr>
          <w:p w14:paraId="33B6565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751BB3D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42CFA762"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335537BD" w14:textId="77777777" w:rsidR="00090ED8" w:rsidRPr="00090ED8" w:rsidRDefault="00090ED8" w:rsidP="00090ED8">
            <w:pPr>
              <w:spacing w:line="240" w:lineRule="auto"/>
              <w:ind w:firstLine="0"/>
              <w:jc w:val="center"/>
              <w:rPr>
                <w:rFonts w:eastAsia="Calibri"/>
                <w:sz w:val="22"/>
                <w:szCs w:val="22"/>
              </w:rPr>
            </w:pPr>
          </w:p>
        </w:tc>
      </w:tr>
      <w:tr w:rsidR="00090ED8" w:rsidRPr="00090ED8" w14:paraId="386CE6CC" w14:textId="77777777" w:rsidTr="00D857F8">
        <w:trPr>
          <w:trHeight w:val="48"/>
        </w:trPr>
        <w:tc>
          <w:tcPr>
            <w:tcW w:w="568" w:type="dxa"/>
          </w:tcPr>
          <w:p w14:paraId="54DB59C9"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36</w:t>
            </w:r>
          </w:p>
        </w:tc>
        <w:tc>
          <w:tcPr>
            <w:tcW w:w="2126" w:type="dxa"/>
            <w:hideMark/>
          </w:tcPr>
          <w:p w14:paraId="7E1052B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18</w:t>
            </w:r>
          </w:p>
        </w:tc>
        <w:tc>
          <w:tcPr>
            <w:tcW w:w="1559" w:type="dxa"/>
          </w:tcPr>
          <w:p w14:paraId="53429A3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3D21FD9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5C09DDF2"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01947C30" w14:textId="77777777" w:rsidR="00090ED8" w:rsidRPr="00090ED8" w:rsidRDefault="00090ED8" w:rsidP="00090ED8">
            <w:pPr>
              <w:spacing w:line="240" w:lineRule="auto"/>
              <w:ind w:firstLine="0"/>
              <w:jc w:val="center"/>
              <w:rPr>
                <w:rFonts w:eastAsia="Calibri"/>
                <w:sz w:val="22"/>
                <w:szCs w:val="22"/>
              </w:rPr>
            </w:pPr>
          </w:p>
        </w:tc>
      </w:tr>
      <w:tr w:rsidR="00090ED8" w:rsidRPr="00090ED8" w14:paraId="3811F2AB" w14:textId="77777777" w:rsidTr="00D857F8">
        <w:trPr>
          <w:trHeight w:val="134"/>
        </w:trPr>
        <w:tc>
          <w:tcPr>
            <w:tcW w:w="568" w:type="dxa"/>
          </w:tcPr>
          <w:p w14:paraId="44DF0424"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37</w:t>
            </w:r>
          </w:p>
        </w:tc>
        <w:tc>
          <w:tcPr>
            <w:tcW w:w="2126" w:type="dxa"/>
            <w:hideMark/>
          </w:tcPr>
          <w:p w14:paraId="3AAEAAD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Белькачи</w:t>
            </w:r>
          </w:p>
        </w:tc>
        <w:tc>
          <w:tcPr>
            <w:tcW w:w="1559" w:type="dxa"/>
          </w:tcPr>
          <w:p w14:paraId="59DC410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71B6DA3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0EDD7C4B"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61F611B3" w14:textId="77777777" w:rsidR="00090ED8" w:rsidRPr="00090ED8" w:rsidRDefault="00090ED8" w:rsidP="00090ED8">
            <w:pPr>
              <w:spacing w:line="240" w:lineRule="auto"/>
              <w:ind w:firstLine="0"/>
              <w:jc w:val="center"/>
              <w:rPr>
                <w:rFonts w:eastAsia="Calibri"/>
                <w:sz w:val="22"/>
                <w:szCs w:val="22"/>
              </w:rPr>
            </w:pPr>
          </w:p>
        </w:tc>
      </w:tr>
      <w:tr w:rsidR="00090ED8" w:rsidRPr="00090ED8" w14:paraId="1F1FA26C" w14:textId="77777777" w:rsidTr="00D857F8">
        <w:trPr>
          <w:trHeight w:val="40"/>
        </w:trPr>
        <w:tc>
          <w:tcPr>
            <w:tcW w:w="568" w:type="dxa"/>
          </w:tcPr>
          <w:p w14:paraId="23976084"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38</w:t>
            </w:r>
          </w:p>
        </w:tc>
        <w:tc>
          <w:tcPr>
            <w:tcW w:w="2126" w:type="dxa"/>
            <w:hideMark/>
          </w:tcPr>
          <w:p w14:paraId="015E6BFE"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Кюпцы</w:t>
            </w:r>
            <w:proofErr w:type="spellEnd"/>
          </w:p>
        </w:tc>
        <w:tc>
          <w:tcPr>
            <w:tcW w:w="1559" w:type="dxa"/>
          </w:tcPr>
          <w:p w14:paraId="1E61A00E"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245F61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70FE3D0F"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64795E32" w14:textId="77777777" w:rsidR="00090ED8" w:rsidRPr="00090ED8" w:rsidRDefault="00090ED8" w:rsidP="00090ED8">
            <w:pPr>
              <w:spacing w:line="240" w:lineRule="auto"/>
              <w:ind w:firstLine="0"/>
              <w:jc w:val="center"/>
              <w:rPr>
                <w:rFonts w:eastAsia="Calibri"/>
                <w:sz w:val="22"/>
                <w:szCs w:val="22"/>
              </w:rPr>
            </w:pPr>
          </w:p>
        </w:tc>
      </w:tr>
      <w:tr w:rsidR="00090ED8" w:rsidRPr="00090ED8" w14:paraId="48AA1B1E" w14:textId="77777777" w:rsidTr="00D857F8">
        <w:trPr>
          <w:trHeight w:val="135"/>
        </w:trPr>
        <w:tc>
          <w:tcPr>
            <w:tcW w:w="568" w:type="dxa"/>
          </w:tcPr>
          <w:p w14:paraId="1BA6BF2F"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39</w:t>
            </w:r>
          </w:p>
        </w:tc>
        <w:tc>
          <w:tcPr>
            <w:tcW w:w="2126" w:type="dxa"/>
            <w:hideMark/>
          </w:tcPr>
          <w:p w14:paraId="67013F8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Усть-Миль</w:t>
            </w:r>
          </w:p>
        </w:tc>
        <w:tc>
          <w:tcPr>
            <w:tcW w:w="1559" w:type="dxa"/>
          </w:tcPr>
          <w:p w14:paraId="35EEBC2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2B571D9"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25DD5C76"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3830F169" w14:textId="77777777" w:rsidR="00090ED8" w:rsidRPr="00090ED8" w:rsidRDefault="00090ED8" w:rsidP="00090ED8">
            <w:pPr>
              <w:spacing w:line="240" w:lineRule="auto"/>
              <w:ind w:firstLine="0"/>
              <w:jc w:val="center"/>
              <w:rPr>
                <w:rFonts w:eastAsia="Calibri"/>
                <w:sz w:val="22"/>
                <w:szCs w:val="22"/>
              </w:rPr>
            </w:pPr>
          </w:p>
        </w:tc>
      </w:tr>
      <w:tr w:rsidR="00090ED8" w:rsidRPr="00090ED8" w14:paraId="3DCFB6EF" w14:textId="77777777" w:rsidTr="00D857F8">
        <w:trPr>
          <w:trHeight w:val="236"/>
        </w:trPr>
        <w:tc>
          <w:tcPr>
            <w:tcW w:w="568" w:type="dxa"/>
          </w:tcPr>
          <w:p w14:paraId="40DF1CCC"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40</w:t>
            </w:r>
          </w:p>
        </w:tc>
        <w:tc>
          <w:tcPr>
            <w:tcW w:w="2126" w:type="dxa"/>
            <w:hideMark/>
          </w:tcPr>
          <w:p w14:paraId="4A60A23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Эжанцы</w:t>
            </w:r>
            <w:proofErr w:type="spellEnd"/>
          </w:p>
        </w:tc>
        <w:tc>
          <w:tcPr>
            <w:tcW w:w="1559" w:type="dxa"/>
          </w:tcPr>
          <w:p w14:paraId="783BE53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CD5ECB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25E5F747"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024C2262" w14:textId="77777777" w:rsidR="00090ED8" w:rsidRPr="00090ED8" w:rsidRDefault="00090ED8" w:rsidP="00090ED8">
            <w:pPr>
              <w:spacing w:line="240" w:lineRule="auto"/>
              <w:ind w:firstLine="0"/>
              <w:jc w:val="center"/>
              <w:rPr>
                <w:rFonts w:eastAsia="Calibri"/>
                <w:sz w:val="22"/>
                <w:szCs w:val="22"/>
              </w:rPr>
            </w:pPr>
          </w:p>
        </w:tc>
      </w:tr>
      <w:tr w:rsidR="00090ED8" w:rsidRPr="00090ED8" w14:paraId="0CF0B4A2" w14:textId="77777777" w:rsidTr="00D857F8">
        <w:trPr>
          <w:trHeight w:val="85"/>
        </w:trPr>
        <w:tc>
          <w:tcPr>
            <w:tcW w:w="568" w:type="dxa"/>
          </w:tcPr>
          <w:p w14:paraId="64A9C48B"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41</w:t>
            </w:r>
          </w:p>
        </w:tc>
        <w:tc>
          <w:tcPr>
            <w:tcW w:w="2126" w:type="dxa"/>
            <w:hideMark/>
          </w:tcPr>
          <w:p w14:paraId="5FE5F18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Качикатцы</w:t>
            </w:r>
            <w:proofErr w:type="spellEnd"/>
          </w:p>
        </w:tc>
        <w:tc>
          <w:tcPr>
            <w:tcW w:w="1559" w:type="dxa"/>
          </w:tcPr>
          <w:p w14:paraId="137054A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576CB83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00E37072"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305D78D1" w14:textId="77777777" w:rsidR="00090ED8" w:rsidRPr="00090ED8" w:rsidRDefault="00090ED8" w:rsidP="00090ED8">
            <w:pPr>
              <w:spacing w:line="240" w:lineRule="auto"/>
              <w:ind w:firstLine="0"/>
              <w:jc w:val="center"/>
              <w:rPr>
                <w:rFonts w:eastAsia="Calibri"/>
                <w:sz w:val="22"/>
                <w:szCs w:val="22"/>
              </w:rPr>
            </w:pPr>
          </w:p>
        </w:tc>
      </w:tr>
      <w:tr w:rsidR="00090ED8" w:rsidRPr="00090ED8" w14:paraId="45CFB2AC" w14:textId="77777777" w:rsidTr="00D857F8">
        <w:trPr>
          <w:trHeight w:val="40"/>
        </w:trPr>
        <w:tc>
          <w:tcPr>
            <w:tcW w:w="568" w:type="dxa"/>
          </w:tcPr>
          <w:p w14:paraId="094E6D81"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42</w:t>
            </w:r>
          </w:p>
        </w:tc>
        <w:tc>
          <w:tcPr>
            <w:tcW w:w="2126" w:type="dxa"/>
            <w:hideMark/>
          </w:tcPr>
          <w:p w14:paraId="20CBA40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9</w:t>
            </w:r>
          </w:p>
        </w:tc>
        <w:tc>
          <w:tcPr>
            <w:tcW w:w="1559" w:type="dxa"/>
          </w:tcPr>
          <w:p w14:paraId="3F5F63B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4980244D"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8990,00</w:t>
            </w:r>
          </w:p>
        </w:tc>
        <w:tc>
          <w:tcPr>
            <w:tcW w:w="1842" w:type="dxa"/>
            <w:vMerge/>
          </w:tcPr>
          <w:p w14:paraId="53FD7989"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3E2C5543" w14:textId="77777777" w:rsidR="00090ED8" w:rsidRPr="00090ED8" w:rsidRDefault="00090ED8" w:rsidP="00090ED8">
            <w:pPr>
              <w:spacing w:line="240" w:lineRule="auto"/>
              <w:ind w:firstLine="0"/>
              <w:jc w:val="center"/>
              <w:rPr>
                <w:rFonts w:eastAsia="Calibri"/>
                <w:sz w:val="22"/>
                <w:szCs w:val="22"/>
              </w:rPr>
            </w:pPr>
          </w:p>
        </w:tc>
      </w:tr>
      <w:tr w:rsidR="00090ED8" w:rsidRPr="00090ED8" w14:paraId="3AB4B453" w14:textId="77777777" w:rsidTr="00D857F8">
        <w:trPr>
          <w:trHeight w:val="117"/>
        </w:trPr>
        <w:tc>
          <w:tcPr>
            <w:tcW w:w="568" w:type="dxa"/>
          </w:tcPr>
          <w:p w14:paraId="4C064753"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43</w:t>
            </w:r>
          </w:p>
        </w:tc>
        <w:tc>
          <w:tcPr>
            <w:tcW w:w="2126" w:type="dxa"/>
            <w:hideMark/>
          </w:tcPr>
          <w:p w14:paraId="27EB290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10</w:t>
            </w:r>
          </w:p>
        </w:tc>
        <w:tc>
          <w:tcPr>
            <w:tcW w:w="1559" w:type="dxa"/>
          </w:tcPr>
          <w:p w14:paraId="0390A36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5ED9FF1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8990,00</w:t>
            </w:r>
          </w:p>
        </w:tc>
        <w:tc>
          <w:tcPr>
            <w:tcW w:w="1842" w:type="dxa"/>
            <w:vMerge/>
          </w:tcPr>
          <w:p w14:paraId="6C1CBAB3"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25334397" w14:textId="77777777" w:rsidR="00090ED8" w:rsidRPr="00090ED8" w:rsidRDefault="00090ED8" w:rsidP="00090ED8">
            <w:pPr>
              <w:spacing w:line="240" w:lineRule="auto"/>
              <w:ind w:firstLine="0"/>
              <w:jc w:val="center"/>
              <w:rPr>
                <w:rFonts w:eastAsia="Calibri"/>
                <w:sz w:val="22"/>
                <w:szCs w:val="22"/>
              </w:rPr>
            </w:pPr>
          </w:p>
        </w:tc>
      </w:tr>
      <w:tr w:rsidR="00090ED8" w:rsidRPr="00090ED8" w14:paraId="627A8526" w14:textId="77777777" w:rsidTr="00D857F8">
        <w:trPr>
          <w:trHeight w:val="40"/>
        </w:trPr>
        <w:tc>
          <w:tcPr>
            <w:tcW w:w="568" w:type="dxa"/>
          </w:tcPr>
          <w:p w14:paraId="41769E08"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44</w:t>
            </w:r>
          </w:p>
        </w:tc>
        <w:tc>
          <w:tcPr>
            <w:tcW w:w="2126" w:type="dxa"/>
            <w:hideMark/>
          </w:tcPr>
          <w:p w14:paraId="7E99767D"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56</w:t>
            </w:r>
          </w:p>
        </w:tc>
        <w:tc>
          <w:tcPr>
            <w:tcW w:w="1559" w:type="dxa"/>
          </w:tcPr>
          <w:p w14:paraId="6063949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6748565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5D265B78"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238FE615" w14:textId="77777777" w:rsidR="00090ED8" w:rsidRPr="00090ED8" w:rsidRDefault="00090ED8" w:rsidP="00090ED8">
            <w:pPr>
              <w:spacing w:line="240" w:lineRule="auto"/>
              <w:ind w:firstLine="0"/>
              <w:jc w:val="center"/>
              <w:rPr>
                <w:rFonts w:eastAsia="Calibri"/>
                <w:sz w:val="22"/>
                <w:szCs w:val="22"/>
              </w:rPr>
            </w:pPr>
          </w:p>
        </w:tc>
      </w:tr>
      <w:tr w:rsidR="00090ED8" w:rsidRPr="00090ED8" w14:paraId="27D9D5C9" w14:textId="77777777" w:rsidTr="00D857F8">
        <w:trPr>
          <w:trHeight w:val="40"/>
        </w:trPr>
        <w:tc>
          <w:tcPr>
            <w:tcW w:w="568" w:type="dxa"/>
          </w:tcPr>
          <w:p w14:paraId="1152F4A0"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45</w:t>
            </w:r>
          </w:p>
        </w:tc>
        <w:tc>
          <w:tcPr>
            <w:tcW w:w="2126" w:type="dxa"/>
            <w:hideMark/>
          </w:tcPr>
          <w:p w14:paraId="367F4E3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Синск</w:t>
            </w:r>
            <w:proofErr w:type="spellEnd"/>
          </w:p>
        </w:tc>
        <w:tc>
          <w:tcPr>
            <w:tcW w:w="1559" w:type="dxa"/>
          </w:tcPr>
          <w:p w14:paraId="4CE8F87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08FB3B6"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4990,00</w:t>
            </w:r>
          </w:p>
        </w:tc>
        <w:tc>
          <w:tcPr>
            <w:tcW w:w="1842" w:type="dxa"/>
            <w:vMerge/>
          </w:tcPr>
          <w:p w14:paraId="43EE0A7C" w14:textId="77777777" w:rsidR="00090ED8" w:rsidRPr="00090ED8" w:rsidRDefault="00090ED8" w:rsidP="00090ED8">
            <w:pPr>
              <w:spacing w:line="240" w:lineRule="auto"/>
              <w:ind w:firstLine="0"/>
              <w:jc w:val="center"/>
              <w:rPr>
                <w:rFonts w:eastAsia="Calibri"/>
                <w:sz w:val="22"/>
                <w:szCs w:val="22"/>
              </w:rPr>
            </w:pPr>
          </w:p>
        </w:tc>
        <w:tc>
          <w:tcPr>
            <w:tcW w:w="2127" w:type="dxa"/>
            <w:vMerge/>
          </w:tcPr>
          <w:p w14:paraId="1E1507D2" w14:textId="77777777" w:rsidR="00090ED8" w:rsidRPr="00090ED8" w:rsidRDefault="00090ED8" w:rsidP="00090ED8">
            <w:pPr>
              <w:spacing w:line="240" w:lineRule="auto"/>
              <w:ind w:firstLine="0"/>
              <w:jc w:val="center"/>
              <w:rPr>
                <w:rFonts w:eastAsia="Calibri"/>
                <w:sz w:val="22"/>
                <w:szCs w:val="22"/>
              </w:rPr>
            </w:pPr>
          </w:p>
        </w:tc>
      </w:tr>
    </w:tbl>
    <w:p w14:paraId="6AEB5955" w14:textId="77777777" w:rsidR="00090ED8" w:rsidRPr="00090ED8" w:rsidRDefault="00090ED8" w:rsidP="00090ED8">
      <w:pPr>
        <w:shd w:val="clear" w:color="auto" w:fill="FFFFFF"/>
        <w:spacing w:line="240" w:lineRule="auto"/>
        <w:ind w:firstLine="426"/>
        <w:rPr>
          <w:sz w:val="20"/>
          <w:szCs w:val="20"/>
        </w:rPr>
      </w:pPr>
    </w:p>
    <w:p w14:paraId="61CEFF7F" w14:textId="77777777" w:rsidR="00090ED8" w:rsidRPr="00090ED8" w:rsidRDefault="00090ED8" w:rsidP="00090ED8">
      <w:pPr>
        <w:shd w:val="clear" w:color="auto" w:fill="FFFFFF"/>
        <w:spacing w:line="240" w:lineRule="auto"/>
        <w:ind w:firstLine="426"/>
        <w:rPr>
          <w:sz w:val="20"/>
          <w:szCs w:val="20"/>
        </w:rPr>
      </w:pPr>
    </w:p>
    <w:p w14:paraId="5D2CA172" w14:textId="77777777" w:rsidR="00090ED8" w:rsidRPr="00090ED8" w:rsidRDefault="00090ED8" w:rsidP="00090ED8">
      <w:pPr>
        <w:shd w:val="clear" w:color="auto" w:fill="FFFFFF"/>
        <w:spacing w:line="240" w:lineRule="auto"/>
        <w:ind w:firstLine="426"/>
        <w:rPr>
          <w:sz w:val="20"/>
          <w:szCs w:val="20"/>
        </w:rPr>
      </w:pPr>
    </w:p>
    <w:p w14:paraId="143A8B5A" w14:textId="77777777" w:rsidR="00090ED8" w:rsidRPr="00090ED8" w:rsidRDefault="00090ED8" w:rsidP="00090ED8">
      <w:pPr>
        <w:numPr>
          <w:ilvl w:val="1"/>
          <w:numId w:val="48"/>
        </w:numPr>
        <w:shd w:val="clear" w:color="auto" w:fill="FFFFFF"/>
        <w:spacing w:after="200" w:line="240" w:lineRule="auto"/>
        <w:jc w:val="left"/>
        <w:rPr>
          <w:b/>
          <w:sz w:val="24"/>
          <w:szCs w:val="24"/>
        </w:rPr>
      </w:pPr>
      <w:r w:rsidRPr="00090ED8">
        <w:rPr>
          <w:sz w:val="20"/>
          <w:szCs w:val="20"/>
        </w:rPr>
        <w:t xml:space="preserve"> </w:t>
      </w:r>
      <w:r w:rsidRPr="00090ED8">
        <w:rPr>
          <w:b/>
          <w:sz w:val="24"/>
          <w:szCs w:val="24"/>
        </w:rPr>
        <w:t>Место оказания услуг:</w:t>
      </w:r>
    </w:p>
    <w:tbl>
      <w:tblPr>
        <w:tblStyle w:val="aff8"/>
        <w:tblW w:w="10490" w:type="dxa"/>
        <w:tblInd w:w="-147" w:type="dxa"/>
        <w:tblLayout w:type="fixed"/>
        <w:tblLook w:val="04A0" w:firstRow="1" w:lastRow="0" w:firstColumn="1" w:lastColumn="0" w:noHBand="0" w:noVBand="1"/>
      </w:tblPr>
      <w:tblGrid>
        <w:gridCol w:w="824"/>
        <w:gridCol w:w="2295"/>
        <w:gridCol w:w="7371"/>
      </w:tblGrid>
      <w:tr w:rsidR="00090ED8" w:rsidRPr="00090ED8" w14:paraId="71E65F80" w14:textId="77777777" w:rsidTr="00D857F8">
        <w:trPr>
          <w:trHeight w:val="381"/>
        </w:trPr>
        <w:tc>
          <w:tcPr>
            <w:tcW w:w="824" w:type="dxa"/>
            <w:tcBorders>
              <w:top w:val="single" w:sz="4" w:space="0" w:color="auto"/>
              <w:left w:val="single" w:sz="4" w:space="0" w:color="auto"/>
              <w:bottom w:val="single" w:sz="4" w:space="0" w:color="auto"/>
              <w:right w:val="single" w:sz="4" w:space="0" w:color="auto"/>
            </w:tcBorders>
            <w:shd w:val="clear" w:color="000000" w:fill="FFFFFF"/>
          </w:tcPr>
          <w:p w14:paraId="2500B59E"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w:t>
            </w:r>
          </w:p>
        </w:tc>
        <w:tc>
          <w:tcPr>
            <w:tcW w:w="2295" w:type="dxa"/>
            <w:tcBorders>
              <w:top w:val="single" w:sz="4" w:space="0" w:color="auto"/>
              <w:left w:val="single" w:sz="4" w:space="0" w:color="auto"/>
              <w:bottom w:val="single" w:sz="4" w:space="0" w:color="auto"/>
              <w:right w:val="single" w:sz="4" w:space="0" w:color="auto"/>
            </w:tcBorders>
            <w:shd w:val="clear" w:color="000000" w:fill="FFFFFF"/>
            <w:vAlign w:val="center"/>
          </w:tcPr>
          <w:p w14:paraId="27443189"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Номер</w:t>
            </w:r>
          </w:p>
          <w:p w14:paraId="7E2D2504"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АЗС/КАЗС</w:t>
            </w:r>
          </w:p>
        </w:tc>
        <w:tc>
          <w:tcPr>
            <w:tcW w:w="7371" w:type="dxa"/>
            <w:tcBorders>
              <w:top w:val="single" w:sz="4" w:space="0" w:color="auto"/>
              <w:left w:val="nil"/>
              <w:bottom w:val="single" w:sz="4" w:space="0" w:color="auto"/>
              <w:right w:val="single" w:sz="4" w:space="0" w:color="auto"/>
            </w:tcBorders>
            <w:shd w:val="clear" w:color="000000" w:fill="FFFFFF"/>
            <w:vAlign w:val="center"/>
          </w:tcPr>
          <w:p w14:paraId="24F1F8E6"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Адрес</w:t>
            </w:r>
          </w:p>
        </w:tc>
      </w:tr>
      <w:tr w:rsidR="00090ED8" w:rsidRPr="00090ED8" w14:paraId="1A95C43B" w14:textId="77777777" w:rsidTr="00D857F8">
        <w:trPr>
          <w:trHeight w:val="220"/>
        </w:trPr>
        <w:tc>
          <w:tcPr>
            <w:tcW w:w="824" w:type="dxa"/>
          </w:tcPr>
          <w:p w14:paraId="2DEAAA70"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w:t>
            </w:r>
          </w:p>
        </w:tc>
        <w:tc>
          <w:tcPr>
            <w:tcW w:w="2295" w:type="dxa"/>
            <w:hideMark/>
          </w:tcPr>
          <w:p w14:paraId="1E9944C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Белая Гора</w:t>
            </w:r>
          </w:p>
        </w:tc>
        <w:tc>
          <w:tcPr>
            <w:tcW w:w="7371" w:type="dxa"/>
            <w:hideMark/>
          </w:tcPr>
          <w:p w14:paraId="78EF978C"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Абыйский</w:t>
            </w:r>
            <w:proofErr w:type="spellEnd"/>
            <w:r w:rsidRPr="00090ED8">
              <w:rPr>
                <w:rFonts w:eastAsia="Calibri"/>
                <w:sz w:val="22"/>
                <w:szCs w:val="22"/>
              </w:rPr>
              <w:t xml:space="preserve"> район, </w:t>
            </w:r>
            <w:proofErr w:type="spellStart"/>
            <w:r w:rsidRPr="00090ED8">
              <w:rPr>
                <w:rFonts w:eastAsia="Calibri"/>
                <w:sz w:val="22"/>
                <w:szCs w:val="22"/>
              </w:rPr>
              <w:t>пгт</w:t>
            </w:r>
            <w:proofErr w:type="spellEnd"/>
            <w:r w:rsidRPr="00090ED8">
              <w:rPr>
                <w:rFonts w:eastAsia="Calibri"/>
                <w:sz w:val="22"/>
                <w:szCs w:val="22"/>
              </w:rPr>
              <w:t>. Белая Гора, ул. Ефимова, 23</w:t>
            </w:r>
          </w:p>
        </w:tc>
      </w:tr>
      <w:tr w:rsidR="00090ED8" w:rsidRPr="00090ED8" w14:paraId="418C9824" w14:textId="77777777" w:rsidTr="00D857F8">
        <w:trPr>
          <w:trHeight w:val="154"/>
        </w:trPr>
        <w:tc>
          <w:tcPr>
            <w:tcW w:w="824" w:type="dxa"/>
          </w:tcPr>
          <w:p w14:paraId="7E95D456"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w:t>
            </w:r>
          </w:p>
        </w:tc>
        <w:tc>
          <w:tcPr>
            <w:tcW w:w="2295" w:type="dxa"/>
            <w:hideMark/>
          </w:tcPr>
          <w:p w14:paraId="54FFDD5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140</w:t>
            </w:r>
          </w:p>
        </w:tc>
        <w:tc>
          <w:tcPr>
            <w:tcW w:w="7371" w:type="dxa"/>
            <w:hideMark/>
          </w:tcPr>
          <w:p w14:paraId="76DAC38B"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Аллаиховский</w:t>
            </w:r>
            <w:proofErr w:type="spellEnd"/>
            <w:r w:rsidRPr="00090ED8">
              <w:rPr>
                <w:rFonts w:eastAsia="Calibri"/>
                <w:sz w:val="22"/>
                <w:szCs w:val="22"/>
              </w:rPr>
              <w:t xml:space="preserve"> район, п. </w:t>
            </w:r>
            <w:proofErr w:type="spellStart"/>
            <w:r w:rsidRPr="00090ED8">
              <w:rPr>
                <w:rFonts w:eastAsia="Calibri"/>
                <w:sz w:val="22"/>
                <w:szCs w:val="22"/>
              </w:rPr>
              <w:t>Чокурдах</w:t>
            </w:r>
            <w:proofErr w:type="spellEnd"/>
            <w:r w:rsidRPr="00090ED8">
              <w:rPr>
                <w:rFonts w:eastAsia="Calibri"/>
                <w:sz w:val="22"/>
                <w:szCs w:val="22"/>
              </w:rPr>
              <w:t>, пер. Дежнева, 14</w:t>
            </w:r>
          </w:p>
        </w:tc>
      </w:tr>
      <w:tr w:rsidR="00090ED8" w:rsidRPr="00090ED8" w14:paraId="19BE8DEF" w14:textId="77777777" w:rsidTr="00D857F8">
        <w:trPr>
          <w:trHeight w:val="90"/>
        </w:trPr>
        <w:tc>
          <w:tcPr>
            <w:tcW w:w="824" w:type="dxa"/>
          </w:tcPr>
          <w:p w14:paraId="49B5859A"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w:t>
            </w:r>
          </w:p>
        </w:tc>
        <w:tc>
          <w:tcPr>
            <w:tcW w:w="2295" w:type="dxa"/>
            <w:hideMark/>
          </w:tcPr>
          <w:p w14:paraId="53D34DB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169</w:t>
            </w:r>
          </w:p>
        </w:tc>
        <w:tc>
          <w:tcPr>
            <w:tcW w:w="7371" w:type="dxa"/>
            <w:hideMark/>
          </w:tcPr>
          <w:p w14:paraId="6C587CF4"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Амгинский</w:t>
            </w:r>
            <w:proofErr w:type="spellEnd"/>
            <w:r w:rsidRPr="00090ED8">
              <w:rPr>
                <w:rFonts w:eastAsia="Calibri"/>
                <w:sz w:val="22"/>
                <w:szCs w:val="22"/>
              </w:rPr>
              <w:t xml:space="preserve"> район, с. </w:t>
            </w:r>
            <w:proofErr w:type="spellStart"/>
            <w:r w:rsidRPr="00090ED8">
              <w:rPr>
                <w:rFonts w:eastAsia="Calibri"/>
                <w:sz w:val="22"/>
                <w:szCs w:val="22"/>
              </w:rPr>
              <w:t>Соморсун</w:t>
            </w:r>
            <w:proofErr w:type="spellEnd"/>
            <w:r w:rsidRPr="00090ED8">
              <w:rPr>
                <w:rFonts w:eastAsia="Calibri"/>
                <w:sz w:val="22"/>
                <w:szCs w:val="22"/>
              </w:rPr>
              <w:t>, ул. Константинова, 1г</w:t>
            </w:r>
          </w:p>
        </w:tc>
      </w:tr>
      <w:tr w:rsidR="00090ED8" w:rsidRPr="00090ED8" w14:paraId="7605D89C" w14:textId="77777777" w:rsidTr="00D857F8">
        <w:trPr>
          <w:trHeight w:val="40"/>
        </w:trPr>
        <w:tc>
          <w:tcPr>
            <w:tcW w:w="824" w:type="dxa"/>
          </w:tcPr>
          <w:p w14:paraId="3E57D5E0"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w:t>
            </w:r>
          </w:p>
        </w:tc>
        <w:tc>
          <w:tcPr>
            <w:tcW w:w="2295" w:type="dxa"/>
            <w:hideMark/>
          </w:tcPr>
          <w:p w14:paraId="4AB4DA3A"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№167</w:t>
            </w:r>
          </w:p>
        </w:tc>
        <w:tc>
          <w:tcPr>
            <w:tcW w:w="7371" w:type="dxa"/>
            <w:hideMark/>
          </w:tcPr>
          <w:p w14:paraId="1724B379"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Амгинский</w:t>
            </w:r>
            <w:proofErr w:type="spellEnd"/>
            <w:r w:rsidRPr="00090ED8">
              <w:rPr>
                <w:rFonts w:eastAsia="Calibri"/>
                <w:sz w:val="22"/>
                <w:szCs w:val="22"/>
              </w:rPr>
              <w:t xml:space="preserve"> район, с. </w:t>
            </w:r>
            <w:proofErr w:type="spellStart"/>
            <w:r w:rsidRPr="00090ED8">
              <w:rPr>
                <w:rFonts w:eastAsia="Calibri"/>
                <w:sz w:val="22"/>
                <w:szCs w:val="22"/>
              </w:rPr>
              <w:t>Эмиссы</w:t>
            </w:r>
            <w:proofErr w:type="spellEnd"/>
            <w:r w:rsidRPr="00090ED8">
              <w:rPr>
                <w:rFonts w:eastAsia="Calibri"/>
                <w:sz w:val="22"/>
                <w:szCs w:val="22"/>
              </w:rPr>
              <w:t>, ул. К/</w:t>
            </w:r>
            <w:proofErr w:type="spellStart"/>
            <w:r w:rsidRPr="00090ED8">
              <w:rPr>
                <w:rFonts w:eastAsia="Calibri"/>
                <w:sz w:val="22"/>
                <w:szCs w:val="22"/>
              </w:rPr>
              <w:t>Уурастыырап</w:t>
            </w:r>
            <w:proofErr w:type="spellEnd"/>
            <w:r w:rsidRPr="00090ED8">
              <w:rPr>
                <w:rFonts w:eastAsia="Calibri"/>
                <w:sz w:val="22"/>
                <w:szCs w:val="22"/>
              </w:rPr>
              <w:t>, 28/1</w:t>
            </w:r>
          </w:p>
        </w:tc>
      </w:tr>
      <w:tr w:rsidR="00090ED8" w:rsidRPr="00090ED8" w14:paraId="2069708B" w14:textId="77777777" w:rsidTr="00D857F8">
        <w:trPr>
          <w:trHeight w:val="220"/>
        </w:trPr>
        <w:tc>
          <w:tcPr>
            <w:tcW w:w="824" w:type="dxa"/>
          </w:tcPr>
          <w:p w14:paraId="5953C697"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5</w:t>
            </w:r>
          </w:p>
        </w:tc>
        <w:tc>
          <w:tcPr>
            <w:tcW w:w="2295" w:type="dxa"/>
            <w:hideMark/>
          </w:tcPr>
          <w:p w14:paraId="7DF67AA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52</w:t>
            </w:r>
          </w:p>
        </w:tc>
        <w:tc>
          <w:tcPr>
            <w:tcW w:w="7371" w:type="dxa"/>
            <w:hideMark/>
          </w:tcPr>
          <w:p w14:paraId="73CD274B"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Верхнеколымский</w:t>
            </w:r>
            <w:proofErr w:type="spellEnd"/>
            <w:r w:rsidRPr="00090ED8">
              <w:rPr>
                <w:rFonts w:eastAsia="Calibri"/>
                <w:sz w:val="22"/>
                <w:szCs w:val="22"/>
              </w:rPr>
              <w:t xml:space="preserve"> район, </w:t>
            </w:r>
            <w:proofErr w:type="spellStart"/>
            <w:r w:rsidRPr="00090ED8">
              <w:rPr>
                <w:rFonts w:eastAsia="Calibri"/>
                <w:sz w:val="22"/>
                <w:szCs w:val="22"/>
              </w:rPr>
              <w:t>пгт</w:t>
            </w:r>
            <w:proofErr w:type="spellEnd"/>
            <w:r w:rsidRPr="00090ED8">
              <w:rPr>
                <w:rFonts w:eastAsia="Calibri"/>
                <w:sz w:val="22"/>
                <w:szCs w:val="22"/>
              </w:rPr>
              <w:t xml:space="preserve">. Зырянка, пер. </w:t>
            </w:r>
            <w:proofErr w:type="spellStart"/>
            <w:r w:rsidRPr="00090ED8">
              <w:rPr>
                <w:rFonts w:eastAsia="Calibri"/>
                <w:sz w:val="22"/>
                <w:szCs w:val="22"/>
              </w:rPr>
              <w:t>Нефтебазовский</w:t>
            </w:r>
            <w:proofErr w:type="spellEnd"/>
            <w:r w:rsidRPr="00090ED8">
              <w:rPr>
                <w:rFonts w:eastAsia="Calibri"/>
                <w:sz w:val="22"/>
                <w:szCs w:val="22"/>
              </w:rPr>
              <w:t>, 1</w:t>
            </w:r>
          </w:p>
        </w:tc>
      </w:tr>
      <w:tr w:rsidR="00090ED8" w:rsidRPr="00090ED8" w14:paraId="5E7005A3" w14:textId="77777777" w:rsidTr="00D857F8">
        <w:trPr>
          <w:trHeight w:val="306"/>
        </w:trPr>
        <w:tc>
          <w:tcPr>
            <w:tcW w:w="824" w:type="dxa"/>
          </w:tcPr>
          <w:p w14:paraId="080F4790"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6</w:t>
            </w:r>
          </w:p>
        </w:tc>
        <w:tc>
          <w:tcPr>
            <w:tcW w:w="2295" w:type="dxa"/>
            <w:hideMark/>
          </w:tcPr>
          <w:p w14:paraId="4D39023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Верхоянск</w:t>
            </w:r>
          </w:p>
        </w:tc>
        <w:tc>
          <w:tcPr>
            <w:tcW w:w="7371" w:type="dxa"/>
            <w:hideMark/>
          </w:tcPr>
          <w:p w14:paraId="1F175DA3"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Верхоянский</w:t>
            </w:r>
            <w:proofErr w:type="spellEnd"/>
            <w:r w:rsidRPr="00090ED8">
              <w:rPr>
                <w:rFonts w:eastAsia="Calibri"/>
                <w:sz w:val="22"/>
                <w:szCs w:val="22"/>
              </w:rPr>
              <w:t xml:space="preserve"> район, г. Верхоянск, ул. Комсомольская, д. 41</w:t>
            </w:r>
          </w:p>
        </w:tc>
      </w:tr>
      <w:tr w:rsidR="00090ED8" w:rsidRPr="00090ED8" w14:paraId="0FB21BD7" w14:textId="77777777" w:rsidTr="00D857F8">
        <w:trPr>
          <w:trHeight w:val="150"/>
        </w:trPr>
        <w:tc>
          <w:tcPr>
            <w:tcW w:w="824" w:type="dxa"/>
          </w:tcPr>
          <w:p w14:paraId="0A952CBD"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7</w:t>
            </w:r>
          </w:p>
        </w:tc>
        <w:tc>
          <w:tcPr>
            <w:tcW w:w="2295" w:type="dxa"/>
            <w:hideMark/>
          </w:tcPr>
          <w:p w14:paraId="17E1FF1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11</w:t>
            </w:r>
          </w:p>
        </w:tc>
        <w:tc>
          <w:tcPr>
            <w:tcW w:w="7371" w:type="dxa"/>
            <w:hideMark/>
          </w:tcPr>
          <w:p w14:paraId="5402EFB0"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Горный район, с. </w:t>
            </w:r>
            <w:proofErr w:type="spellStart"/>
            <w:r w:rsidRPr="00090ED8">
              <w:rPr>
                <w:rFonts w:eastAsia="Calibri"/>
                <w:sz w:val="22"/>
                <w:szCs w:val="22"/>
              </w:rPr>
              <w:t>Магарас</w:t>
            </w:r>
            <w:proofErr w:type="spellEnd"/>
          </w:p>
        </w:tc>
      </w:tr>
      <w:tr w:rsidR="00090ED8" w:rsidRPr="00090ED8" w14:paraId="6C7DE754" w14:textId="77777777" w:rsidTr="00D857F8">
        <w:trPr>
          <w:trHeight w:val="100"/>
        </w:trPr>
        <w:tc>
          <w:tcPr>
            <w:tcW w:w="824" w:type="dxa"/>
          </w:tcPr>
          <w:p w14:paraId="3EE2C5F8"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8</w:t>
            </w:r>
          </w:p>
        </w:tc>
        <w:tc>
          <w:tcPr>
            <w:tcW w:w="2295" w:type="dxa"/>
            <w:hideMark/>
          </w:tcPr>
          <w:p w14:paraId="1CD1A42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57</w:t>
            </w:r>
          </w:p>
        </w:tc>
        <w:tc>
          <w:tcPr>
            <w:tcW w:w="7371" w:type="dxa"/>
            <w:hideMark/>
          </w:tcPr>
          <w:p w14:paraId="3192EC3E"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Жиганский</w:t>
            </w:r>
            <w:proofErr w:type="spellEnd"/>
            <w:r w:rsidRPr="00090ED8">
              <w:rPr>
                <w:rFonts w:eastAsia="Calibri"/>
                <w:sz w:val="22"/>
                <w:szCs w:val="22"/>
              </w:rPr>
              <w:t xml:space="preserve"> район, п. </w:t>
            </w:r>
            <w:proofErr w:type="spellStart"/>
            <w:r w:rsidRPr="00090ED8">
              <w:rPr>
                <w:rFonts w:eastAsia="Calibri"/>
                <w:sz w:val="22"/>
                <w:szCs w:val="22"/>
              </w:rPr>
              <w:t>Жиганск</w:t>
            </w:r>
            <w:proofErr w:type="spellEnd"/>
            <w:r w:rsidRPr="00090ED8">
              <w:rPr>
                <w:rFonts w:eastAsia="Calibri"/>
                <w:sz w:val="22"/>
                <w:szCs w:val="22"/>
              </w:rPr>
              <w:t>, ул. Октябрьская, 55</w:t>
            </w:r>
          </w:p>
        </w:tc>
      </w:tr>
      <w:tr w:rsidR="00090ED8" w:rsidRPr="00090ED8" w14:paraId="21328CD5" w14:textId="77777777" w:rsidTr="00D857F8">
        <w:trPr>
          <w:trHeight w:val="40"/>
        </w:trPr>
        <w:tc>
          <w:tcPr>
            <w:tcW w:w="824" w:type="dxa"/>
          </w:tcPr>
          <w:p w14:paraId="3520756E"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9</w:t>
            </w:r>
          </w:p>
        </w:tc>
        <w:tc>
          <w:tcPr>
            <w:tcW w:w="2295" w:type="dxa"/>
            <w:hideMark/>
          </w:tcPr>
          <w:p w14:paraId="3945D6CD"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50</w:t>
            </w:r>
          </w:p>
        </w:tc>
        <w:tc>
          <w:tcPr>
            <w:tcW w:w="7371" w:type="dxa"/>
            <w:hideMark/>
          </w:tcPr>
          <w:p w14:paraId="474E4825"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Кобяйский</w:t>
            </w:r>
            <w:proofErr w:type="spellEnd"/>
            <w:r w:rsidRPr="00090ED8">
              <w:rPr>
                <w:rFonts w:eastAsia="Calibri"/>
                <w:sz w:val="22"/>
                <w:szCs w:val="22"/>
              </w:rPr>
              <w:t xml:space="preserve"> район, п. </w:t>
            </w:r>
            <w:proofErr w:type="spellStart"/>
            <w:r w:rsidRPr="00090ED8">
              <w:rPr>
                <w:rFonts w:eastAsia="Calibri"/>
                <w:sz w:val="22"/>
                <w:szCs w:val="22"/>
              </w:rPr>
              <w:t>Сангары</w:t>
            </w:r>
            <w:proofErr w:type="spellEnd"/>
            <w:r w:rsidRPr="00090ED8">
              <w:rPr>
                <w:rFonts w:eastAsia="Calibri"/>
                <w:sz w:val="22"/>
                <w:szCs w:val="22"/>
              </w:rPr>
              <w:t>, ул. Ленина, 125</w:t>
            </w:r>
          </w:p>
        </w:tc>
      </w:tr>
      <w:tr w:rsidR="00090ED8" w:rsidRPr="00090ED8" w14:paraId="76AC9269" w14:textId="77777777" w:rsidTr="00D857F8">
        <w:trPr>
          <w:trHeight w:val="40"/>
        </w:trPr>
        <w:tc>
          <w:tcPr>
            <w:tcW w:w="824" w:type="dxa"/>
          </w:tcPr>
          <w:p w14:paraId="2B51959B"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10</w:t>
            </w:r>
          </w:p>
        </w:tc>
        <w:tc>
          <w:tcPr>
            <w:tcW w:w="2295" w:type="dxa"/>
            <w:hideMark/>
          </w:tcPr>
          <w:p w14:paraId="73E5270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34</w:t>
            </w:r>
          </w:p>
        </w:tc>
        <w:tc>
          <w:tcPr>
            <w:tcW w:w="7371" w:type="dxa"/>
            <w:hideMark/>
          </w:tcPr>
          <w:p w14:paraId="39185CCA"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РС (Я), Ленский район, г. Ленск, ул. Победы, 67</w:t>
            </w:r>
          </w:p>
        </w:tc>
      </w:tr>
      <w:tr w:rsidR="00090ED8" w:rsidRPr="00090ED8" w14:paraId="23B37E71" w14:textId="77777777" w:rsidTr="00D857F8">
        <w:trPr>
          <w:trHeight w:val="40"/>
        </w:trPr>
        <w:tc>
          <w:tcPr>
            <w:tcW w:w="824" w:type="dxa"/>
          </w:tcPr>
          <w:p w14:paraId="5579CEF6"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11</w:t>
            </w:r>
          </w:p>
        </w:tc>
        <w:tc>
          <w:tcPr>
            <w:tcW w:w="2295" w:type="dxa"/>
            <w:hideMark/>
          </w:tcPr>
          <w:p w14:paraId="3D05A748"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МАЗС № 48</w:t>
            </w:r>
          </w:p>
        </w:tc>
        <w:tc>
          <w:tcPr>
            <w:tcW w:w="7371" w:type="dxa"/>
            <w:hideMark/>
          </w:tcPr>
          <w:p w14:paraId="1CEF4EEC"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РС (Я), Ленский район, г. Ленск, ул. Победы, 97</w:t>
            </w:r>
          </w:p>
        </w:tc>
      </w:tr>
      <w:tr w:rsidR="00090ED8" w:rsidRPr="00090ED8" w14:paraId="0CD7182D" w14:textId="77777777" w:rsidTr="00D857F8">
        <w:trPr>
          <w:trHeight w:val="40"/>
        </w:trPr>
        <w:tc>
          <w:tcPr>
            <w:tcW w:w="824" w:type="dxa"/>
          </w:tcPr>
          <w:p w14:paraId="38066C33"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12</w:t>
            </w:r>
          </w:p>
        </w:tc>
        <w:tc>
          <w:tcPr>
            <w:tcW w:w="2295" w:type="dxa"/>
            <w:hideMark/>
          </w:tcPr>
          <w:p w14:paraId="6971AE6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Витим</w:t>
            </w:r>
          </w:p>
        </w:tc>
        <w:tc>
          <w:tcPr>
            <w:tcW w:w="7371" w:type="dxa"/>
            <w:hideMark/>
          </w:tcPr>
          <w:p w14:paraId="493B8E83"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РС (Я), Ленский район, п. Витим, ул. Энтузиастов, 12/2</w:t>
            </w:r>
          </w:p>
        </w:tc>
      </w:tr>
      <w:tr w:rsidR="00090ED8" w:rsidRPr="00090ED8" w14:paraId="2D3882B7" w14:textId="77777777" w:rsidTr="00D857F8">
        <w:trPr>
          <w:trHeight w:val="84"/>
        </w:trPr>
        <w:tc>
          <w:tcPr>
            <w:tcW w:w="824" w:type="dxa"/>
          </w:tcPr>
          <w:p w14:paraId="32C72EFF"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13</w:t>
            </w:r>
          </w:p>
        </w:tc>
        <w:tc>
          <w:tcPr>
            <w:tcW w:w="2295" w:type="dxa"/>
            <w:hideMark/>
          </w:tcPr>
          <w:p w14:paraId="1E62AC6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69</w:t>
            </w:r>
          </w:p>
        </w:tc>
        <w:tc>
          <w:tcPr>
            <w:tcW w:w="7371" w:type="dxa"/>
            <w:hideMark/>
          </w:tcPr>
          <w:p w14:paraId="4A7CB4FF"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Мирнинский</w:t>
            </w:r>
            <w:proofErr w:type="spellEnd"/>
            <w:r w:rsidRPr="00090ED8">
              <w:rPr>
                <w:rFonts w:eastAsia="Calibri"/>
                <w:sz w:val="22"/>
                <w:szCs w:val="22"/>
              </w:rPr>
              <w:t xml:space="preserve"> район, г. Мирный, ул. Ручейная, 12/1</w:t>
            </w:r>
          </w:p>
        </w:tc>
      </w:tr>
      <w:tr w:rsidR="00090ED8" w:rsidRPr="00090ED8" w14:paraId="69EB3447" w14:textId="77777777" w:rsidTr="00D857F8">
        <w:trPr>
          <w:trHeight w:val="40"/>
        </w:trPr>
        <w:tc>
          <w:tcPr>
            <w:tcW w:w="824" w:type="dxa"/>
          </w:tcPr>
          <w:p w14:paraId="6BFB656B"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14</w:t>
            </w:r>
          </w:p>
        </w:tc>
        <w:tc>
          <w:tcPr>
            <w:tcW w:w="2295" w:type="dxa"/>
            <w:hideMark/>
          </w:tcPr>
          <w:p w14:paraId="266EA9E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Хонуу</w:t>
            </w:r>
          </w:p>
        </w:tc>
        <w:tc>
          <w:tcPr>
            <w:tcW w:w="7371" w:type="dxa"/>
            <w:hideMark/>
          </w:tcPr>
          <w:p w14:paraId="7E785894"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Момский</w:t>
            </w:r>
            <w:proofErr w:type="spellEnd"/>
            <w:r w:rsidRPr="00090ED8">
              <w:rPr>
                <w:rFonts w:eastAsia="Calibri"/>
                <w:sz w:val="22"/>
                <w:szCs w:val="22"/>
              </w:rPr>
              <w:t xml:space="preserve"> район, с. Хонуу, ул. Советская, 1</w:t>
            </w:r>
          </w:p>
        </w:tc>
      </w:tr>
      <w:tr w:rsidR="00090ED8" w:rsidRPr="00090ED8" w14:paraId="293425CB" w14:textId="77777777" w:rsidTr="00D857F8">
        <w:trPr>
          <w:trHeight w:val="132"/>
        </w:trPr>
        <w:tc>
          <w:tcPr>
            <w:tcW w:w="824" w:type="dxa"/>
          </w:tcPr>
          <w:p w14:paraId="7F417436"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15</w:t>
            </w:r>
          </w:p>
        </w:tc>
        <w:tc>
          <w:tcPr>
            <w:tcW w:w="2295" w:type="dxa"/>
            <w:hideMark/>
          </w:tcPr>
          <w:p w14:paraId="0D14357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133</w:t>
            </w:r>
          </w:p>
        </w:tc>
        <w:tc>
          <w:tcPr>
            <w:tcW w:w="7371" w:type="dxa"/>
            <w:hideMark/>
          </w:tcPr>
          <w:p w14:paraId="5B53641A"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Нерюнгринский</w:t>
            </w:r>
            <w:proofErr w:type="spellEnd"/>
            <w:r w:rsidRPr="00090ED8">
              <w:rPr>
                <w:rFonts w:eastAsia="Calibri"/>
                <w:sz w:val="22"/>
                <w:szCs w:val="22"/>
              </w:rPr>
              <w:t xml:space="preserve"> район, п. </w:t>
            </w:r>
            <w:proofErr w:type="spellStart"/>
            <w:r w:rsidRPr="00090ED8">
              <w:rPr>
                <w:rFonts w:eastAsia="Calibri"/>
                <w:sz w:val="22"/>
                <w:szCs w:val="22"/>
              </w:rPr>
              <w:t>Хатыми</w:t>
            </w:r>
            <w:proofErr w:type="spellEnd"/>
            <w:r w:rsidRPr="00090ED8">
              <w:rPr>
                <w:rFonts w:eastAsia="Calibri"/>
                <w:sz w:val="22"/>
                <w:szCs w:val="22"/>
              </w:rPr>
              <w:t xml:space="preserve"> (475 км автодороги "Лена")</w:t>
            </w:r>
          </w:p>
        </w:tc>
      </w:tr>
      <w:tr w:rsidR="00090ED8" w:rsidRPr="00090ED8" w14:paraId="026A3871" w14:textId="77777777" w:rsidTr="00D857F8">
        <w:trPr>
          <w:trHeight w:val="291"/>
        </w:trPr>
        <w:tc>
          <w:tcPr>
            <w:tcW w:w="824" w:type="dxa"/>
          </w:tcPr>
          <w:p w14:paraId="509AA93F"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16</w:t>
            </w:r>
          </w:p>
        </w:tc>
        <w:tc>
          <w:tcPr>
            <w:tcW w:w="2295" w:type="dxa"/>
            <w:hideMark/>
          </w:tcPr>
          <w:p w14:paraId="585BC12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165</w:t>
            </w:r>
          </w:p>
        </w:tc>
        <w:tc>
          <w:tcPr>
            <w:tcW w:w="7371" w:type="dxa"/>
            <w:hideMark/>
          </w:tcPr>
          <w:p w14:paraId="530F061C"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Нерюнгринский</w:t>
            </w:r>
            <w:proofErr w:type="spellEnd"/>
            <w:r w:rsidRPr="00090ED8">
              <w:rPr>
                <w:rFonts w:eastAsia="Calibri"/>
                <w:sz w:val="22"/>
                <w:szCs w:val="22"/>
              </w:rPr>
              <w:t xml:space="preserve"> район, п. Чульман</w:t>
            </w:r>
          </w:p>
        </w:tc>
      </w:tr>
      <w:tr w:rsidR="00090ED8" w:rsidRPr="00090ED8" w14:paraId="5885ADD8" w14:textId="77777777" w:rsidTr="00D857F8">
        <w:trPr>
          <w:trHeight w:val="241"/>
        </w:trPr>
        <w:tc>
          <w:tcPr>
            <w:tcW w:w="824" w:type="dxa"/>
          </w:tcPr>
          <w:p w14:paraId="4003F97A"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17</w:t>
            </w:r>
          </w:p>
        </w:tc>
        <w:tc>
          <w:tcPr>
            <w:tcW w:w="2295" w:type="dxa"/>
            <w:hideMark/>
          </w:tcPr>
          <w:p w14:paraId="7386A086"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33</w:t>
            </w:r>
          </w:p>
        </w:tc>
        <w:tc>
          <w:tcPr>
            <w:tcW w:w="7371" w:type="dxa"/>
            <w:hideMark/>
          </w:tcPr>
          <w:p w14:paraId="0EC93868"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Нерюнгринский</w:t>
            </w:r>
            <w:proofErr w:type="spellEnd"/>
            <w:r w:rsidRPr="00090ED8">
              <w:rPr>
                <w:rFonts w:eastAsia="Calibri"/>
                <w:sz w:val="22"/>
                <w:szCs w:val="22"/>
              </w:rPr>
              <w:t xml:space="preserve"> район, п. Чульман, 394 км автодороги "Лена"</w:t>
            </w:r>
          </w:p>
        </w:tc>
      </w:tr>
      <w:tr w:rsidR="00090ED8" w:rsidRPr="00090ED8" w14:paraId="7C1BD992" w14:textId="77777777" w:rsidTr="00D857F8">
        <w:trPr>
          <w:trHeight w:val="40"/>
        </w:trPr>
        <w:tc>
          <w:tcPr>
            <w:tcW w:w="824" w:type="dxa"/>
          </w:tcPr>
          <w:p w14:paraId="1B6B1CED"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18</w:t>
            </w:r>
          </w:p>
        </w:tc>
        <w:tc>
          <w:tcPr>
            <w:tcW w:w="2295" w:type="dxa"/>
            <w:hideMark/>
          </w:tcPr>
          <w:p w14:paraId="77416153"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164</w:t>
            </w:r>
          </w:p>
        </w:tc>
        <w:tc>
          <w:tcPr>
            <w:tcW w:w="7371" w:type="dxa"/>
            <w:hideMark/>
          </w:tcPr>
          <w:p w14:paraId="223F93F5"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Нюрбинский</w:t>
            </w:r>
            <w:proofErr w:type="spellEnd"/>
            <w:r w:rsidRPr="00090ED8">
              <w:rPr>
                <w:rFonts w:eastAsia="Calibri"/>
                <w:sz w:val="22"/>
                <w:szCs w:val="22"/>
              </w:rPr>
              <w:t xml:space="preserve"> район, с. </w:t>
            </w:r>
            <w:proofErr w:type="spellStart"/>
            <w:r w:rsidRPr="00090ED8">
              <w:rPr>
                <w:rFonts w:eastAsia="Calibri"/>
                <w:sz w:val="22"/>
                <w:szCs w:val="22"/>
              </w:rPr>
              <w:t>Малыкай</w:t>
            </w:r>
            <w:proofErr w:type="spellEnd"/>
          </w:p>
        </w:tc>
      </w:tr>
      <w:tr w:rsidR="00090ED8" w:rsidRPr="00090ED8" w14:paraId="419A80C0" w14:textId="77777777" w:rsidTr="00D857F8">
        <w:trPr>
          <w:trHeight w:val="92"/>
        </w:trPr>
        <w:tc>
          <w:tcPr>
            <w:tcW w:w="824" w:type="dxa"/>
          </w:tcPr>
          <w:p w14:paraId="53769F63"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19</w:t>
            </w:r>
          </w:p>
        </w:tc>
        <w:tc>
          <w:tcPr>
            <w:tcW w:w="2295" w:type="dxa"/>
            <w:hideMark/>
          </w:tcPr>
          <w:p w14:paraId="08CD81CB"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25</w:t>
            </w:r>
          </w:p>
        </w:tc>
        <w:tc>
          <w:tcPr>
            <w:tcW w:w="7371" w:type="dxa"/>
            <w:hideMark/>
          </w:tcPr>
          <w:p w14:paraId="4EF900A4"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Оймяконский</w:t>
            </w:r>
            <w:proofErr w:type="spellEnd"/>
            <w:r w:rsidRPr="00090ED8">
              <w:rPr>
                <w:rFonts w:eastAsia="Calibri"/>
                <w:sz w:val="22"/>
                <w:szCs w:val="22"/>
              </w:rPr>
              <w:t xml:space="preserve"> район, </w:t>
            </w:r>
            <w:proofErr w:type="spellStart"/>
            <w:r w:rsidRPr="00090ED8">
              <w:rPr>
                <w:rFonts w:eastAsia="Calibri"/>
                <w:sz w:val="22"/>
                <w:szCs w:val="22"/>
              </w:rPr>
              <w:t>Борогонский</w:t>
            </w:r>
            <w:proofErr w:type="spellEnd"/>
            <w:r w:rsidRPr="00090ED8">
              <w:rPr>
                <w:rFonts w:eastAsia="Calibri"/>
                <w:sz w:val="22"/>
                <w:szCs w:val="22"/>
              </w:rPr>
              <w:t xml:space="preserve"> 2-й наслег, с. </w:t>
            </w:r>
            <w:proofErr w:type="spellStart"/>
            <w:r w:rsidRPr="00090ED8">
              <w:rPr>
                <w:rFonts w:eastAsia="Calibri"/>
                <w:sz w:val="22"/>
                <w:szCs w:val="22"/>
              </w:rPr>
              <w:t>Куйдусун</w:t>
            </w:r>
            <w:proofErr w:type="spellEnd"/>
          </w:p>
        </w:tc>
      </w:tr>
      <w:tr w:rsidR="00090ED8" w:rsidRPr="00090ED8" w14:paraId="6A66BD40" w14:textId="77777777" w:rsidTr="00D857F8">
        <w:trPr>
          <w:trHeight w:val="70"/>
        </w:trPr>
        <w:tc>
          <w:tcPr>
            <w:tcW w:w="824" w:type="dxa"/>
          </w:tcPr>
          <w:p w14:paraId="5F4A122D"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20</w:t>
            </w:r>
          </w:p>
        </w:tc>
        <w:tc>
          <w:tcPr>
            <w:tcW w:w="2295" w:type="dxa"/>
            <w:hideMark/>
          </w:tcPr>
          <w:p w14:paraId="37A82CAD"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143</w:t>
            </w:r>
          </w:p>
        </w:tc>
        <w:tc>
          <w:tcPr>
            <w:tcW w:w="7371" w:type="dxa"/>
            <w:hideMark/>
          </w:tcPr>
          <w:p w14:paraId="49C6CB01"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Олекминский</w:t>
            </w:r>
            <w:proofErr w:type="spellEnd"/>
            <w:r w:rsidRPr="00090ED8">
              <w:rPr>
                <w:rFonts w:eastAsia="Calibri"/>
                <w:sz w:val="22"/>
                <w:szCs w:val="22"/>
              </w:rPr>
              <w:t xml:space="preserve"> район, г. </w:t>
            </w:r>
            <w:proofErr w:type="spellStart"/>
            <w:r w:rsidRPr="00090ED8">
              <w:rPr>
                <w:rFonts w:eastAsia="Calibri"/>
                <w:sz w:val="22"/>
                <w:szCs w:val="22"/>
              </w:rPr>
              <w:t>Олекминск</w:t>
            </w:r>
            <w:proofErr w:type="spellEnd"/>
            <w:r w:rsidRPr="00090ED8">
              <w:rPr>
                <w:rFonts w:eastAsia="Calibri"/>
                <w:sz w:val="22"/>
                <w:szCs w:val="22"/>
              </w:rPr>
              <w:t>, ул. Спасская, 81Б</w:t>
            </w:r>
          </w:p>
        </w:tc>
      </w:tr>
      <w:tr w:rsidR="00090ED8" w:rsidRPr="00090ED8" w14:paraId="094E8B90" w14:textId="77777777" w:rsidTr="00D857F8">
        <w:trPr>
          <w:trHeight w:val="161"/>
        </w:trPr>
        <w:tc>
          <w:tcPr>
            <w:tcW w:w="824" w:type="dxa"/>
          </w:tcPr>
          <w:p w14:paraId="027742EE"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21</w:t>
            </w:r>
          </w:p>
        </w:tc>
        <w:tc>
          <w:tcPr>
            <w:tcW w:w="2295" w:type="dxa"/>
            <w:hideMark/>
          </w:tcPr>
          <w:p w14:paraId="344F4F8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Даппарай</w:t>
            </w:r>
            <w:proofErr w:type="spellEnd"/>
          </w:p>
        </w:tc>
        <w:tc>
          <w:tcPr>
            <w:tcW w:w="7371" w:type="dxa"/>
            <w:hideMark/>
          </w:tcPr>
          <w:p w14:paraId="61AB7258"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Олекминский</w:t>
            </w:r>
            <w:proofErr w:type="spellEnd"/>
            <w:r w:rsidRPr="00090ED8">
              <w:rPr>
                <w:rFonts w:eastAsia="Calibri"/>
                <w:sz w:val="22"/>
                <w:szCs w:val="22"/>
              </w:rPr>
              <w:t xml:space="preserve"> район, с. </w:t>
            </w:r>
            <w:proofErr w:type="spellStart"/>
            <w:r w:rsidRPr="00090ED8">
              <w:rPr>
                <w:rFonts w:eastAsia="Calibri"/>
                <w:sz w:val="22"/>
                <w:szCs w:val="22"/>
              </w:rPr>
              <w:t>Даппарай</w:t>
            </w:r>
            <w:proofErr w:type="spellEnd"/>
            <w:r w:rsidRPr="00090ED8">
              <w:rPr>
                <w:rFonts w:eastAsia="Calibri"/>
                <w:sz w:val="22"/>
                <w:szCs w:val="22"/>
              </w:rPr>
              <w:t>, ул. Еловая, 16/1</w:t>
            </w:r>
          </w:p>
        </w:tc>
      </w:tr>
      <w:tr w:rsidR="00090ED8" w:rsidRPr="00090ED8" w14:paraId="4883D3AA" w14:textId="77777777" w:rsidTr="00D857F8">
        <w:trPr>
          <w:trHeight w:val="267"/>
        </w:trPr>
        <w:tc>
          <w:tcPr>
            <w:tcW w:w="824" w:type="dxa"/>
          </w:tcPr>
          <w:p w14:paraId="254CD4E0"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22</w:t>
            </w:r>
          </w:p>
        </w:tc>
        <w:tc>
          <w:tcPr>
            <w:tcW w:w="2295" w:type="dxa"/>
            <w:hideMark/>
          </w:tcPr>
          <w:p w14:paraId="0F8F6CB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Саныяхтах</w:t>
            </w:r>
            <w:proofErr w:type="spellEnd"/>
          </w:p>
        </w:tc>
        <w:tc>
          <w:tcPr>
            <w:tcW w:w="7371" w:type="dxa"/>
            <w:hideMark/>
          </w:tcPr>
          <w:p w14:paraId="0C4B86EC"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Олекминский</w:t>
            </w:r>
            <w:proofErr w:type="spellEnd"/>
            <w:r w:rsidRPr="00090ED8">
              <w:rPr>
                <w:rFonts w:eastAsia="Calibri"/>
                <w:sz w:val="22"/>
                <w:szCs w:val="22"/>
              </w:rPr>
              <w:t xml:space="preserve"> район, с. </w:t>
            </w:r>
            <w:proofErr w:type="spellStart"/>
            <w:r w:rsidRPr="00090ED8">
              <w:rPr>
                <w:rFonts w:eastAsia="Calibri"/>
                <w:sz w:val="22"/>
                <w:szCs w:val="22"/>
              </w:rPr>
              <w:t>Саныяхтах</w:t>
            </w:r>
            <w:proofErr w:type="spellEnd"/>
            <w:r w:rsidRPr="00090ED8">
              <w:rPr>
                <w:rFonts w:eastAsia="Calibri"/>
                <w:sz w:val="22"/>
                <w:szCs w:val="22"/>
              </w:rPr>
              <w:t>, ул. Полевая, 1А</w:t>
            </w:r>
          </w:p>
        </w:tc>
      </w:tr>
      <w:tr w:rsidR="00090ED8" w:rsidRPr="00090ED8" w14:paraId="7917CF84" w14:textId="77777777" w:rsidTr="00D857F8">
        <w:trPr>
          <w:trHeight w:val="217"/>
        </w:trPr>
        <w:tc>
          <w:tcPr>
            <w:tcW w:w="824" w:type="dxa"/>
          </w:tcPr>
          <w:p w14:paraId="045C08FD"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23</w:t>
            </w:r>
          </w:p>
        </w:tc>
        <w:tc>
          <w:tcPr>
            <w:tcW w:w="2295" w:type="dxa"/>
            <w:hideMark/>
          </w:tcPr>
          <w:p w14:paraId="59D1786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Токко</w:t>
            </w:r>
            <w:proofErr w:type="spellEnd"/>
          </w:p>
        </w:tc>
        <w:tc>
          <w:tcPr>
            <w:tcW w:w="7371" w:type="dxa"/>
            <w:hideMark/>
          </w:tcPr>
          <w:p w14:paraId="5405AF02"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Олекминский</w:t>
            </w:r>
            <w:proofErr w:type="spellEnd"/>
            <w:r w:rsidRPr="00090ED8">
              <w:rPr>
                <w:rFonts w:eastAsia="Calibri"/>
                <w:sz w:val="22"/>
                <w:szCs w:val="22"/>
              </w:rPr>
              <w:t xml:space="preserve"> район, с. </w:t>
            </w:r>
            <w:proofErr w:type="spellStart"/>
            <w:r w:rsidRPr="00090ED8">
              <w:rPr>
                <w:rFonts w:eastAsia="Calibri"/>
                <w:sz w:val="22"/>
                <w:szCs w:val="22"/>
              </w:rPr>
              <w:t>Токко</w:t>
            </w:r>
            <w:proofErr w:type="spellEnd"/>
            <w:r w:rsidRPr="00090ED8">
              <w:rPr>
                <w:rFonts w:eastAsia="Calibri"/>
                <w:sz w:val="22"/>
                <w:szCs w:val="22"/>
              </w:rPr>
              <w:t xml:space="preserve">, ул. </w:t>
            </w:r>
            <w:proofErr w:type="spellStart"/>
            <w:r w:rsidRPr="00090ED8">
              <w:rPr>
                <w:rFonts w:eastAsia="Calibri"/>
                <w:sz w:val="22"/>
                <w:szCs w:val="22"/>
              </w:rPr>
              <w:t>Новопортовская</w:t>
            </w:r>
            <w:proofErr w:type="spellEnd"/>
            <w:r w:rsidRPr="00090ED8">
              <w:rPr>
                <w:rFonts w:eastAsia="Calibri"/>
                <w:sz w:val="22"/>
                <w:szCs w:val="22"/>
              </w:rPr>
              <w:t>, 19</w:t>
            </w:r>
          </w:p>
        </w:tc>
      </w:tr>
      <w:tr w:rsidR="00090ED8" w:rsidRPr="00090ED8" w14:paraId="1F590E3C" w14:textId="77777777" w:rsidTr="00D857F8">
        <w:trPr>
          <w:trHeight w:val="168"/>
        </w:trPr>
        <w:tc>
          <w:tcPr>
            <w:tcW w:w="824" w:type="dxa"/>
          </w:tcPr>
          <w:p w14:paraId="2180FB75"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24</w:t>
            </w:r>
          </w:p>
        </w:tc>
        <w:tc>
          <w:tcPr>
            <w:tcW w:w="2295" w:type="dxa"/>
            <w:hideMark/>
          </w:tcPr>
          <w:p w14:paraId="6C3B7EC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Тяня</w:t>
            </w:r>
          </w:p>
        </w:tc>
        <w:tc>
          <w:tcPr>
            <w:tcW w:w="7371" w:type="dxa"/>
            <w:hideMark/>
          </w:tcPr>
          <w:p w14:paraId="417ACEB7"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Олекминский</w:t>
            </w:r>
            <w:proofErr w:type="spellEnd"/>
            <w:r w:rsidRPr="00090ED8">
              <w:rPr>
                <w:rFonts w:eastAsia="Calibri"/>
                <w:sz w:val="22"/>
                <w:szCs w:val="22"/>
              </w:rPr>
              <w:t xml:space="preserve"> район, с. Тяня, ул. Алёши Алексеева</w:t>
            </w:r>
          </w:p>
        </w:tc>
      </w:tr>
      <w:tr w:rsidR="00090ED8" w:rsidRPr="00090ED8" w14:paraId="179B4246" w14:textId="77777777" w:rsidTr="00D857F8">
        <w:trPr>
          <w:trHeight w:val="274"/>
        </w:trPr>
        <w:tc>
          <w:tcPr>
            <w:tcW w:w="824" w:type="dxa"/>
          </w:tcPr>
          <w:p w14:paraId="3683DFC6"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25</w:t>
            </w:r>
          </w:p>
        </w:tc>
        <w:tc>
          <w:tcPr>
            <w:tcW w:w="2295" w:type="dxa"/>
            <w:hideMark/>
          </w:tcPr>
          <w:p w14:paraId="7C2C8FC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Чапаево</w:t>
            </w:r>
          </w:p>
        </w:tc>
        <w:tc>
          <w:tcPr>
            <w:tcW w:w="7371" w:type="dxa"/>
            <w:hideMark/>
          </w:tcPr>
          <w:p w14:paraId="5495F315"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Олекминский</w:t>
            </w:r>
            <w:proofErr w:type="spellEnd"/>
            <w:r w:rsidRPr="00090ED8">
              <w:rPr>
                <w:rFonts w:eastAsia="Calibri"/>
                <w:sz w:val="22"/>
                <w:szCs w:val="22"/>
              </w:rPr>
              <w:t xml:space="preserve"> район, с. Чапаево, ул. Юбилейная</w:t>
            </w:r>
          </w:p>
        </w:tc>
      </w:tr>
      <w:tr w:rsidR="00090ED8" w:rsidRPr="00090ED8" w14:paraId="37440201" w14:textId="77777777" w:rsidTr="00D857F8">
        <w:trPr>
          <w:trHeight w:val="224"/>
        </w:trPr>
        <w:tc>
          <w:tcPr>
            <w:tcW w:w="824" w:type="dxa"/>
          </w:tcPr>
          <w:p w14:paraId="3A4A4282"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26</w:t>
            </w:r>
          </w:p>
        </w:tc>
        <w:tc>
          <w:tcPr>
            <w:tcW w:w="2295" w:type="dxa"/>
            <w:hideMark/>
          </w:tcPr>
          <w:p w14:paraId="4DE64F3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Оленек</w:t>
            </w:r>
          </w:p>
        </w:tc>
        <w:tc>
          <w:tcPr>
            <w:tcW w:w="7371" w:type="dxa"/>
            <w:hideMark/>
          </w:tcPr>
          <w:p w14:paraId="1779D097"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Оленекский</w:t>
            </w:r>
            <w:proofErr w:type="spellEnd"/>
            <w:r w:rsidRPr="00090ED8">
              <w:rPr>
                <w:rFonts w:eastAsia="Calibri"/>
                <w:sz w:val="22"/>
                <w:szCs w:val="22"/>
              </w:rPr>
              <w:t xml:space="preserve"> район, с. Оленек, ул. Набережная, 1</w:t>
            </w:r>
          </w:p>
        </w:tc>
      </w:tr>
      <w:tr w:rsidR="00090ED8" w:rsidRPr="00090ED8" w14:paraId="7D8D1136" w14:textId="77777777" w:rsidTr="00D857F8">
        <w:trPr>
          <w:trHeight w:val="40"/>
        </w:trPr>
        <w:tc>
          <w:tcPr>
            <w:tcW w:w="824" w:type="dxa"/>
          </w:tcPr>
          <w:p w14:paraId="470DAF56"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27</w:t>
            </w:r>
          </w:p>
        </w:tc>
        <w:tc>
          <w:tcPr>
            <w:tcW w:w="2295" w:type="dxa"/>
            <w:hideMark/>
          </w:tcPr>
          <w:p w14:paraId="730C615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112</w:t>
            </w:r>
          </w:p>
        </w:tc>
        <w:tc>
          <w:tcPr>
            <w:tcW w:w="7371" w:type="dxa"/>
            <w:hideMark/>
          </w:tcPr>
          <w:p w14:paraId="3CFE298E"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Среднеколымский</w:t>
            </w:r>
            <w:proofErr w:type="spellEnd"/>
            <w:r w:rsidRPr="00090ED8">
              <w:rPr>
                <w:rFonts w:eastAsia="Calibri"/>
                <w:sz w:val="22"/>
                <w:szCs w:val="22"/>
              </w:rPr>
              <w:t xml:space="preserve"> район, </w:t>
            </w:r>
            <w:proofErr w:type="spellStart"/>
            <w:r w:rsidRPr="00090ED8">
              <w:rPr>
                <w:rFonts w:eastAsia="Calibri"/>
                <w:sz w:val="22"/>
                <w:szCs w:val="22"/>
              </w:rPr>
              <w:t>Среднеколымск</w:t>
            </w:r>
            <w:proofErr w:type="spellEnd"/>
            <w:r w:rsidRPr="00090ED8">
              <w:rPr>
                <w:rFonts w:eastAsia="Calibri"/>
                <w:sz w:val="22"/>
                <w:szCs w:val="22"/>
              </w:rPr>
              <w:t xml:space="preserve">, ул. </w:t>
            </w:r>
            <w:proofErr w:type="spellStart"/>
            <w:r w:rsidRPr="00090ED8">
              <w:rPr>
                <w:rFonts w:eastAsia="Calibri"/>
                <w:sz w:val="22"/>
                <w:szCs w:val="22"/>
              </w:rPr>
              <w:t>Промбаза</w:t>
            </w:r>
            <w:proofErr w:type="spellEnd"/>
            <w:r w:rsidRPr="00090ED8">
              <w:rPr>
                <w:rFonts w:eastAsia="Calibri"/>
                <w:sz w:val="22"/>
                <w:szCs w:val="22"/>
              </w:rPr>
              <w:t>, 6</w:t>
            </w:r>
          </w:p>
        </w:tc>
      </w:tr>
      <w:tr w:rsidR="00090ED8" w:rsidRPr="00090ED8" w14:paraId="313261C1" w14:textId="77777777" w:rsidTr="00D857F8">
        <w:trPr>
          <w:trHeight w:val="137"/>
        </w:trPr>
        <w:tc>
          <w:tcPr>
            <w:tcW w:w="824" w:type="dxa"/>
          </w:tcPr>
          <w:p w14:paraId="27DA42A6" w14:textId="77777777" w:rsidR="00090ED8" w:rsidRPr="00090ED8" w:rsidRDefault="00090ED8" w:rsidP="00090ED8">
            <w:pPr>
              <w:spacing w:line="240" w:lineRule="auto"/>
              <w:ind w:firstLine="0"/>
              <w:jc w:val="center"/>
              <w:rPr>
                <w:rFonts w:eastAsia="Calibri"/>
                <w:b/>
                <w:sz w:val="22"/>
                <w:szCs w:val="22"/>
                <w:lang w:val="en-US"/>
              </w:rPr>
            </w:pPr>
            <w:r w:rsidRPr="00090ED8">
              <w:rPr>
                <w:rFonts w:eastAsia="Calibri"/>
                <w:b/>
                <w:sz w:val="22"/>
                <w:szCs w:val="22"/>
              </w:rPr>
              <w:t>2</w:t>
            </w:r>
            <w:r w:rsidRPr="00090ED8">
              <w:rPr>
                <w:rFonts w:eastAsia="Calibri"/>
                <w:b/>
                <w:sz w:val="22"/>
                <w:szCs w:val="22"/>
                <w:lang w:val="en-US"/>
              </w:rPr>
              <w:t>8</w:t>
            </w:r>
          </w:p>
        </w:tc>
        <w:tc>
          <w:tcPr>
            <w:tcW w:w="2295" w:type="dxa"/>
            <w:hideMark/>
          </w:tcPr>
          <w:p w14:paraId="7B3BA1D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Кутана</w:t>
            </w:r>
          </w:p>
        </w:tc>
        <w:tc>
          <w:tcPr>
            <w:tcW w:w="7371" w:type="dxa"/>
            <w:hideMark/>
          </w:tcPr>
          <w:p w14:paraId="39BD60AB"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Сунтарский</w:t>
            </w:r>
            <w:proofErr w:type="spellEnd"/>
            <w:r w:rsidRPr="00090ED8">
              <w:rPr>
                <w:rFonts w:eastAsia="Calibri"/>
                <w:sz w:val="22"/>
                <w:szCs w:val="22"/>
              </w:rPr>
              <w:t xml:space="preserve"> район, с. Кутана, ул. Новая, д. 1/1</w:t>
            </w:r>
          </w:p>
        </w:tc>
      </w:tr>
      <w:tr w:rsidR="00090ED8" w:rsidRPr="00090ED8" w14:paraId="07BC18C9" w14:textId="77777777" w:rsidTr="00D857F8">
        <w:trPr>
          <w:trHeight w:val="203"/>
        </w:trPr>
        <w:tc>
          <w:tcPr>
            <w:tcW w:w="824" w:type="dxa"/>
          </w:tcPr>
          <w:p w14:paraId="74DCF696"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29</w:t>
            </w:r>
          </w:p>
        </w:tc>
        <w:tc>
          <w:tcPr>
            <w:tcW w:w="2295" w:type="dxa"/>
            <w:hideMark/>
          </w:tcPr>
          <w:p w14:paraId="5BECD1A6"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18</w:t>
            </w:r>
          </w:p>
        </w:tc>
        <w:tc>
          <w:tcPr>
            <w:tcW w:w="7371" w:type="dxa"/>
            <w:hideMark/>
          </w:tcPr>
          <w:p w14:paraId="2733C292"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Таттинский</w:t>
            </w:r>
            <w:proofErr w:type="spellEnd"/>
            <w:r w:rsidRPr="00090ED8">
              <w:rPr>
                <w:rFonts w:eastAsia="Calibri"/>
                <w:sz w:val="22"/>
                <w:szCs w:val="22"/>
              </w:rPr>
              <w:t xml:space="preserve"> район, с. </w:t>
            </w:r>
            <w:proofErr w:type="spellStart"/>
            <w:r w:rsidRPr="00090ED8">
              <w:rPr>
                <w:rFonts w:eastAsia="Calibri"/>
                <w:sz w:val="22"/>
                <w:szCs w:val="22"/>
              </w:rPr>
              <w:t>Булун</w:t>
            </w:r>
            <w:proofErr w:type="spellEnd"/>
            <w:r w:rsidRPr="00090ED8">
              <w:rPr>
                <w:rFonts w:eastAsia="Calibri"/>
                <w:sz w:val="22"/>
                <w:szCs w:val="22"/>
              </w:rPr>
              <w:t>, ул. Н.Д. Неустроева</w:t>
            </w:r>
          </w:p>
        </w:tc>
      </w:tr>
      <w:tr w:rsidR="00090ED8" w:rsidRPr="00090ED8" w14:paraId="19468605" w14:textId="77777777" w:rsidTr="00D857F8">
        <w:trPr>
          <w:trHeight w:val="167"/>
        </w:trPr>
        <w:tc>
          <w:tcPr>
            <w:tcW w:w="824" w:type="dxa"/>
          </w:tcPr>
          <w:p w14:paraId="560F7DE8"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30</w:t>
            </w:r>
          </w:p>
        </w:tc>
        <w:tc>
          <w:tcPr>
            <w:tcW w:w="2295" w:type="dxa"/>
            <w:hideMark/>
          </w:tcPr>
          <w:p w14:paraId="2B5E1189"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№170</w:t>
            </w:r>
          </w:p>
        </w:tc>
        <w:tc>
          <w:tcPr>
            <w:tcW w:w="7371" w:type="dxa"/>
            <w:hideMark/>
          </w:tcPr>
          <w:p w14:paraId="52D38FF5"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Томпонский</w:t>
            </w:r>
            <w:proofErr w:type="spellEnd"/>
            <w:r w:rsidRPr="00090ED8">
              <w:rPr>
                <w:rFonts w:eastAsia="Calibri"/>
                <w:sz w:val="22"/>
                <w:szCs w:val="22"/>
              </w:rPr>
              <w:t xml:space="preserve"> район, п. </w:t>
            </w:r>
            <w:proofErr w:type="spellStart"/>
            <w:r w:rsidRPr="00090ED8">
              <w:rPr>
                <w:rFonts w:eastAsia="Calibri"/>
                <w:sz w:val="22"/>
                <w:szCs w:val="22"/>
              </w:rPr>
              <w:t>Джебарики</w:t>
            </w:r>
            <w:proofErr w:type="spellEnd"/>
            <w:r w:rsidRPr="00090ED8">
              <w:rPr>
                <w:rFonts w:eastAsia="Calibri"/>
                <w:sz w:val="22"/>
                <w:szCs w:val="22"/>
              </w:rPr>
              <w:t xml:space="preserve"> Хая</w:t>
            </w:r>
          </w:p>
        </w:tc>
      </w:tr>
      <w:tr w:rsidR="00090ED8" w:rsidRPr="00090ED8" w14:paraId="092A3FBF" w14:textId="77777777" w:rsidTr="00D857F8">
        <w:trPr>
          <w:trHeight w:val="40"/>
        </w:trPr>
        <w:tc>
          <w:tcPr>
            <w:tcW w:w="824" w:type="dxa"/>
          </w:tcPr>
          <w:p w14:paraId="41902364"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31</w:t>
            </w:r>
          </w:p>
        </w:tc>
        <w:tc>
          <w:tcPr>
            <w:tcW w:w="2295" w:type="dxa"/>
            <w:hideMark/>
          </w:tcPr>
          <w:p w14:paraId="51AA884C"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 136</w:t>
            </w:r>
          </w:p>
        </w:tc>
        <w:tc>
          <w:tcPr>
            <w:tcW w:w="7371" w:type="dxa"/>
            <w:hideMark/>
          </w:tcPr>
          <w:p w14:paraId="163BA4B4"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Томпонский</w:t>
            </w:r>
            <w:proofErr w:type="spellEnd"/>
            <w:r w:rsidRPr="00090ED8">
              <w:rPr>
                <w:rFonts w:eastAsia="Calibri"/>
                <w:sz w:val="22"/>
                <w:szCs w:val="22"/>
              </w:rPr>
              <w:t xml:space="preserve"> район, с. Крест-</w:t>
            </w:r>
            <w:proofErr w:type="spellStart"/>
            <w:r w:rsidRPr="00090ED8">
              <w:rPr>
                <w:rFonts w:eastAsia="Calibri"/>
                <w:sz w:val="22"/>
                <w:szCs w:val="22"/>
              </w:rPr>
              <w:t>Хальджай</w:t>
            </w:r>
            <w:proofErr w:type="spellEnd"/>
          </w:p>
        </w:tc>
      </w:tr>
      <w:tr w:rsidR="00090ED8" w:rsidRPr="00090ED8" w14:paraId="133FF77C" w14:textId="77777777" w:rsidTr="00D857F8">
        <w:trPr>
          <w:trHeight w:val="210"/>
        </w:trPr>
        <w:tc>
          <w:tcPr>
            <w:tcW w:w="824" w:type="dxa"/>
          </w:tcPr>
          <w:p w14:paraId="34DC3843"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32</w:t>
            </w:r>
          </w:p>
        </w:tc>
        <w:tc>
          <w:tcPr>
            <w:tcW w:w="2295" w:type="dxa"/>
            <w:hideMark/>
          </w:tcPr>
          <w:p w14:paraId="7F672CD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Тополиное</w:t>
            </w:r>
          </w:p>
        </w:tc>
        <w:tc>
          <w:tcPr>
            <w:tcW w:w="7371" w:type="dxa"/>
            <w:hideMark/>
          </w:tcPr>
          <w:p w14:paraId="342F3CE5"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Томпонский</w:t>
            </w:r>
            <w:proofErr w:type="spellEnd"/>
            <w:r w:rsidRPr="00090ED8">
              <w:rPr>
                <w:rFonts w:eastAsia="Calibri"/>
                <w:sz w:val="22"/>
                <w:szCs w:val="22"/>
              </w:rPr>
              <w:t xml:space="preserve"> район, с. Тополиное</w:t>
            </w:r>
          </w:p>
        </w:tc>
      </w:tr>
      <w:tr w:rsidR="00090ED8" w:rsidRPr="00090ED8" w14:paraId="60B64071" w14:textId="77777777" w:rsidTr="00D857F8">
        <w:trPr>
          <w:trHeight w:val="174"/>
        </w:trPr>
        <w:tc>
          <w:tcPr>
            <w:tcW w:w="824" w:type="dxa"/>
          </w:tcPr>
          <w:p w14:paraId="1805FECE"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33</w:t>
            </w:r>
          </w:p>
        </w:tc>
        <w:tc>
          <w:tcPr>
            <w:tcW w:w="2295" w:type="dxa"/>
            <w:hideMark/>
          </w:tcPr>
          <w:p w14:paraId="390CE580"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Бейдинга</w:t>
            </w:r>
            <w:proofErr w:type="spellEnd"/>
          </w:p>
        </w:tc>
        <w:tc>
          <w:tcPr>
            <w:tcW w:w="7371" w:type="dxa"/>
            <w:hideMark/>
          </w:tcPr>
          <w:p w14:paraId="3ECD2FF9"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Усть-Алданский</w:t>
            </w:r>
            <w:proofErr w:type="spellEnd"/>
            <w:r w:rsidRPr="00090ED8">
              <w:rPr>
                <w:rFonts w:eastAsia="Calibri"/>
                <w:sz w:val="22"/>
                <w:szCs w:val="22"/>
              </w:rPr>
              <w:t xml:space="preserve"> район, с. </w:t>
            </w:r>
            <w:proofErr w:type="spellStart"/>
            <w:r w:rsidRPr="00090ED8">
              <w:rPr>
                <w:rFonts w:eastAsia="Calibri"/>
                <w:sz w:val="22"/>
                <w:szCs w:val="22"/>
              </w:rPr>
              <w:t>Бейдинга</w:t>
            </w:r>
            <w:proofErr w:type="spellEnd"/>
            <w:r w:rsidRPr="00090ED8">
              <w:rPr>
                <w:rFonts w:eastAsia="Calibri"/>
                <w:sz w:val="22"/>
                <w:szCs w:val="22"/>
              </w:rPr>
              <w:t>, ул. Шестаковой, 19г</w:t>
            </w:r>
          </w:p>
        </w:tc>
      </w:tr>
      <w:tr w:rsidR="00090ED8" w:rsidRPr="00090ED8" w14:paraId="6DA9433D" w14:textId="77777777" w:rsidTr="00D857F8">
        <w:trPr>
          <w:trHeight w:val="124"/>
        </w:trPr>
        <w:tc>
          <w:tcPr>
            <w:tcW w:w="824" w:type="dxa"/>
          </w:tcPr>
          <w:p w14:paraId="4AD318D9"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34</w:t>
            </w:r>
          </w:p>
        </w:tc>
        <w:tc>
          <w:tcPr>
            <w:tcW w:w="2295" w:type="dxa"/>
            <w:hideMark/>
          </w:tcPr>
          <w:p w14:paraId="1F6D28F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Кептени</w:t>
            </w:r>
            <w:proofErr w:type="spellEnd"/>
          </w:p>
        </w:tc>
        <w:tc>
          <w:tcPr>
            <w:tcW w:w="7371" w:type="dxa"/>
            <w:hideMark/>
          </w:tcPr>
          <w:p w14:paraId="39C8F69A"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Усть-Алданский</w:t>
            </w:r>
            <w:proofErr w:type="spellEnd"/>
            <w:r w:rsidRPr="00090ED8">
              <w:rPr>
                <w:rFonts w:eastAsia="Calibri"/>
                <w:sz w:val="22"/>
                <w:szCs w:val="22"/>
              </w:rPr>
              <w:t xml:space="preserve"> район, с. </w:t>
            </w:r>
            <w:proofErr w:type="spellStart"/>
            <w:r w:rsidRPr="00090ED8">
              <w:rPr>
                <w:rFonts w:eastAsia="Calibri"/>
                <w:sz w:val="22"/>
                <w:szCs w:val="22"/>
              </w:rPr>
              <w:t>Кептени</w:t>
            </w:r>
            <w:proofErr w:type="spellEnd"/>
            <w:r w:rsidRPr="00090ED8">
              <w:rPr>
                <w:rFonts w:eastAsia="Calibri"/>
                <w:sz w:val="22"/>
                <w:szCs w:val="22"/>
              </w:rPr>
              <w:t>, Восточная улица</w:t>
            </w:r>
          </w:p>
        </w:tc>
      </w:tr>
      <w:tr w:rsidR="00090ED8" w:rsidRPr="00090ED8" w14:paraId="070924BC" w14:textId="77777777" w:rsidTr="00D857F8">
        <w:trPr>
          <w:trHeight w:val="84"/>
        </w:trPr>
        <w:tc>
          <w:tcPr>
            <w:tcW w:w="824" w:type="dxa"/>
          </w:tcPr>
          <w:p w14:paraId="11857E70"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35</w:t>
            </w:r>
          </w:p>
        </w:tc>
        <w:tc>
          <w:tcPr>
            <w:tcW w:w="2295" w:type="dxa"/>
            <w:hideMark/>
          </w:tcPr>
          <w:p w14:paraId="49504B28"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22</w:t>
            </w:r>
          </w:p>
        </w:tc>
        <w:tc>
          <w:tcPr>
            <w:tcW w:w="7371" w:type="dxa"/>
            <w:hideMark/>
          </w:tcPr>
          <w:p w14:paraId="2860076A"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Усть</w:t>
            </w:r>
            <w:proofErr w:type="spellEnd"/>
            <w:r w:rsidRPr="00090ED8">
              <w:rPr>
                <w:rFonts w:eastAsia="Calibri"/>
                <w:sz w:val="22"/>
                <w:szCs w:val="22"/>
              </w:rPr>
              <w:t>-Майский район, п. Солнечный</w:t>
            </w:r>
          </w:p>
        </w:tc>
      </w:tr>
      <w:tr w:rsidR="00090ED8" w:rsidRPr="00090ED8" w14:paraId="13F7B0E3" w14:textId="77777777" w:rsidTr="00D857F8">
        <w:trPr>
          <w:trHeight w:val="48"/>
        </w:trPr>
        <w:tc>
          <w:tcPr>
            <w:tcW w:w="824" w:type="dxa"/>
          </w:tcPr>
          <w:p w14:paraId="04D2EEC2"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36</w:t>
            </w:r>
          </w:p>
        </w:tc>
        <w:tc>
          <w:tcPr>
            <w:tcW w:w="2295" w:type="dxa"/>
            <w:hideMark/>
          </w:tcPr>
          <w:p w14:paraId="2B1E2D45"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18</w:t>
            </w:r>
          </w:p>
        </w:tc>
        <w:tc>
          <w:tcPr>
            <w:tcW w:w="7371" w:type="dxa"/>
            <w:hideMark/>
          </w:tcPr>
          <w:p w14:paraId="3FBB6AA9"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Усть</w:t>
            </w:r>
            <w:proofErr w:type="spellEnd"/>
            <w:r w:rsidRPr="00090ED8">
              <w:rPr>
                <w:rFonts w:eastAsia="Calibri"/>
                <w:sz w:val="22"/>
                <w:szCs w:val="22"/>
              </w:rPr>
              <w:t>-Майский район, п. Эльдикан, ул. Рабочая, 1</w:t>
            </w:r>
          </w:p>
        </w:tc>
      </w:tr>
      <w:tr w:rsidR="00090ED8" w:rsidRPr="00090ED8" w14:paraId="4C5E04CD" w14:textId="77777777" w:rsidTr="00D857F8">
        <w:trPr>
          <w:trHeight w:val="134"/>
        </w:trPr>
        <w:tc>
          <w:tcPr>
            <w:tcW w:w="824" w:type="dxa"/>
          </w:tcPr>
          <w:p w14:paraId="20499FA0"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37</w:t>
            </w:r>
          </w:p>
        </w:tc>
        <w:tc>
          <w:tcPr>
            <w:tcW w:w="2295" w:type="dxa"/>
            <w:hideMark/>
          </w:tcPr>
          <w:p w14:paraId="437D889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Белькачи</w:t>
            </w:r>
          </w:p>
        </w:tc>
        <w:tc>
          <w:tcPr>
            <w:tcW w:w="7371" w:type="dxa"/>
            <w:hideMark/>
          </w:tcPr>
          <w:p w14:paraId="41ED6C3C"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Усть</w:t>
            </w:r>
            <w:proofErr w:type="spellEnd"/>
            <w:r w:rsidRPr="00090ED8">
              <w:rPr>
                <w:rFonts w:eastAsia="Calibri"/>
                <w:sz w:val="22"/>
                <w:szCs w:val="22"/>
              </w:rPr>
              <w:t>-Майский район, с. Белькачи</w:t>
            </w:r>
          </w:p>
        </w:tc>
      </w:tr>
      <w:tr w:rsidR="00090ED8" w:rsidRPr="00090ED8" w14:paraId="408258B6" w14:textId="77777777" w:rsidTr="00D857F8">
        <w:trPr>
          <w:trHeight w:val="40"/>
        </w:trPr>
        <w:tc>
          <w:tcPr>
            <w:tcW w:w="824" w:type="dxa"/>
          </w:tcPr>
          <w:p w14:paraId="4DEAFF7E"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38</w:t>
            </w:r>
          </w:p>
        </w:tc>
        <w:tc>
          <w:tcPr>
            <w:tcW w:w="2295" w:type="dxa"/>
            <w:hideMark/>
          </w:tcPr>
          <w:p w14:paraId="4B586881"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Кюпцы</w:t>
            </w:r>
            <w:proofErr w:type="spellEnd"/>
          </w:p>
        </w:tc>
        <w:tc>
          <w:tcPr>
            <w:tcW w:w="7371" w:type="dxa"/>
            <w:hideMark/>
          </w:tcPr>
          <w:p w14:paraId="19ADEDA3"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Усть</w:t>
            </w:r>
            <w:proofErr w:type="spellEnd"/>
            <w:r w:rsidRPr="00090ED8">
              <w:rPr>
                <w:rFonts w:eastAsia="Calibri"/>
                <w:sz w:val="22"/>
                <w:szCs w:val="22"/>
              </w:rPr>
              <w:t xml:space="preserve">-Майский район, с. </w:t>
            </w:r>
            <w:proofErr w:type="spellStart"/>
            <w:r w:rsidRPr="00090ED8">
              <w:rPr>
                <w:rFonts w:eastAsia="Calibri"/>
                <w:sz w:val="22"/>
                <w:szCs w:val="22"/>
              </w:rPr>
              <w:t>Кюпцы</w:t>
            </w:r>
            <w:proofErr w:type="spellEnd"/>
          </w:p>
        </w:tc>
      </w:tr>
      <w:tr w:rsidR="00090ED8" w:rsidRPr="00090ED8" w14:paraId="0E97EA1E" w14:textId="77777777" w:rsidTr="00D857F8">
        <w:trPr>
          <w:trHeight w:val="135"/>
        </w:trPr>
        <w:tc>
          <w:tcPr>
            <w:tcW w:w="824" w:type="dxa"/>
          </w:tcPr>
          <w:p w14:paraId="6392176E"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39</w:t>
            </w:r>
          </w:p>
        </w:tc>
        <w:tc>
          <w:tcPr>
            <w:tcW w:w="2295" w:type="dxa"/>
            <w:hideMark/>
          </w:tcPr>
          <w:p w14:paraId="7699C494"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КАЗС Усть-Миль</w:t>
            </w:r>
          </w:p>
        </w:tc>
        <w:tc>
          <w:tcPr>
            <w:tcW w:w="7371" w:type="dxa"/>
            <w:hideMark/>
          </w:tcPr>
          <w:p w14:paraId="04175802"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Усть</w:t>
            </w:r>
            <w:proofErr w:type="spellEnd"/>
            <w:r w:rsidRPr="00090ED8">
              <w:rPr>
                <w:rFonts w:eastAsia="Calibri"/>
                <w:sz w:val="22"/>
                <w:szCs w:val="22"/>
              </w:rPr>
              <w:t>-Майский район, с. Усть-Миль</w:t>
            </w:r>
          </w:p>
        </w:tc>
      </w:tr>
      <w:tr w:rsidR="00090ED8" w:rsidRPr="00090ED8" w14:paraId="51A793A6" w14:textId="77777777" w:rsidTr="00D857F8">
        <w:trPr>
          <w:trHeight w:val="236"/>
        </w:trPr>
        <w:tc>
          <w:tcPr>
            <w:tcW w:w="824" w:type="dxa"/>
          </w:tcPr>
          <w:p w14:paraId="74FD4CDF"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40</w:t>
            </w:r>
          </w:p>
        </w:tc>
        <w:tc>
          <w:tcPr>
            <w:tcW w:w="2295" w:type="dxa"/>
            <w:hideMark/>
          </w:tcPr>
          <w:p w14:paraId="347B0E4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Эжанцы</w:t>
            </w:r>
            <w:proofErr w:type="spellEnd"/>
          </w:p>
        </w:tc>
        <w:tc>
          <w:tcPr>
            <w:tcW w:w="7371" w:type="dxa"/>
            <w:hideMark/>
          </w:tcPr>
          <w:p w14:paraId="6FDECE91"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Усть</w:t>
            </w:r>
            <w:proofErr w:type="spellEnd"/>
            <w:r w:rsidRPr="00090ED8">
              <w:rPr>
                <w:rFonts w:eastAsia="Calibri"/>
                <w:sz w:val="22"/>
                <w:szCs w:val="22"/>
              </w:rPr>
              <w:t xml:space="preserve">-Майский район, с. </w:t>
            </w:r>
            <w:proofErr w:type="spellStart"/>
            <w:r w:rsidRPr="00090ED8">
              <w:rPr>
                <w:rFonts w:eastAsia="Calibri"/>
                <w:sz w:val="22"/>
                <w:szCs w:val="22"/>
              </w:rPr>
              <w:t>Эжанцы</w:t>
            </w:r>
            <w:proofErr w:type="spellEnd"/>
          </w:p>
        </w:tc>
      </w:tr>
      <w:tr w:rsidR="00090ED8" w:rsidRPr="00090ED8" w14:paraId="4F4B3E0B" w14:textId="77777777" w:rsidTr="00D857F8">
        <w:trPr>
          <w:trHeight w:val="85"/>
        </w:trPr>
        <w:tc>
          <w:tcPr>
            <w:tcW w:w="824" w:type="dxa"/>
          </w:tcPr>
          <w:p w14:paraId="24D834A1"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41</w:t>
            </w:r>
          </w:p>
        </w:tc>
        <w:tc>
          <w:tcPr>
            <w:tcW w:w="2295" w:type="dxa"/>
            <w:hideMark/>
          </w:tcPr>
          <w:p w14:paraId="1567B87E"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Качикатцы</w:t>
            </w:r>
            <w:proofErr w:type="spellEnd"/>
          </w:p>
        </w:tc>
        <w:tc>
          <w:tcPr>
            <w:tcW w:w="7371" w:type="dxa"/>
            <w:hideMark/>
          </w:tcPr>
          <w:p w14:paraId="471D6F7F"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Хангаласский</w:t>
            </w:r>
            <w:proofErr w:type="spellEnd"/>
            <w:r w:rsidRPr="00090ED8">
              <w:rPr>
                <w:rFonts w:eastAsia="Calibri"/>
                <w:sz w:val="22"/>
                <w:szCs w:val="22"/>
              </w:rPr>
              <w:t xml:space="preserve"> район, а/д </w:t>
            </w:r>
            <w:proofErr w:type="spellStart"/>
            <w:r w:rsidRPr="00090ED8">
              <w:rPr>
                <w:rFonts w:eastAsia="Calibri"/>
                <w:sz w:val="22"/>
                <w:szCs w:val="22"/>
              </w:rPr>
              <w:t>Якyтск</w:t>
            </w:r>
            <w:proofErr w:type="spellEnd"/>
            <w:r w:rsidRPr="00090ED8">
              <w:rPr>
                <w:rFonts w:eastAsia="Calibri"/>
                <w:sz w:val="22"/>
                <w:szCs w:val="22"/>
              </w:rPr>
              <w:t>-Большой Невер 1056 км</w:t>
            </w:r>
          </w:p>
        </w:tc>
      </w:tr>
      <w:tr w:rsidR="00090ED8" w:rsidRPr="00090ED8" w14:paraId="4D50F073" w14:textId="77777777" w:rsidTr="00D857F8">
        <w:trPr>
          <w:trHeight w:val="40"/>
        </w:trPr>
        <w:tc>
          <w:tcPr>
            <w:tcW w:w="824" w:type="dxa"/>
          </w:tcPr>
          <w:p w14:paraId="1497FCD9"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42</w:t>
            </w:r>
          </w:p>
        </w:tc>
        <w:tc>
          <w:tcPr>
            <w:tcW w:w="2295" w:type="dxa"/>
            <w:hideMark/>
          </w:tcPr>
          <w:p w14:paraId="25CBC3EF"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9</w:t>
            </w:r>
          </w:p>
        </w:tc>
        <w:tc>
          <w:tcPr>
            <w:tcW w:w="7371" w:type="dxa"/>
            <w:hideMark/>
          </w:tcPr>
          <w:p w14:paraId="15287D05"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Хангаласский</w:t>
            </w:r>
            <w:proofErr w:type="spellEnd"/>
            <w:r w:rsidRPr="00090ED8">
              <w:rPr>
                <w:rFonts w:eastAsia="Calibri"/>
                <w:sz w:val="22"/>
                <w:szCs w:val="22"/>
              </w:rPr>
              <w:t xml:space="preserve"> район, г. Покровск, ул. Энергетиков, 2</w:t>
            </w:r>
          </w:p>
        </w:tc>
      </w:tr>
      <w:tr w:rsidR="00090ED8" w:rsidRPr="00090ED8" w14:paraId="75DCA343" w14:textId="77777777" w:rsidTr="00D857F8">
        <w:trPr>
          <w:trHeight w:val="117"/>
        </w:trPr>
        <w:tc>
          <w:tcPr>
            <w:tcW w:w="824" w:type="dxa"/>
          </w:tcPr>
          <w:p w14:paraId="35253821"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43</w:t>
            </w:r>
          </w:p>
        </w:tc>
        <w:tc>
          <w:tcPr>
            <w:tcW w:w="2295" w:type="dxa"/>
            <w:hideMark/>
          </w:tcPr>
          <w:p w14:paraId="6FE72759"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10</w:t>
            </w:r>
          </w:p>
        </w:tc>
        <w:tc>
          <w:tcPr>
            <w:tcW w:w="7371" w:type="dxa"/>
            <w:hideMark/>
          </w:tcPr>
          <w:p w14:paraId="11DD679D"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Хангаласский</w:t>
            </w:r>
            <w:proofErr w:type="spellEnd"/>
            <w:r w:rsidRPr="00090ED8">
              <w:rPr>
                <w:rFonts w:eastAsia="Calibri"/>
                <w:sz w:val="22"/>
                <w:szCs w:val="22"/>
              </w:rPr>
              <w:t xml:space="preserve"> район, п. </w:t>
            </w:r>
            <w:proofErr w:type="spellStart"/>
            <w:r w:rsidRPr="00090ED8">
              <w:rPr>
                <w:rFonts w:eastAsia="Calibri"/>
                <w:sz w:val="22"/>
                <w:szCs w:val="22"/>
              </w:rPr>
              <w:t>Мохсоголлох</w:t>
            </w:r>
            <w:proofErr w:type="spellEnd"/>
            <w:r w:rsidRPr="00090ED8">
              <w:rPr>
                <w:rFonts w:eastAsia="Calibri"/>
                <w:sz w:val="22"/>
                <w:szCs w:val="22"/>
              </w:rPr>
              <w:t>, ул. Заводская, 25</w:t>
            </w:r>
          </w:p>
        </w:tc>
      </w:tr>
      <w:tr w:rsidR="00090ED8" w:rsidRPr="00090ED8" w14:paraId="1315E695" w14:textId="77777777" w:rsidTr="00D857F8">
        <w:trPr>
          <w:trHeight w:val="40"/>
        </w:trPr>
        <w:tc>
          <w:tcPr>
            <w:tcW w:w="824" w:type="dxa"/>
          </w:tcPr>
          <w:p w14:paraId="2C702825"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44</w:t>
            </w:r>
          </w:p>
        </w:tc>
        <w:tc>
          <w:tcPr>
            <w:tcW w:w="2295" w:type="dxa"/>
            <w:hideMark/>
          </w:tcPr>
          <w:p w14:paraId="65C0CF02"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АЗС № 56</w:t>
            </w:r>
          </w:p>
        </w:tc>
        <w:tc>
          <w:tcPr>
            <w:tcW w:w="7371" w:type="dxa"/>
            <w:hideMark/>
          </w:tcPr>
          <w:p w14:paraId="30D26914"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Хангаласский</w:t>
            </w:r>
            <w:proofErr w:type="spellEnd"/>
            <w:r w:rsidRPr="00090ED8">
              <w:rPr>
                <w:rFonts w:eastAsia="Calibri"/>
                <w:sz w:val="22"/>
                <w:szCs w:val="22"/>
              </w:rPr>
              <w:t xml:space="preserve"> район, с. Булгунняхтах, пер. Клубный, 9</w:t>
            </w:r>
          </w:p>
        </w:tc>
      </w:tr>
      <w:tr w:rsidR="00090ED8" w:rsidRPr="00090ED8" w14:paraId="461D75E0" w14:textId="77777777" w:rsidTr="00D857F8">
        <w:trPr>
          <w:trHeight w:val="40"/>
        </w:trPr>
        <w:tc>
          <w:tcPr>
            <w:tcW w:w="824" w:type="dxa"/>
          </w:tcPr>
          <w:p w14:paraId="4A3B8C17" w14:textId="77777777" w:rsidR="00090ED8" w:rsidRPr="00090ED8" w:rsidRDefault="00090ED8" w:rsidP="00090ED8">
            <w:pPr>
              <w:spacing w:line="240" w:lineRule="auto"/>
              <w:ind w:firstLine="0"/>
              <w:jc w:val="center"/>
              <w:rPr>
                <w:rFonts w:eastAsia="Calibri"/>
                <w:b/>
                <w:sz w:val="22"/>
                <w:szCs w:val="22"/>
              </w:rPr>
            </w:pPr>
            <w:r w:rsidRPr="00090ED8">
              <w:rPr>
                <w:rFonts w:eastAsia="Calibri"/>
                <w:b/>
                <w:sz w:val="22"/>
                <w:szCs w:val="22"/>
              </w:rPr>
              <w:t>45</w:t>
            </w:r>
          </w:p>
        </w:tc>
        <w:tc>
          <w:tcPr>
            <w:tcW w:w="2295" w:type="dxa"/>
            <w:hideMark/>
          </w:tcPr>
          <w:p w14:paraId="697A1D67" w14:textId="77777777" w:rsidR="00090ED8" w:rsidRPr="00090ED8" w:rsidRDefault="00090ED8" w:rsidP="00090ED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Синск</w:t>
            </w:r>
            <w:proofErr w:type="spellEnd"/>
          </w:p>
        </w:tc>
        <w:tc>
          <w:tcPr>
            <w:tcW w:w="7371" w:type="dxa"/>
            <w:hideMark/>
          </w:tcPr>
          <w:p w14:paraId="0CC6EA76" w14:textId="77777777" w:rsidR="00090ED8" w:rsidRPr="00090ED8" w:rsidRDefault="00090ED8" w:rsidP="00090ED8">
            <w:pPr>
              <w:spacing w:line="240" w:lineRule="auto"/>
              <w:ind w:firstLine="0"/>
              <w:jc w:val="left"/>
              <w:rPr>
                <w:rFonts w:eastAsia="Calibri"/>
                <w:sz w:val="22"/>
                <w:szCs w:val="22"/>
              </w:rPr>
            </w:pPr>
            <w:r w:rsidRPr="00090ED8">
              <w:rPr>
                <w:rFonts w:eastAsia="Calibri"/>
                <w:sz w:val="22"/>
                <w:szCs w:val="22"/>
              </w:rPr>
              <w:t xml:space="preserve">РС (Я), </w:t>
            </w:r>
            <w:proofErr w:type="spellStart"/>
            <w:r w:rsidRPr="00090ED8">
              <w:rPr>
                <w:rFonts w:eastAsia="Calibri"/>
                <w:sz w:val="22"/>
                <w:szCs w:val="22"/>
              </w:rPr>
              <w:t>Хангаласский</w:t>
            </w:r>
            <w:proofErr w:type="spellEnd"/>
            <w:r w:rsidRPr="00090ED8">
              <w:rPr>
                <w:rFonts w:eastAsia="Calibri"/>
                <w:sz w:val="22"/>
                <w:szCs w:val="22"/>
              </w:rPr>
              <w:t xml:space="preserve"> район, с. </w:t>
            </w:r>
            <w:proofErr w:type="spellStart"/>
            <w:r w:rsidRPr="00090ED8">
              <w:rPr>
                <w:rFonts w:eastAsia="Calibri"/>
                <w:sz w:val="22"/>
                <w:szCs w:val="22"/>
              </w:rPr>
              <w:t>Синск</w:t>
            </w:r>
            <w:proofErr w:type="spellEnd"/>
            <w:r w:rsidRPr="00090ED8">
              <w:rPr>
                <w:rFonts w:eastAsia="Calibri"/>
                <w:sz w:val="22"/>
                <w:szCs w:val="22"/>
              </w:rPr>
              <w:t>, ул. Юбилейная, 55</w:t>
            </w:r>
          </w:p>
        </w:tc>
      </w:tr>
    </w:tbl>
    <w:p w14:paraId="733FF760" w14:textId="77777777" w:rsidR="00090ED8" w:rsidRPr="00090ED8" w:rsidRDefault="00090ED8" w:rsidP="00090ED8">
      <w:pPr>
        <w:shd w:val="clear" w:color="auto" w:fill="FFFFFF"/>
        <w:spacing w:line="240" w:lineRule="auto"/>
        <w:ind w:firstLine="426"/>
        <w:rPr>
          <w:sz w:val="24"/>
          <w:szCs w:val="24"/>
        </w:rPr>
      </w:pPr>
    </w:p>
    <w:p w14:paraId="78021861" w14:textId="77777777" w:rsidR="00090ED8" w:rsidRPr="00090ED8" w:rsidRDefault="00090ED8" w:rsidP="00090ED8">
      <w:pPr>
        <w:numPr>
          <w:ilvl w:val="1"/>
          <w:numId w:val="48"/>
        </w:numPr>
        <w:shd w:val="clear" w:color="auto" w:fill="FFFFFF"/>
        <w:spacing w:after="200" w:line="240" w:lineRule="auto"/>
        <w:jc w:val="left"/>
        <w:rPr>
          <w:sz w:val="24"/>
          <w:szCs w:val="24"/>
        </w:rPr>
      </w:pPr>
      <w:r w:rsidRPr="00090ED8">
        <w:rPr>
          <w:b/>
          <w:sz w:val="24"/>
          <w:szCs w:val="24"/>
        </w:rPr>
        <w:t>Срок оказания услуг:</w:t>
      </w:r>
      <w:r w:rsidRPr="00090ED8">
        <w:rPr>
          <w:sz w:val="24"/>
          <w:szCs w:val="24"/>
        </w:rPr>
        <w:t xml:space="preserve"> с 01.04.2026 по 01.12.2027 г. (20 месяцев).</w:t>
      </w:r>
      <w:bookmarkEnd w:id="45"/>
    </w:p>
    <w:p w14:paraId="036E40D8" w14:textId="77777777" w:rsidR="00090ED8" w:rsidRPr="00090ED8" w:rsidRDefault="00090ED8" w:rsidP="00090ED8">
      <w:pPr>
        <w:numPr>
          <w:ilvl w:val="1"/>
          <w:numId w:val="48"/>
        </w:numPr>
        <w:spacing w:after="200" w:line="240" w:lineRule="auto"/>
        <w:jc w:val="left"/>
        <w:rPr>
          <w:b/>
          <w:sz w:val="24"/>
          <w:szCs w:val="24"/>
        </w:rPr>
      </w:pPr>
      <w:r w:rsidRPr="00090ED8">
        <w:rPr>
          <w:b/>
          <w:bCs/>
          <w:sz w:val="24"/>
          <w:szCs w:val="24"/>
        </w:rPr>
        <w:t xml:space="preserve"> Обоснование начальной (максимальной) цены договора (НМЦД): </w:t>
      </w:r>
    </w:p>
    <w:p w14:paraId="37BA5ED5" w14:textId="77777777" w:rsidR="00090ED8" w:rsidRPr="00090ED8" w:rsidRDefault="00090ED8" w:rsidP="00090ED8">
      <w:pPr>
        <w:spacing w:line="240" w:lineRule="auto"/>
        <w:ind w:firstLine="426"/>
        <w:rPr>
          <w:sz w:val="24"/>
          <w:szCs w:val="24"/>
          <w:shd w:val="clear" w:color="auto" w:fill="FBFBFB"/>
        </w:rPr>
      </w:pPr>
      <w:r w:rsidRPr="00090ED8">
        <w:rPr>
          <w:sz w:val="24"/>
          <w:szCs w:val="24"/>
          <w:shd w:val="clear" w:color="auto" w:fill="FBFBFB"/>
        </w:rPr>
        <w:tab/>
        <w:t>В соответствии с п. 9.2.1.1. Положения о закупке определение и обоснование НМЦД настоящей закупки осуществляется на основе метода «Анализ рынка».</w:t>
      </w:r>
    </w:p>
    <w:p w14:paraId="03D4EC59" w14:textId="77777777" w:rsidR="00090ED8" w:rsidRPr="00090ED8" w:rsidRDefault="00090ED8" w:rsidP="00090ED8">
      <w:pPr>
        <w:spacing w:line="240" w:lineRule="auto"/>
        <w:ind w:firstLine="426"/>
        <w:rPr>
          <w:sz w:val="24"/>
          <w:szCs w:val="24"/>
          <w:shd w:val="clear" w:color="auto" w:fill="FBFBFB"/>
        </w:rPr>
      </w:pPr>
      <w:r w:rsidRPr="00090ED8">
        <w:rPr>
          <w:sz w:val="24"/>
          <w:szCs w:val="24"/>
          <w:shd w:val="clear" w:color="auto" w:fill="FBFBFB"/>
        </w:rPr>
        <w:lastRenderedPageBreak/>
        <w:tab/>
        <w:t xml:space="preserve">Для определения НМЦД использовано 3 (три) коммерческих предложения, полученных в соответствии с </w:t>
      </w:r>
      <w:proofErr w:type="spellStart"/>
      <w:r w:rsidRPr="00090ED8">
        <w:rPr>
          <w:sz w:val="24"/>
          <w:szCs w:val="24"/>
          <w:shd w:val="clear" w:color="auto" w:fill="FBFBFB"/>
        </w:rPr>
        <w:t>п.п</w:t>
      </w:r>
      <w:proofErr w:type="spellEnd"/>
      <w:r w:rsidRPr="00090ED8">
        <w:rPr>
          <w:sz w:val="24"/>
          <w:szCs w:val="24"/>
          <w:shd w:val="clear" w:color="auto" w:fill="FBFBFB"/>
        </w:rPr>
        <w:t xml:space="preserve">. «б» п. 1 п. 9.2.1.1 Положения о закупке. </w:t>
      </w:r>
    </w:p>
    <w:p w14:paraId="1A7BB314" w14:textId="77777777" w:rsidR="00090ED8" w:rsidRPr="00090ED8" w:rsidRDefault="00090ED8" w:rsidP="00090ED8">
      <w:pPr>
        <w:spacing w:line="240" w:lineRule="auto"/>
        <w:ind w:firstLine="426"/>
        <w:rPr>
          <w:sz w:val="24"/>
          <w:szCs w:val="24"/>
          <w:shd w:val="clear" w:color="auto" w:fill="FBFBFB"/>
        </w:rPr>
      </w:pPr>
      <w:r w:rsidRPr="00090ED8">
        <w:rPr>
          <w:sz w:val="24"/>
          <w:szCs w:val="24"/>
        </w:rPr>
        <w:tab/>
        <w:t xml:space="preserve">НМЦД рассчитана путем сравнения цен, полученных по запросам коммерческих предложений, и выбора наименьшей из них, согласно </w:t>
      </w:r>
      <w:proofErr w:type="spellStart"/>
      <w:r w:rsidRPr="00090ED8">
        <w:rPr>
          <w:sz w:val="24"/>
          <w:szCs w:val="24"/>
        </w:rPr>
        <w:t>п.п</w:t>
      </w:r>
      <w:proofErr w:type="spellEnd"/>
      <w:r w:rsidRPr="00090ED8">
        <w:rPr>
          <w:sz w:val="24"/>
          <w:szCs w:val="24"/>
        </w:rPr>
        <w:t>. «а», п. 2, п. 9.2.1.1, Положения о закупке.</w:t>
      </w:r>
    </w:p>
    <w:tbl>
      <w:tblPr>
        <w:tblW w:w="10343" w:type="dxa"/>
        <w:tblLook w:val="04A0" w:firstRow="1" w:lastRow="0" w:firstColumn="1" w:lastColumn="0" w:noHBand="0" w:noVBand="1"/>
      </w:tblPr>
      <w:tblGrid>
        <w:gridCol w:w="4237"/>
        <w:gridCol w:w="6106"/>
      </w:tblGrid>
      <w:tr w:rsidR="00090ED8" w:rsidRPr="00090ED8" w14:paraId="12387DF4" w14:textId="77777777" w:rsidTr="00D857F8">
        <w:trPr>
          <w:trHeight w:val="249"/>
        </w:trPr>
        <w:tc>
          <w:tcPr>
            <w:tcW w:w="0" w:type="auto"/>
            <w:vMerge w:val="restart"/>
            <w:tcBorders>
              <w:top w:val="single" w:sz="4" w:space="0" w:color="auto"/>
              <w:left w:val="single" w:sz="4" w:space="0" w:color="auto"/>
              <w:bottom w:val="single" w:sz="4" w:space="0" w:color="auto"/>
              <w:right w:val="single" w:sz="4" w:space="0" w:color="auto"/>
            </w:tcBorders>
            <w:vAlign w:val="center"/>
          </w:tcPr>
          <w:p w14:paraId="1691C835" w14:textId="77777777" w:rsidR="00090ED8" w:rsidRPr="00090ED8" w:rsidRDefault="00090ED8" w:rsidP="00090ED8">
            <w:pPr>
              <w:spacing w:line="240" w:lineRule="auto"/>
              <w:ind w:firstLine="0"/>
              <w:jc w:val="center"/>
              <w:rPr>
                <w:b/>
                <w:bCs/>
                <w:sz w:val="24"/>
                <w:szCs w:val="24"/>
              </w:rPr>
            </w:pPr>
            <w:r w:rsidRPr="00090ED8">
              <w:rPr>
                <w:b/>
                <w:bCs/>
                <w:sz w:val="24"/>
                <w:szCs w:val="24"/>
              </w:rPr>
              <w:t>Полученные коммерческие предложения</w:t>
            </w:r>
          </w:p>
        </w:tc>
        <w:tc>
          <w:tcPr>
            <w:tcW w:w="6106" w:type="dxa"/>
            <w:tcBorders>
              <w:top w:val="single" w:sz="4" w:space="0" w:color="auto"/>
              <w:left w:val="nil"/>
              <w:bottom w:val="single" w:sz="4" w:space="0" w:color="auto"/>
              <w:right w:val="single" w:sz="4" w:space="0" w:color="auto"/>
            </w:tcBorders>
            <w:noWrap/>
            <w:vAlign w:val="bottom"/>
          </w:tcPr>
          <w:p w14:paraId="71BA46BC" w14:textId="77777777" w:rsidR="00090ED8" w:rsidRPr="00090ED8" w:rsidRDefault="00090ED8" w:rsidP="00090ED8">
            <w:pPr>
              <w:spacing w:line="240" w:lineRule="auto"/>
              <w:ind w:firstLine="0"/>
              <w:jc w:val="center"/>
              <w:rPr>
                <w:b/>
                <w:bCs/>
                <w:sz w:val="24"/>
                <w:szCs w:val="24"/>
              </w:rPr>
            </w:pPr>
            <w:r w:rsidRPr="00090ED8">
              <w:rPr>
                <w:b/>
                <w:bCs/>
                <w:sz w:val="24"/>
                <w:szCs w:val="24"/>
              </w:rPr>
              <w:t>Цена за 20 мес., без НДС (руб.)</w:t>
            </w:r>
          </w:p>
        </w:tc>
      </w:tr>
      <w:tr w:rsidR="00090ED8" w:rsidRPr="00090ED8" w14:paraId="3575B6A1" w14:textId="77777777" w:rsidTr="00D857F8">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44C399" w14:textId="77777777" w:rsidR="00090ED8" w:rsidRPr="00090ED8" w:rsidRDefault="00090ED8" w:rsidP="00090ED8">
            <w:pPr>
              <w:spacing w:line="240" w:lineRule="auto"/>
              <w:ind w:firstLine="0"/>
              <w:jc w:val="left"/>
              <w:rPr>
                <w:b/>
                <w:bCs/>
                <w:sz w:val="24"/>
                <w:szCs w:val="24"/>
              </w:rPr>
            </w:pPr>
          </w:p>
        </w:tc>
        <w:tc>
          <w:tcPr>
            <w:tcW w:w="6106" w:type="dxa"/>
            <w:tcBorders>
              <w:top w:val="single" w:sz="4" w:space="0" w:color="auto"/>
              <w:left w:val="nil"/>
              <w:bottom w:val="single" w:sz="4" w:space="0" w:color="auto"/>
              <w:right w:val="single" w:sz="4" w:space="0" w:color="auto"/>
            </w:tcBorders>
            <w:noWrap/>
            <w:vAlign w:val="bottom"/>
            <w:hideMark/>
          </w:tcPr>
          <w:p w14:paraId="151082C7" w14:textId="77777777" w:rsidR="00090ED8" w:rsidRPr="00090ED8" w:rsidRDefault="00090ED8" w:rsidP="00090ED8">
            <w:pPr>
              <w:spacing w:line="240" w:lineRule="auto"/>
              <w:ind w:firstLine="0"/>
              <w:jc w:val="center"/>
              <w:rPr>
                <w:b/>
                <w:bCs/>
                <w:sz w:val="24"/>
                <w:szCs w:val="24"/>
              </w:rPr>
            </w:pPr>
            <w:r w:rsidRPr="00090ED8">
              <w:rPr>
                <w:b/>
                <w:bCs/>
                <w:sz w:val="24"/>
                <w:szCs w:val="24"/>
              </w:rPr>
              <w:t>Лот № 1</w:t>
            </w:r>
          </w:p>
        </w:tc>
      </w:tr>
      <w:tr w:rsidR="00090ED8" w:rsidRPr="00090ED8" w14:paraId="184CA9CA" w14:textId="77777777" w:rsidTr="00D857F8">
        <w:trPr>
          <w:trHeight w:val="4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FEC0A03" w14:textId="77777777" w:rsidR="00090ED8" w:rsidRPr="00090ED8" w:rsidRDefault="00090ED8" w:rsidP="00090ED8">
            <w:pPr>
              <w:spacing w:line="240" w:lineRule="auto"/>
              <w:ind w:firstLine="0"/>
              <w:jc w:val="left"/>
              <w:rPr>
                <w:b/>
                <w:bCs/>
                <w:sz w:val="24"/>
                <w:szCs w:val="24"/>
              </w:rPr>
            </w:pPr>
            <w:r w:rsidRPr="00090ED8">
              <w:rPr>
                <w:b/>
                <w:bCs/>
                <w:sz w:val="24"/>
                <w:szCs w:val="24"/>
              </w:rPr>
              <w:t xml:space="preserve">КП-1 </w:t>
            </w:r>
          </w:p>
        </w:tc>
        <w:tc>
          <w:tcPr>
            <w:tcW w:w="6106" w:type="dxa"/>
            <w:tcBorders>
              <w:top w:val="single" w:sz="4" w:space="0" w:color="auto"/>
              <w:left w:val="nil"/>
              <w:bottom w:val="single" w:sz="4" w:space="0" w:color="auto"/>
              <w:right w:val="single" w:sz="4" w:space="0" w:color="auto"/>
            </w:tcBorders>
            <w:noWrap/>
            <w:vAlign w:val="bottom"/>
          </w:tcPr>
          <w:p w14:paraId="1D4918E4" w14:textId="77777777" w:rsidR="00090ED8" w:rsidRPr="00090ED8" w:rsidRDefault="00090ED8" w:rsidP="00090ED8">
            <w:pPr>
              <w:spacing w:line="240" w:lineRule="auto"/>
              <w:ind w:firstLine="0"/>
              <w:jc w:val="center"/>
              <w:rPr>
                <w:sz w:val="24"/>
                <w:szCs w:val="24"/>
              </w:rPr>
            </w:pPr>
            <w:r w:rsidRPr="00090ED8">
              <w:rPr>
                <w:sz w:val="24"/>
                <w:szCs w:val="24"/>
              </w:rPr>
              <w:t xml:space="preserve">5 051 000,00 </w:t>
            </w:r>
          </w:p>
        </w:tc>
      </w:tr>
      <w:tr w:rsidR="00090ED8" w:rsidRPr="00090ED8" w14:paraId="08E48FD9" w14:textId="77777777" w:rsidTr="00D857F8">
        <w:trPr>
          <w:trHeight w:val="45"/>
        </w:trPr>
        <w:tc>
          <w:tcPr>
            <w:tcW w:w="0" w:type="auto"/>
            <w:tcBorders>
              <w:top w:val="single" w:sz="4" w:space="0" w:color="auto"/>
              <w:left w:val="single" w:sz="4" w:space="0" w:color="auto"/>
              <w:bottom w:val="single" w:sz="4" w:space="0" w:color="auto"/>
              <w:right w:val="single" w:sz="4" w:space="0" w:color="auto"/>
            </w:tcBorders>
            <w:vAlign w:val="bottom"/>
            <w:hideMark/>
          </w:tcPr>
          <w:p w14:paraId="501A5E62" w14:textId="77777777" w:rsidR="00090ED8" w:rsidRPr="00090ED8" w:rsidRDefault="00090ED8" w:rsidP="00090ED8">
            <w:pPr>
              <w:spacing w:line="240" w:lineRule="auto"/>
              <w:ind w:firstLine="0"/>
              <w:jc w:val="left"/>
              <w:rPr>
                <w:b/>
                <w:bCs/>
                <w:sz w:val="24"/>
                <w:szCs w:val="24"/>
              </w:rPr>
            </w:pPr>
            <w:r w:rsidRPr="00090ED8">
              <w:rPr>
                <w:b/>
                <w:bCs/>
                <w:sz w:val="24"/>
                <w:szCs w:val="24"/>
              </w:rPr>
              <w:t xml:space="preserve">КП-2 </w:t>
            </w:r>
          </w:p>
        </w:tc>
        <w:tc>
          <w:tcPr>
            <w:tcW w:w="6106" w:type="dxa"/>
            <w:tcBorders>
              <w:top w:val="single" w:sz="4" w:space="0" w:color="auto"/>
              <w:left w:val="nil"/>
              <w:bottom w:val="single" w:sz="4" w:space="0" w:color="auto"/>
              <w:right w:val="single" w:sz="4" w:space="0" w:color="auto"/>
            </w:tcBorders>
            <w:noWrap/>
            <w:vAlign w:val="bottom"/>
          </w:tcPr>
          <w:p w14:paraId="1EA3B1B1" w14:textId="77777777" w:rsidR="00090ED8" w:rsidRPr="00090ED8" w:rsidRDefault="00090ED8" w:rsidP="00090ED8">
            <w:pPr>
              <w:spacing w:line="240" w:lineRule="auto"/>
              <w:ind w:firstLine="0"/>
              <w:jc w:val="center"/>
              <w:rPr>
                <w:sz w:val="24"/>
                <w:szCs w:val="24"/>
              </w:rPr>
            </w:pPr>
            <w:r w:rsidRPr="00090ED8">
              <w:rPr>
                <w:sz w:val="24"/>
                <w:szCs w:val="24"/>
              </w:rPr>
              <w:t>6 692 000,00</w:t>
            </w:r>
          </w:p>
        </w:tc>
      </w:tr>
      <w:tr w:rsidR="00090ED8" w:rsidRPr="00090ED8" w14:paraId="05063E07" w14:textId="77777777" w:rsidTr="00D857F8">
        <w:trPr>
          <w:trHeight w:val="45"/>
        </w:trPr>
        <w:tc>
          <w:tcPr>
            <w:tcW w:w="0" w:type="auto"/>
            <w:tcBorders>
              <w:top w:val="single" w:sz="4" w:space="0" w:color="auto"/>
              <w:left w:val="single" w:sz="4" w:space="0" w:color="auto"/>
              <w:bottom w:val="single" w:sz="4" w:space="0" w:color="auto"/>
              <w:right w:val="single" w:sz="4" w:space="0" w:color="auto"/>
            </w:tcBorders>
            <w:noWrap/>
            <w:vAlign w:val="bottom"/>
            <w:hideMark/>
          </w:tcPr>
          <w:p w14:paraId="436F2251" w14:textId="77777777" w:rsidR="00090ED8" w:rsidRPr="00090ED8" w:rsidRDefault="00090ED8" w:rsidP="00090ED8">
            <w:pPr>
              <w:spacing w:line="240" w:lineRule="auto"/>
              <w:ind w:firstLine="0"/>
              <w:jc w:val="left"/>
              <w:rPr>
                <w:b/>
                <w:bCs/>
                <w:sz w:val="24"/>
                <w:szCs w:val="24"/>
              </w:rPr>
            </w:pPr>
            <w:r w:rsidRPr="00090ED8">
              <w:rPr>
                <w:b/>
                <w:bCs/>
                <w:sz w:val="24"/>
                <w:szCs w:val="24"/>
              </w:rPr>
              <w:t xml:space="preserve">КП-3 </w:t>
            </w:r>
          </w:p>
        </w:tc>
        <w:tc>
          <w:tcPr>
            <w:tcW w:w="6106" w:type="dxa"/>
            <w:tcBorders>
              <w:top w:val="single" w:sz="4" w:space="0" w:color="auto"/>
              <w:left w:val="nil"/>
              <w:bottom w:val="single" w:sz="4" w:space="0" w:color="auto"/>
              <w:right w:val="single" w:sz="4" w:space="0" w:color="auto"/>
            </w:tcBorders>
            <w:noWrap/>
            <w:vAlign w:val="bottom"/>
          </w:tcPr>
          <w:p w14:paraId="198456E5" w14:textId="77777777" w:rsidR="00090ED8" w:rsidRPr="00090ED8" w:rsidRDefault="00090ED8" w:rsidP="00090ED8">
            <w:pPr>
              <w:spacing w:line="240" w:lineRule="auto"/>
              <w:ind w:firstLine="0"/>
              <w:jc w:val="center"/>
              <w:rPr>
                <w:sz w:val="24"/>
                <w:szCs w:val="24"/>
              </w:rPr>
            </w:pPr>
            <w:r w:rsidRPr="00090ED8">
              <w:rPr>
                <w:sz w:val="24"/>
                <w:szCs w:val="24"/>
              </w:rPr>
              <w:t>6 974 800,00</w:t>
            </w:r>
          </w:p>
        </w:tc>
      </w:tr>
    </w:tbl>
    <w:p w14:paraId="5B8633CF" w14:textId="77777777" w:rsidR="00090ED8" w:rsidRPr="00090ED8" w:rsidRDefault="00090ED8" w:rsidP="00090ED8">
      <w:pPr>
        <w:spacing w:line="240" w:lineRule="auto"/>
        <w:ind w:firstLine="426"/>
        <w:rPr>
          <w:sz w:val="24"/>
          <w:szCs w:val="24"/>
        </w:rPr>
      </w:pPr>
      <w:r w:rsidRPr="00090ED8">
        <w:rPr>
          <w:sz w:val="24"/>
          <w:szCs w:val="24"/>
        </w:rPr>
        <w:t>Принятая начальная максимальная цена договора – 5 051 000,00 рублей без НДС.</w:t>
      </w:r>
    </w:p>
    <w:p w14:paraId="467E7EEA" w14:textId="77777777" w:rsidR="00090ED8" w:rsidRPr="00090ED8" w:rsidRDefault="00090ED8" w:rsidP="00090ED8">
      <w:pPr>
        <w:spacing w:line="240" w:lineRule="auto"/>
        <w:ind w:firstLine="426"/>
        <w:rPr>
          <w:sz w:val="24"/>
          <w:szCs w:val="24"/>
        </w:rPr>
      </w:pPr>
      <w:r w:rsidRPr="00090ED8">
        <w:rPr>
          <w:sz w:val="24"/>
          <w:szCs w:val="24"/>
        </w:rPr>
        <w:tab/>
        <w:t>Цена договоров является фиксированной на период проведения состязательной закупки и в период исполнения обязательств по договору.</w:t>
      </w:r>
    </w:p>
    <w:p w14:paraId="7DD7B45D" w14:textId="77777777" w:rsidR="00090ED8" w:rsidRPr="00090ED8" w:rsidRDefault="00090ED8" w:rsidP="00090ED8">
      <w:pPr>
        <w:spacing w:line="240" w:lineRule="auto"/>
        <w:ind w:firstLine="426"/>
        <w:rPr>
          <w:sz w:val="24"/>
          <w:szCs w:val="24"/>
        </w:rPr>
      </w:pPr>
      <w:r w:rsidRPr="00090ED8">
        <w:rPr>
          <w:sz w:val="24"/>
          <w:szCs w:val="24"/>
        </w:rPr>
        <w:tab/>
        <w:t xml:space="preserve">Цена договоров должна включать в себя все расходы Участника, связанные с оказанием охранных услуг, в </w:t>
      </w:r>
      <w:proofErr w:type="spellStart"/>
      <w:r w:rsidRPr="00090ED8">
        <w:rPr>
          <w:sz w:val="24"/>
          <w:szCs w:val="24"/>
        </w:rPr>
        <w:t>т.ч</w:t>
      </w:r>
      <w:proofErr w:type="spellEnd"/>
      <w:r w:rsidRPr="00090ED8">
        <w:rPr>
          <w:sz w:val="24"/>
          <w:szCs w:val="24"/>
        </w:rPr>
        <w:t>. расходы по оплате командировочных расходов и проезда работников Участника, занятых в оказании услуг, к месту оказания услуг,</w:t>
      </w:r>
      <w:r w:rsidRPr="00090ED8">
        <w:rPr>
          <w:sz w:val="24"/>
          <w:szCs w:val="24"/>
          <w:shd w:val="clear" w:color="auto" w:fill="FBFBFB"/>
        </w:rPr>
        <w:t xml:space="preserve"> а также расходы на перевозку, страхование, уплату таможенных пошлин,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090ED8">
        <w:rPr>
          <w:sz w:val="24"/>
          <w:szCs w:val="24"/>
        </w:rPr>
        <w:t>.</w:t>
      </w:r>
    </w:p>
    <w:p w14:paraId="572F606D" w14:textId="77777777" w:rsidR="00090ED8" w:rsidRPr="00090ED8" w:rsidRDefault="00090ED8" w:rsidP="00090ED8">
      <w:pPr>
        <w:spacing w:line="240" w:lineRule="auto"/>
        <w:ind w:firstLine="426"/>
        <w:rPr>
          <w:sz w:val="24"/>
          <w:szCs w:val="24"/>
        </w:rPr>
      </w:pPr>
      <w:r w:rsidRPr="00090ED8">
        <w:rPr>
          <w:sz w:val="24"/>
          <w:szCs w:val="24"/>
        </w:rPr>
        <w:tab/>
        <w:t>Неучтенные затраты Участника, связанные с исполнением Договора, но не включенные в стоимость оказываемых услуг, определенную по результатам проведенной закупки на основании протокола заседания закупочной комиссии, не подлежат оплате Заказчиком.</w:t>
      </w:r>
    </w:p>
    <w:p w14:paraId="4F930D30" w14:textId="77777777" w:rsidR="00090ED8" w:rsidRPr="00090ED8" w:rsidRDefault="00090ED8" w:rsidP="00090ED8">
      <w:pPr>
        <w:spacing w:line="240" w:lineRule="auto"/>
        <w:ind w:firstLine="426"/>
        <w:rPr>
          <w:sz w:val="24"/>
          <w:szCs w:val="24"/>
        </w:rPr>
      </w:pPr>
      <w:r w:rsidRPr="00090ED8">
        <w:rPr>
          <w:sz w:val="24"/>
          <w:szCs w:val="24"/>
        </w:rPr>
        <w:tab/>
        <w:t>Участники, плательщики НДС, подают свои ценовые предложения без учета НДС, но в случае, если такой Участник будет признан Победителем закупки, с ним будет заключен договор и расчеты по договору будут производиться с учетом НДС.</w:t>
      </w:r>
    </w:p>
    <w:p w14:paraId="576DD13D" w14:textId="77777777" w:rsidR="00090ED8" w:rsidRPr="00090ED8" w:rsidRDefault="00090ED8" w:rsidP="00090ED8">
      <w:pPr>
        <w:numPr>
          <w:ilvl w:val="1"/>
          <w:numId w:val="48"/>
        </w:numPr>
        <w:spacing w:after="200" w:line="240" w:lineRule="auto"/>
        <w:ind w:left="0" w:firstLine="0"/>
        <w:jc w:val="left"/>
        <w:rPr>
          <w:rFonts w:eastAsia="Calibri"/>
          <w:b/>
          <w:sz w:val="24"/>
          <w:szCs w:val="22"/>
          <w:lang w:eastAsia="en-US"/>
        </w:rPr>
      </w:pPr>
      <w:r w:rsidRPr="00090ED8">
        <w:rPr>
          <w:rFonts w:eastAsia="Calibri"/>
          <w:b/>
          <w:sz w:val="24"/>
          <w:szCs w:val="22"/>
          <w:lang w:eastAsia="en-US"/>
        </w:rPr>
        <w:t xml:space="preserve"> Форма и порядок оплаты </w:t>
      </w:r>
      <w:r w:rsidRPr="00090ED8">
        <w:rPr>
          <w:sz w:val="24"/>
          <w:szCs w:val="22"/>
        </w:rPr>
        <w:t>Безналичный расчёт. Оплата услуг Исполнителя будет осуществляться Заказчиком на расчетный счет Исполнителя по счетам Исполнителя в течение 7 (семи) рабочих дней со дня выставления счета и подписания Акта оказанных услуг сторонами за прошедший отчетный месяц.</w:t>
      </w:r>
    </w:p>
    <w:p w14:paraId="2B00F318" w14:textId="77777777" w:rsidR="00090ED8" w:rsidRPr="00090ED8" w:rsidRDefault="00090ED8" w:rsidP="00090ED8">
      <w:pPr>
        <w:numPr>
          <w:ilvl w:val="1"/>
          <w:numId w:val="48"/>
        </w:numPr>
        <w:spacing w:after="200" w:line="240" w:lineRule="auto"/>
        <w:jc w:val="left"/>
        <w:rPr>
          <w:rFonts w:eastAsia="Calibri"/>
          <w:b/>
          <w:sz w:val="24"/>
          <w:szCs w:val="22"/>
          <w:lang w:eastAsia="en-US"/>
        </w:rPr>
      </w:pPr>
      <w:r w:rsidRPr="00090ED8">
        <w:rPr>
          <w:rFonts w:eastAsia="Calibri"/>
          <w:sz w:val="24"/>
          <w:szCs w:val="22"/>
          <w:lang w:eastAsia="en-US"/>
        </w:rPr>
        <w:t xml:space="preserve"> </w:t>
      </w:r>
      <w:r w:rsidRPr="00090ED8">
        <w:rPr>
          <w:rFonts w:eastAsia="Calibri"/>
          <w:b/>
          <w:sz w:val="24"/>
          <w:szCs w:val="22"/>
          <w:lang w:eastAsia="en-US"/>
        </w:rPr>
        <w:t>Требования к оказываемым услугам</w:t>
      </w:r>
    </w:p>
    <w:p w14:paraId="5E7AA2B4" w14:textId="77777777" w:rsidR="00090ED8" w:rsidRPr="00090ED8" w:rsidRDefault="00090ED8" w:rsidP="00090ED8">
      <w:pPr>
        <w:numPr>
          <w:ilvl w:val="2"/>
          <w:numId w:val="48"/>
        </w:numPr>
        <w:spacing w:after="200" w:line="240" w:lineRule="auto"/>
        <w:ind w:left="0" w:firstLine="0"/>
        <w:jc w:val="left"/>
        <w:rPr>
          <w:b/>
          <w:sz w:val="24"/>
          <w:szCs w:val="24"/>
        </w:rPr>
      </w:pPr>
      <w:r w:rsidRPr="00090ED8">
        <w:rPr>
          <w:b/>
          <w:sz w:val="24"/>
          <w:szCs w:val="24"/>
        </w:rPr>
        <w:t>Участник выполняет свои обязательства в строгом соответствии со следующими нормативными документами:</w:t>
      </w:r>
    </w:p>
    <w:p w14:paraId="21C0BC11" w14:textId="77777777" w:rsidR="00090ED8" w:rsidRPr="00090ED8" w:rsidRDefault="00090ED8" w:rsidP="00090ED8">
      <w:pPr>
        <w:shd w:val="clear" w:color="auto" w:fill="FFFFFF"/>
        <w:spacing w:line="240" w:lineRule="auto"/>
        <w:ind w:firstLine="426"/>
        <w:rPr>
          <w:sz w:val="24"/>
          <w:szCs w:val="24"/>
        </w:rPr>
      </w:pPr>
      <w:r w:rsidRPr="00090ED8">
        <w:rPr>
          <w:sz w:val="24"/>
          <w:szCs w:val="24"/>
        </w:rPr>
        <w:t>Закон Российской Федерации от 11.03.1992 № 2487-1 «О частной детективной и охранной деятельности в Российской Федерации».</w:t>
      </w:r>
    </w:p>
    <w:p w14:paraId="79FBA87F" w14:textId="77777777" w:rsidR="00090ED8" w:rsidRPr="00090ED8" w:rsidRDefault="00090ED8" w:rsidP="00090ED8">
      <w:pPr>
        <w:shd w:val="clear" w:color="auto" w:fill="FFFFFF"/>
        <w:spacing w:line="240" w:lineRule="auto"/>
        <w:ind w:firstLine="426"/>
        <w:rPr>
          <w:sz w:val="24"/>
          <w:szCs w:val="24"/>
        </w:rPr>
      </w:pPr>
      <w:r w:rsidRPr="00090ED8">
        <w:rPr>
          <w:sz w:val="24"/>
          <w:szCs w:val="24"/>
        </w:rPr>
        <w:t>Закон Российской Федерации от 03.07.2016г. № 226 "О войсках национальной гвардии РФ".</w:t>
      </w:r>
    </w:p>
    <w:p w14:paraId="467C058D" w14:textId="77777777" w:rsidR="00090ED8" w:rsidRPr="00090ED8" w:rsidRDefault="00090ED8" w:rsidP="00090ED8">
      <w:pPr>
        <w:shd w:val="clear" w:color="auto" w:fill="FFFFFF"/>
        <w:spacing w:line="240" w:lineRule="auto"/>
        <w:ind w:firstLine="426"/>
        <w:rPr>
          <w:sz w:val="24"/>
          <w:szCs w:val="24"/>
        </w:rPr>
      </w:pPr>
      <w:r w:rsidRPr="00090ED8">
        <w:rPr>
          <w:sz w:val="24"/>
          <w:szCs w:val="24"/>
        </w:rPr>
        <w:t>Закон Российской Федерации от 27.07.2006 г. N 152-ФЗ «О персональных данных».</w:t>
      </w:r>
    </w:p>
    <w:p w14:paraId="1EEDBDFA" w14:textId="77777777" w:rsidR="00090ED8" w:rsidRPr="00090ED8" w:rsidRDefault="00090ED8" w:rsidP="00090ED8">
      <w:pPr>
        <w:shd w:val="clear" w:color="auto" w:fill="FFFFFF"/>
        <w:spacing w:line="240" w:lineRule="auto"/>
        <w:ind w:firstLine="426"/>
        <w:rPr>
          <w:sz w:val="24"/>
          <w:szCs w:val="24"/>
        </w:rPr>
      </w:pPr>
      <w:r w:rsidRPr="00090ED8">
        <w:rPr>
          <w:sz w:val="24"/>
          <w:szCs w:val="24"/>
        </w:rPr>
        <w:t xml:space="preserve">ГОСТ Р 55017-2021 Пульты централизованного наблюдения для использования в системах </w:t>
      </w:r>
      <w:proofErr w:type="spellStart"/>
      <w:r w:rsidRPr="00090ED8">
        <w:rPr>
          <w:sz w:val="24"/>
          <w:szCs w:val="24"/>
        </w:rPr>
        <w:t>противокриминальной</w:t>
      </w:r>
      <w:proofErr w:type="spellEnd"/>
      <w:r w:rsidRPr="00090ED8">
        <w:rPr>
          <w:sz w:val="24"/>
          <w:szCs w:val="24"/>
        </w:rPr>
        <w:t xml:space="preserve"> защиты. Требования к информации.</w:t>
      </w:r>
    </w:p>
    <w:p w14:paraId="219DEBCD" w14:textId="77777777" w:rsidR="00090ED8" w:rsidRPr="00090ED8" w:rsidRDefault="00090ED8" w:rsidP="00090ED8">
      <w:pPr>
        <w:shd w:val="clear" w:color="auto" w:fill="FFFFFF"/>
        <w:spacing w:line="240" w:lineRule="auto"/>
        <w:ind w:firstLine="426"/>
        <w:rPr>
          <w:sz w:val="24"/>
          <w:szCs w:val="24"/>
        </w:rPr>
      </w:pPr>
      <w:r w:rsidRPr="00090ED8">
        <w:rPr>
          <w:sz w:val="24"/>
          <w:szCs w:val="24"/>
        </w:rPr>
        <w:t xml:space="preserve">ГОСТ Р 59044-2020. 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 </w:t>
      </w:r>
    </w:p>
    <w:p w14:paraId="426BD1FE" w14:textId="77777777" w:rsidR="00090ED8" w:rsidRPr="00090ED8" w:rsidRDefault="00090ED8" w:rsidP="00090ED8">
      <w:pPr>
        <w:numPr>
          <w:ilvl w:val="2"/>
          <w:numId w:val="48"/>
        </w:numPr>
        <w:shd w:val="clear" w:color="auto" w:fill="FFFFFF"/>
        <w:spacing w:after="200" w:line="240" w:lineRule="auto"/>
        <w:jc w:val="left"/>
        <w:rPr>
          <w:b/>
          <w:sz w:val="24"/>
          <w:szCs w:val="24"/>
        </w:rPr>
      </w:pPr>
      <w:r w:rsidRPr="00090ED8">
        <w:rPr>
          <w:b/>
          <w:sz w:val="24"/>
          <w:szCs w:val="24"/>
        </w:rPr>
        <w:t>Описание услуги</w:t>
      </w:r>
    </w:p>
    <w:p w14:paraId="3D63D1CB" w14:textId="77777777" w:rsidR="00090ED8" w:rsidRPr="00090ED8" w:rsidRDefault="00090ED8" w:rsidP="00090ED8">
      <w:pPr>
        <w:shd w:val="clear" w:color="auto" w:fill="FFFFFF"/>
        <w:spacing w:line="240" w:lineRule="auto"/>
        <w:ind w:firstLine="0"/>
        <w:rPr>
          <w:sz w:val="24"/>
          <w:szCs w:val="24"/>
        </w:rPr>
      </w:pPr>
      <w:r w:rsidRPr="00090ED8">
        <w:rPr>
          <w:b/>
          <w:sz w:val="24"/>
          <w:szCs w:val="24"/>
        </w:rPr>
        <w:tab/>
        <w:t>Охрана объектов путем мониторинга</w:t>
      </w:r>
      <w:r w:rsidRPr="00090ED8">
        <w:rPr>
          <w:sz w:val="24"/>
          <w:szCs w:val="24"/>
        </w:rPr>
        <w:t xml:space="preserve"> системы тревожной сигнализации – предполагает наблюдение за охраняемыми объектами с применением систем(ы) централизованного наблюдения в целях организации оперативного реагирования при поступлении информации о проникновении (попытке проникновения), а также о возникновении криминальных и технологических угроз, путем информирования представителей Заказчика и передачи сообщения в правоохранительные органы внутренних дел по территориальности. Использование в целях охраны технических средств (ТСО), не причиняющих вреда жизни и здоровью граждан, и окружающей среде, средств оперативной радио связи.</w:t>
      </w:r>
    </w:p>
    <w:p w14:paraId="39742E64" w14:textId="77777777" w:rsidR="00090ED8" w:rsidRPr="00090ED8" w:rsidRDefault="00090ED8" w:rsidP="00090ED8">
      <w:pPr>
        <w:shd w:val="clear" w:color="auto" w:fill="FFFFFF"/>
        <w:spacing w:line="240" w:lineRule="auto"/>
        <w:ind w:firstLine="426"/>
        <w:rPr>
          <w:sz w:val="24"/>
          <w:szCs w:val="24"/>
        </w:rPr>
      </w:pPr>
      <w:r w:rsidRPr="00090ED8">
        <w:rPr>
          <w:b/>
          <w:sz w:val="24"/>
          <w:szCs w:val="24"/>
        </w:rPr>
        <w:tab/>
        <w:t>Охрана объектов путем централизованной охраны</w:t>
      </w:r>
      <w:r w:rsidRPr="00090ED8">
        <w:rPr>
          <w:sz w:val="24"/>
          <w:szCs w:val="24"/>
        </w:rPr>
        <w:t xml:space="preserve">, подразумевает физическое реагирование охранной организации на поступивший сигнал «Тревога» на пульт централизованного наблюдения охранной организации от системы охранной сигнализации, </w:t>
      </w:r>
      <w:r w:rsidRPr="00090ED8">
        <w:rPr>
          <w:sz w:val="24"/>
          <w:szCs w:val="24"/>
        </w:rPr>
        <w:lastRenderedPageBreak/>
        <w:t>установленной на охраняемом объекте  Заказчика, путем направления группы быстрого реагирования, состоящей из вооруженных сотрудников охранной организации, на охраняемый объект Заказчика для целей предотвращения/пресечения актов незаконного вмешательства в законную деятельность объекта Заказчика.</w:t>
      </w:r>
    </w:p>
    <w:p w14:paraId="39247D68" w14:textId="77777777" w:rsidR="00090ED8" w:rsidRPr="00090ED8" w:rsidRDefault="00090ED8" w:rsidP="00090ED8">
      <w:pPr>
        <w:numPr>
          <w:ilvl w:val="2"/>
          <w:numId w:val="48"/>
        </w:numPr>
        <w:shd w:val="clear" w:color="auto" w:fill="FFFFFF"/>
        <w:spacing w:after="200" w:line="240" w:lineRule="auto"/>
        <w:jc w:val="left"/>
        <w:rPr>
          <w:b/>
          <w:sz w:val="24"/>
          <w:szCs w:val="24"/>
        </w:rPr>
      </w:pPr>
      <w:r w:rsidRPr="00090ED8">
        <w:rPr>
          <w:b/>
          <w:sz w:val="24"/>
          <w:szCs w:val="24"/>
        </w:rPr>
        <w:t>Требования к оказываемым услугам</w:t>
      </w:r>
    </w:p>
    <w:p w14:paraId="47EBD8C5"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Оказываемые   Услуги   должны   соответствовать   требованиям законодательства и государственных стандартов Российской Федерации;</w:t>
      </w:r>
    </w:p>
    <w:p w14:paraId="3DE7DD2D"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xml:space="preserve">- Двухсторонний протокол обмена данными между центром технического мониторинга и объектов защиты с контролем канала связи; </w:t>
      </w:r>
    </w:p>
    <w:p w14:paraId="031CD880"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xml:space="preserve">- </w:t>
      </w:r>
      <w:proofErr w:type="spellStart"/>
      <w:r w:rsidRPr="00090ED8">
        <w:rPr>
          <w:rFonts w:eastAsia="Calibri"/>
          <w:sz w:val="24"/>
          <w:szCs w:val="22"/>
          <w:lang w:eastAsia="en-US"/>
        </w:rPr>
        <w:t>Автосмена</w:t>
      </w:r>
      <w:proofErr w:type="spellEnd"/>
      <w:r w:rsidRPr="00090ED8">
        <w:rPr>
          <w:rFonts w:eastAsia="Calibri"/>
          <w:sz w:val="24"/>
          <w:szCs w:val="22"/>
          <w:lang w:eastAsia="en-US"/>
        </w:rPr>
        <w:t xml:space="preserve"> маршрута передачи радиосигнала между объектовыми станциями при возникновении проблемы прохождения сигнала (динамическая маршрутизация);</w:t>
      </w:r>
    </w:p>
    <w:p w14:paraId="04AA4F1D"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xml:space="preserve">- </w:t>
      </w:r>
      <w:proofErr w:type="spellStart"/>
      <w:r w:rsidRPr="00090ED8">
        <w:rPr>
          <w:rFonts w:eastAsia="Calibri"/>
          <w:sz w:val="24"/>
          <w:szCs w:val="22"/>
          <w:lang w:eastAsia="en-US"/>
        </w:rPr>
        <w:t>Автосмена</w:t>
      </w:r>
      <w:proofErr w:type="spellEnd"/>
      <w:r w:rsidRPr="00090ED8">
        <w:rPr>
          <w:rFonts w:eastAsia="Calibri"/>
          <w:sz w:val="24"/>
          <w:szCs w:val="22"/>
          <w:lang w:eastAsia="en-US"/>
        </w:rPr>
        <w:t xml:space="preserve"> частот при возникновении помехи, препятствиях и т.п. Автоматический контроль безопасности радиосигнала;</w:t>
      </w:r>
    </w:p>
    <w:p w14:paraId="14A9D040"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xml:space="preserve">- Минимальный период контроля исправности радиоканала - не более 2 минут; </w:t>
      </w:r>
    </w:p>
    <w:p w14:paraId="51A6E102"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Удалённое управление объектовым прибором (поддерживающие управление) из диспетчерского центра.</w:t>
      </w:r>
    </w:p>
    <w:p w14:paraId="0A12FC68"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Устойчивость к воздействию электромагнитных помех.</w:t>
      </w:r>
    </w:p>
    <w:p w14:paraId="1569E884"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Защищенность от несанкционированной подмены аппаратуры аналогами и защищенность от вмешательства в передаваемые сообщения.</w:t>
      </w:r>
    </w:p>
    <w:p w14:paraId="1B09D56A"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xml:space="preserve">- Обеспечение возможности ограничения мощности передачи (5 Вт, 2 Вт, 500 мВт, 100 мВт).  </w:t>
      </w:r>
    </w:p>
    <w:p w14:paraId="634D0598"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Обеспечение контроля состояния радиоканала в режиме реального времени, уровня связи объектовой станции и приёмной станции, устранение недостатков, влияющих на уровень и качество связи.</w:t>
      </w:r>
    </w:p>
    <w:p w14:paraId="1CDC7A01"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Обеспечение предоставления информации по первому требованию Заказчика в электронном виде о техническом состоянии охранной сигнализации: количестве срабатываний в режиме «Тревога» и «Неисправность» в течение 30 минут после получения запроса.</w:t>
      </w:r>
    </w:p>
    <w:p w14:paraId="51412D69"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Обеспечение оперативного восстановления работы системы связи в случае ее сбоя в течение 8 часов и оперативную (в режиме реального времени) диагностику качества прохождения сигнала.</w:t>
      </w:r>
    </w:p>
    <w:p w14:paraId="4C780610"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Обязательное предоставление электронного журнала событий в системе технического мониторинга охранной сигнализации вместе с актами оказанных услуг на электронную почту.</w:t>
      </w:r>
    </w:p>
    <w:p w14:paraId="338D6363"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Уведомление ответственного лица Заказчика в течение 10 минут после обнаружения неисправности охранной сигнализации через систему технического мониторинга, либо посредством телефонной связи.</w:t>
      </w:r>
    </w:p>
    <w:p w14:paraId="522AA30F"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xml:space="preserve">- Требования по совместимости: совместимость с пультовым оборудованием программно-аппаратного комплекса мониторинга ПАК </w:t>
      </w:r>
      <w:proofErr w:type="spellStart"/>
      <w:r w:rsidRPr="00090ED8">
        <w:rPr>
          <w:rFonts w:eastAsia="Calibri"/>
          <w:sz w:val="24"/>
          <w:szCs w:val="22"/>
          <w:lang w:eastAsia="en-US"/>
        </w:rPr>
        <w:t>ВсМК</w:t>
      </w:r>
      <w:proofErr w:type="spellEnd"/>
      <w:r w:rsidRPr="00090ED8">
        <w:rPr>
          <w:rFonts w:eastAsia="Calibri"/>
          <w:sz w:val="24"/>
          <w:szCs w:val="22"/>
          <w:lang w:eastAsia="en-US"/>
        </w:rPr>
        <w:t xml:space="preserve">, обработки и передачи данных. </w:t>
      </w:r>
    </w:p>
    <w:p w14:paraId="48BE44F9" w14:textId="77777777" w:rsidR="00090ED8" w:rsidRPr="00090ED8" w:rsidRDefault="00090ED8" w:rsidP="00090ED8">
      <w:pPr>
        <w:shd w:val="clear" w:color="auto" w:fill="FFFFFF"/>
        <w:spacing w:line="240" w:lineRule="auto"/>
        <w:ind w:firstLine="426"/>
        <w:rPr>
          <w:sz w:val="24"/>
          <w:szCs w:val="24"/>
        </w:rPr>
      </w:pPr>
      <w:r w:rsidRPr="00090ED8">
        <w:rPr>
          <w:sz w:val="24"/>
          <w:szCs w:val="24"/>
        </w:rPr>
        <w:tab/>
        <w:t>- Подключение и адаптация действующей системы охранной сигнализации на Пункт централизованной охраны (центра технического мониторинга), установленные на объектах Заказчика;</w:t>
      </w:r>
    </w:p>
    <w:p w14:paraId="4668EC15" w14:textId="77777777" w:rsidR="00090ED8" w:rsidRPr="00090ED8" w:rsidRDefault="00090ED8" w:rsidP="00090ED8">
      <w:pPr>
        <w:shd w:val="clear" w:color="auto" w:fill="FFFFFF"/>
        <w:spacing w:line="240" w:lineRule="auto"/>
        <w:ind w:firstLine="426"/>
        <w:rPr>
          <w:sz w:val="24"/>
          <w:szCs w:val="24"/>
        </w:rPr>
      </w:pPr>
      <w:r w:rsidRPr="00090ED8">
        <w:rPr>
          <w:sz w:val="24"/>
          <w:szCs w:val="24"/>
        </w:rPr>
        <w:tab/>
        <w:t>- Осуществление наблюдения и контроля за поступлением сигналов «Тревога» с охраняемых объектов по каналам связи с использованием системы охранной сигнализации.</w:t>
      </w:r>
    </w:p>
    <w:p w14:paraId="4235C37C" w14:textId="77777777" w:rsidR="00090ED8" w:rsidRPr="00090ED8" w:rsidRDefault="00090ED8" w:rsidP="00090ED8">
      <w:pPr>
        <w:shd w:val="clear" w:color="auto" w:fill="FFFFFF"/>
        <w:spacing w:line="240" w:lineRule="auto"/>
        <w:ind w:firstLine="426"/>
        <w:rPr>
          <w:sz w:val="24"/>
          <w:szCs w:val="24"/>
        </w:rPr>
      </w:pPr>
      <w:r w:rsidRPr="00090ED8">
        <w:rPr>
          <w:sz w:val="24"/>
          <w:szCs w:val="24"/>
        </w:rPr>
        <w:tab/>
        <w:t xml:space="preserve">- Реализация комплекса мероприятий по созданию системы оповещения ответственных лиц   Заказчика, МВД и </w:t>
      </w:r>
      <w:proofErr w:type="spellStart"/>
      <w:r w:rsidRPr="00090ED8">
        <w:rPr>
          <w:sz w:val="24"/>
          <w:szCs w:val="24"/>
        </w:rPr>
        <w:t>Росгвардии</w:t>
      </w:r>
      <w:proofErr w:type="spellEnd"/>
      <w:r w:rsidRPr="00090ED8">
        <w:rPr>
          <w:sz w:val="24"/>
          <w:szCs w:val="24"/>
        </w:rPr>
        <w:t xml:space="preserve"> при поступлении сигнала «Тревога» путем передачи данных.</w:t>
      </w:r>
    </w:p>
    <w:p w14:paraId="23994E6E" w14:textId="77777777" w:rsidR="00090ED8" w:rsidRPr="00090ED8" w:rsidRDefault="00090ED8" w:rsidP="00090ED8">
      <w:pPr>
        <w:shd w:val="clear" w:color="auto" w:fill="FFFFFF"/>
        <w:spacing w:line="240" w:lineRule="auto"/>
        <w:ind w:firstLine="426"/>
        <w:rPr>
          <w:sz w:val="24"/>
          <w:szCs w:val="24"/>
        </w:rPr>
      </w:pPr>
      <w:r w:rsidRPr="00090ED8">
        <w:rPr>
          <w:sz w:val="24"/>
          <w:szCs w:val="24"/>
        </w:rPr>
        <w:tab/>
        <w:t>- Обеспечение немедленного реагирования расчетов территориальных подразделений дежурной службы МВД России при подтверждении Исполнителем тревожного сообщения с Объекта.</w:t>
      </w:r>
    </w:p>
    <w:p w14:paraId="4B629865" w14:textId="77777777" w:rsidR="00090ED8" w:rsidRPr="00090ED8" w:rsidRDefault="00090ED8" w:rsidP="00090ED8">
      <w:pPr>
        <w:shd w:val="clear" w:color="auto" w:fill="FFFFFF"/>
        <w:spacing w:line="240" w:lineRule="auto"/>
        <w:ind w:left="38" w:firstLine="426"/>
        <w:rPr>
          <w:sz w:val="24"/>
          <w:szCs w:val="24"/>
        </w:rPr>
      </w:pPr>
      <w:r w:rsidRPr="00090ED8">
        <w:rPr>
          <w:sz w:val="24"/>
          <w:szCs w:val="24"/>
        </w:rPr>
        <w:tab/>
        <w:t>- Организация и осуществление экстренных выездов групп быстрого реагирования по сигналу «Тревога» в течение времени, необходимого для задержания лиц, совершающих или совершивших противоправные действия на Охраняемом объекте;</w:t>
      </w:r>
    </w:p>
    <w:p w14:paraId="207D2AA4"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Обеспечение неприкосновенности места происшествия при обнаружении признаков нарушения целостности охраняемого Объекта путем выставления физической охраны в составе не менее 2-х человек обеспеченных средствами связи и экипированных вооружением и специальными средствами в соответствии с требованиями действующего законодательства Российской Федерации;</w:t>
      </w:r>
    </w:p>
    <w:p w14:paraId="7CD9A825"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lastRenderedPageBreak/>
        <w:tab/>
        <w:t>- Оповещение уполномоченных представителей Заказчика из числа сотрудников Заказчика, ответственных за сохранность материальных;</w:t>
      </w:r>
    </w:p>
    <w:p w14:paraId="45149A16"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Участник закупки должен обеспечить на момент начала оказания услуг переключение объектов на свой пульт централизованного наблюдения. Невыполнение или несвоевременное выполнение адаптации Объектового оборудования с подключением (программированием) его на ПЦН Исполнителя, является существенным нарушением обязательств Договора и влечет отстранение Исполнителя от оказания услуг и возможность досрочного расторжения Договора по инициативе Заказчика, с возмещением причиненных Заказчику убытков в полном объеме.</w:t>
      </w:r>
    </w:p>
    <w:p w14:paraId="42682791"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ab/>
        <w:t>- Разработать до принятия объектов под охрану и передать ответственным лицам Заказчика, имеющим право пользования техническими средствами охраны (на каждом принимаемом под охрану объекте Заказчика) «Инструкцию по пользованию охранной сигнализации, в которой определяется: порядок использования технических средств охраны (ТСО) объекта; порядок приема-сдачи объекта под охрану; порядок снятия объекта с охраны; номера телефонов оперативных служб;</w:t>
      </w:r>
    </w:p>
    <w:p w14:paraId="30C2BCE5"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Обучить представителей Заказчика, ответственных за пользование техническими средствами охраны, правилам пользования ТС;</w:t>
      </w:r>
    </w:p>
    <w:p w14:paraId="39D56127" w14:textId="77777777" w:rsidR="00090ED8" w:rsidRPr="00090ED8" w:rsidRDefault="00090ED8" w:rsidP="00090ED8">
      <w:pPr>
        <w:numPr>
          <w:ilvl w:val="2"/>
          <w:numId w:val="48"/>
        </w:numPr>
        <w:spacing w:after="200" w:line="240" w:lineRule="auto"/>
        <w:jc w:val="left"/>
        <w:rPr>
          <w:rFonts w:eastAsia="Calibri"/>
          <w:b/>
          <w:sz w:val="24"/>
          <w:szCs w:val="22"/>
          <w:lang w:eastAsia="en-US"/>
        </w:rPr>
      </w:pPr>
      <w:r w:rsidRPr="00090ED8">
        <w:rPr>
          <w:rFonts w:eastAsia="Calibri"/>
          <w:b/>
          <w:sz w:val="24"/>
          <w:szCs w:val="22"/>
          <w:lang w:eastAsia="en-US"/>
        </w:rPr>
        <w:t>Гарантийные обязательства</w:t>
      </w:r>
    </w:p>
    <w:p w14:paraId="49FCE557" w14:textId="77777777" w:rsidR="00090ED8" w:rsidRPr="00090ED8" w:rsidRDefault="00090ED8" w:rsidP="00090ED8">
      <w:pPr>
        <w:spacing w:line="240" w:lineRule="auto"/>
        <w:rPr>
          <w:sz w:val="24"/>
          <w:szCs w:val="22"/>
        </w:rPr>
      </w:pPr>
      <w:r w:rsidRPr="00090ED8">
        <w:rPr>
          <w:sz w:val="24"/>
          <w:szCs w:val="22"/>
        </w:rPr>
        <w:t>Исполнитель гарантирует соблюдение требований действующего законодательства Российской Федерации, регулирующего деятельность Исполнителя по оказанию услуг. Гарантийный срок на оказанные услуги составляет 12 (Двенадцать) месяцев с даты подписания Сторонами Акта сдачи-приемки оказанных услуг.</w:t>
      </w:r>
    </w:p>
    <w:p w14:paraId="05F72216" w14:textId="77777777" w:rsidR="00090ED8" w:rsidRPr="00090ED8" w:rsidRDefault="00090ED8" w:rsidP="00090ED8">
      <w:pPr>
        <w:numPr>
          <w:ilvl w:val="1"/>
          <w:numId w:val="48"/>
        </w:numPr>
        <w:shd w:val="clear" w:color="auto" w:fill="FFFFFF"/>
        <w:spacing w:after="200" w:line="240" w:lineRule="auto"/>
        <w:ind w:left="0" w:firstLine="0"/>
        <w:jc w:val="left"/>
        <w:rPr>
          <w:b/>
          <w:sz w:val="24"/>
          <w:szCs w:val="24"/>
        </w:rPr>
      </w:pPr>
      <w:r w:rsidRPr="00090ED8">
        <w:rPr>
          <w:b/>
          <w:sz w:val="24"/>
          <w:szCs w:val="24"/>
        </w:rPr>
        <w:t>Обязательные требования к Участнику</w:t>
      </w:r>
    </w:p>
    <w:p w14:paraId="74E3538C" w14:textId="77777777" w:rsidR="00090ED8" w:rsidRPr="00090ED8" w:rsidRDefault="00090ED8" w:rsidP="00090ED8">
      <w:pPr>
        <w:spacing w:line="240" w:lineRule="auto"/>
        <w:ind w:firstLine="0"/>
        <w:rPr>
          <w:rFonts w:eastAsia="Calibri"/>
          <w:sz w:val="24"/>
          <w:szCs w:val="22"/>
          <w:lang w:eastAsia="en-US"/>
        </w:rPr>
      </w:pPr>
      <w:r w:rsidRPr="00090ED8">
        <w:rPr>
          <w:rFonts w:eastAsia="Calibri"/>
          <w:b/>
          <w:sz w:val="24"/>
          <w:szCs w:val="22"/>
          <w:lang w:eastAsia="en-US"/>
        </w:rPr>
        <w:t>2.7.1.</w:t>
      </w:r>
      <w:r w:rsidRPr="00090ED8">
        <w:rPr>
          <w:rFonts w:eastAsia="Calibri"/>
          <w:sz w:val="24"/>
          <w:szCs w:val="22"/>
          <w:lang w:eastAsia="en-US"/>
        </w:rPr>
        <w:t xml:space="preserve"> Участник закупки, должен осуществлять охранную деятельность на основании Федерального закона от 11.03.1992 №2487-1 «О частной детективной и охранной деятельности в Российской Федерации» и должен иметь действующую лицензию на осуществление частной охранной деятельности, включающую в себя следующие услуги:</w:t>
      </w:r>
    </w:p>
    <w:p w14:paraId="50090C7B"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 защита жизни и здоровья граждан;</w:t>
      </w:r>
    </w:p>
    <w:p w14:paraId="0630B6CF"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w:t>
      </w:r>
    </w:p>
    <w:p w14:paraId="15E1DACD"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 xml:space="preserve">­ обеспечение </w:t>
      </w:r>
      <w:proofErr w:type="spellStart"/>
      <w:r w:rsidRPr="00090ED8">
        <w:rPr>
          <w:rFonts w:eastAsia="Calibri"/>
          <w:sz w:val="24"/>
          <w:szCs w:val="22"/>
          <w:lang w:eastAsia="en-US"/>
        </w:rPr>
        <w:t>внутриобъектового</w:t>
      </w:r>
      <w:proofErr w:type="spellEnd"/>
      <w:r w:rsidRPr="00090ED8">
        <w:rPr>
          <w:rFonts w:eastAsia="Calibri"/>
          <w:sz w:val="24"/>
          <w:szCs w:val="22"/>
          <w:lang w:eastAsia="en-US"/>
        </w:rPr>
        <w:t xml:space="preserve"> и пропускного режимов на объектах;</w:t>
      </w:r>
    </w:p>
    <w:p w14:paraId="14939569" w14:textId="77777777" w:rsidR="00090ED8" w:rsidRPr="00090ED8" w:rsidRDefault="00090ED8" w:rsidP="00090ED8">
      <w:pPr>
        <w:spacing w:line="240" w:lineRule="auto"/>
        <w:ind w:firstLine="0"/>
        <w:rPr>
          <w:rFonts w:eastAsia="Calibri"/>
          <w:sz w:val="24"/>
          <w:szCs w:val="22"/>
          <w:lang w:eastAsia="en-US"/>
        </w:rPr>
      </w:pPr>
      <w:r w:rsidRPr="00090ED8">
        <w:rPr>
          <w:rFonts w:eastAsia="Calibri"/>
          <w:sz w:val="24"/>
          <w:szCs w:val="22"/>
          <w:lang w:eastAsia="en-US"/>
        </w:rPr>
        <w:t xml:space="preserve">­ охрана объектов и (или) имущества, а также обеспечение </w:t>
      </w:r>
      <w:proofErr w:type="spellStart"/>
      <w:r w:rsidRPr="00090ED8">
        <w:rPr>
          <w:rFonts w:eastAsia="Calibri"/>
          <w:sz w:val="24"/>
          <w:szCs w:val="22"/>
          <w:lang w:eastAsia="en-US"/>
        </w:rPr>
        <w:t>внутриобъектового</w:t>
      </w:r>
      <w:proofErr w:type="spellEnd"/>
      <w:r w:rsidRPr="00090ED8">
        <w:rPr>
          <w:rFonts w:eastAsia="Calibri"/>
          <w:sz w:val="24"/>
          <w:szCs w:val="22"/>
          <w:lang w:eastAsia="en-US"/>
        </w:rPr>
        <w:t xml:space="preserve">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 3 ст. 11 Закона.</w:t>
      </w:r>
    </w:p>
    <w:p w14:paraId="7CD793B0" w14:textId="77777777" w:rsidR="00090ED8" w:rsidRPr="00090ED8" w:rsidRDefault="00090ED8" w:rsidP="00090ED8">
      <w:pPr>
        <w:spacing w:line="240" w:lineRule="auto"/>
        <w:ind w:firstLine="0"/>
        <w:rPr>
          <w:rFonts w:eastAsia="Calibri"/>
          <w:sz w:val="24"/>
          <w:szCs w:val="22"/>
          <w:lang w:eastAsia="en-US"/>
        </w:rPr>
      </w:pPr>
      <w:r w:rsidRPr="00090ED8">
        <w:rPr>
          <w:rFonts w:eastAsia="Calibri"/>
          <w:b/>
          <w:sz w:val="24"/>
          <w:szCs w:val="22"/>
          <w:lang w:eastAsia="en-US"/>
        </w:rPr>
        <w:t>2.7.2.</w:t>
      </w:r>
      <w:r w:rsidRPr="00090ED8">
        <w:rPr>
          <w:rFonts w:eastAsia="Calibri"/>
          <w:sz w:val="24"/>
          <w:szCs w:val="22"/>
          <w:lang w:eastAsia="en-US"/>
        </w:rPr>
        <w:t xml:space="preserve"> Участник закупки должен иметь собственный пункт централизованного (далее – ПЦН) наблюдения, отвечающий следующим требованием: </w:t>
      </w:r>
    </w:p>
    <w:p w14:paraId="7549D021" w14:textId="77777777" w:rsidR="00090ED8" w:rsidRPr="00090ED8" w:rsidRDefault="00090ED8" w:rsidP="00090ED8">
      <w:pPr>
        <w:spacing w:line="240" w:lineRule="auto"/>
        <w:ind w:firstLine="0"/>
        <w:rPr>
          <w:rFonts w:eastAsia="Calibri"/>
          <w:sz w:val="24"/>
          <w:szCs w:val="22"/>
          <w:lang w:eastAsia="en-US"/>
        </w:rPr>
      </w:pPr>
      <w:r w:rsidRPr="00090ED8">
        <w:rPr>
          <w:rFonts w:eastAsia="Calibri"/>
          <w:b/>
          <w:sz w:val="24"/>
          <w:szCs w:val="22"/>
          <w:lang w:eastAsia="en-US"/>
        </w:rPr>
        <w:t>а)</w:t>
      </w:r>
      <w:r w:rsidRPr="00090ED8">
        <w:rPr>
          <w:rFonts w:eastAsia="Calibri"/>
          <w:sz w:val="24"/>
          <w:szCs w:val="22"/>
          <w:lang w:eastAsia="en-US"/>
        </w:rPr>
        <w:t xml:space="preserve"> На ПЦН должно быть круглосуточное (24 часа в сутки) присутствие оператора в количестве не менее 6 человек, находящихся в штате Участника закупки;</w:t>
      </w:r>
    </w:p>
    <w:p w14:paraId="2BC2724F" w14:textId="77777777" w:rsidR="00090ED8" w:rsidRPr="00090ED8" w:rsidRDefault="00090ED8" w:rsidP="00090ED8">
      <w:pPr>
        <w:spacing w:line="240" w:lineRule="auto"/>
        <w:ind w:firstLine="0"/>
        <w:rPr>
          <w:rFonts w:eastAsia="Calibri"/>
          <w:sz w:val="24"/>
          <w:szCs w:val="22"/>
          <w:lang w:eastAsia="en-US"/>
        </w:rPr>
      </w:pPr>
      <w:r w:rsidRPr="00090ED8">
        <w:rPr>
          <w:rFonts w:eastAsia="Calibri"/>
          <w:b/>
          <w:sz w:val="24"/>
          <w:szCs w:val="22"/>
          <w:lang w:eastAsia="en-US"/>
        </w:rPr>
        <w:t>б)</w:t>
      </w:r>
      <w:r w:rsidRPr="00090ED8">
        <w:rPr>
          <w:rFonts w:eastAsia="Calibri"/>
          <w:sz w:val="24"/>
          <w:szCs w:val="22"/>
          <w:lang w:eastAsia="en-US"/>
        </w:rPr>
        <w:t xml:space="preserve"> ПЦН должен покрывать всю территорию Республики Саха (Якутия) и работать не менее чем по двум каналам связи (тел., GSM, </w:t>
      </w:r>
      <w:proofErr w:type="spellStart"/>
      <w:r w:rsidRPr="00090ED8">
        <w:rPr>
          <w:rFonts w:eastAsia="Calibri"/>
          <w:sz w:val="24"/>
          <w:szCs w:val="22"/>
          <w:lang w:eastAsia="en-US"/>
        </w:rPr>
        <w:t>internet</w:t>
      </w:r>
      <w:proofErr w:type="spellEnd"/>
      <w:r w:rsidRPr="00090ED8">
        <w:rPr>
          <w:rFonts w:eastAsia="Calibri"/>
          <w:sz w:val="24"/>
          <w:szCs w:val="22"/>
          <w:lang w:eastAsia="en-US"/>
        </w:rPr>
        <w:t>, радиоканал);</w:t>
      </w:r>
    </w:p>
    <w:p w14:paraId="5DA7FEF7" w14:textId="77777777" w:rsidR="00090ED8" w:rsidRPr="00090ED8" w:rsidRDefault="00090ED8" w:rsidP="00090ED8">
      <w:pPr>
        <w:spacing w:line="240" w:lineRule="auto"/>
        <w:ind w:firstLine="0"/>
        <w:rPr>
          <w:rFonts w:eastAsia="Calibri"/>
          <w:sz w:val="24"/>
          <w:szCs w:val="22"/>
          <w:lang w:eastAsia="en-US"/>
        </w:rPr>
      </w:pPr>
      <w:r w:rsidRPr="00090ED8">
        <w:rPr>
          <w:rFonts w:eastAsia="Calibri"/>
          <w:b/>
          <w:sz w:val="24"/>
          <w:szCs w:val="22"/>
          <w:lang w:eastAsia="en-US"/>
        </w:rPr>
        <w:t>в)</w:t>
      </w:r>
      <w:r w:rsidRPr="00090ED8">
        <w:rPr>
          <w:rFonts w:eastAsia="Calibri"/>
          <w:sz w:val="24"/>
          <w:szCs w:val="22"/>
          <w:lang w:eastAsia="en-US"/>
        </w:rPr>
        <w:t xml:space="preserve"> ПЦН должен обеспечивать прием, передачу и регистрацию сообщений с объектов 24 часа в сутки;</w:t>
      </w:r>
    </w:p>
    <w:p w14:paraId="10ED2166" w14:textId="77777777" w:rsidR="00090ED8" w:rsidRPr="00090ED8" w:rsidRDefault="00090ED8" w:rsidP="00090ED8">
      <w:pPr>
        <w:spacing w:line="240" w:lineRule="auto"/>
        <w:ind w:firstLine="0"/>
        <w:rPr>
          <w:rFonts w:eastAsia="Calibri"/>
          <w:sz w:val="24"/>
          <w:szCs w:val="22"/>
          <w:lang w:eastAsia="en-US"/>
        </w:rPr>
      </w:pPr>
      <w:r w:rsidRPr="00090ED8">
        <w:rPr>
          <w:rFonts w:eastAsia="Calibri"/>
          <w:b/>
          <w:sz w:val="24"/>
          <w:szCs w:val="22"/>
          <w:lang w:eastAsia="en-US"/>
        </w:rPr>
        <w:t>г)</w:t>
      </w:r>
      <w:r w:rsidRPr="00090ED8">
        <w:rPr>
          <w:rFonts w:eastAsia="Calibri"/>
          <w:sz w:val="24"/>
          <w:szCs w:val="22"/>
          <w:lang w:eastAsia="en-US"/>
        </w:rPr>
        <w:t xml:space="preserve"> ПЦН должен функционировать с использованием сертифицированного программного обеспечения для приема и обработки сигналов, передаваемых системой охранной сигнализации.</w:t>
      </w:r>
    </w:p>
    <w:p w14:paraId="74270D75" w14:textId="77777777" w:rsidR="00090ED8" w:rsidRPr="00090ED8" w:rsidRDefault="00090ED8" w:rsidP="00090ED8">
      <w:pPr>
        <w:spacing w:line="240" w:lineRule="auto"/>
        <w:ind w:firstLine="0"/>
        <w:rPr>
          <w:rFonts w:eastAsia="Calibri"/>
          <w:sz w:val="24"/>
          <w:szCs w:val="22"/>
          <w:lang w:eastAsia="en-US"/>
        </w:rPr>
      </w:pPr>
      <w:r w:rsidRPr="00090ED8">
        <w:rPr>
          <w:rFonts w:eastAsia="Calibri"/>
          <w:b/>
          <w:sz w:val="24"/>
          <w:szCs w:val="22"/>
          <w:lang w:eastAsia="en-US"/>
        </w:rPr>
        <w:t>2.7.3.</w:t>
      </w:r>
      <w:r w:rsidRPr="00090ED8">
        <w:rPr>
          <w:rFonts w:eastAsia="Calibri"/>
          <w:sz w:val="24"/>
          <w:szCs w:val="22"/>
          <w:lang w:eastAsia="en-US"/>
        </w:rPr>
        <w:t xml:space="preserve"> Участник закупки должен иметь действующее соглашение с подразделениями вневедомственной охраны на подключение к программно-аппаратному комплексу взаимодействия с мониторинговыми компаниями (ПАК </w:t>
      </w:r>
      <w:proofErr w:type="spellStart"/>
      <w:r w:rsidRPr="00090ED8">
        <w:rPr>
          <w:rFonts w:eastAsia="Calibri"/>
          <w:sz w:val="24"/>
          <w:szCs w:val="22"/>
          <w:lang w:eastAsia="en-US"/>
        </w:rPr>
        <w:t>ВсМК</w:t>
      </w:r>
      <w:proofErr w:type="spellEnd"/>
      <w:r w:rsidRPr="00090ED8">
        <w:rPr>
          <w:rFonts w:eastAsia="Calibri"/>
          <w:sz w:val="24"/>
          <w:szCs w:val="22"/>
          <w:lang w:eastAsia="en-US"/>
        </w:rPr>
        <w:t>).</w:t>
      </w:r>
    </w:p>
    <w:p w14:paraId="3849E793" w14:textId="718F5111" w:rsidR="00090ED8" w:rsidRPr="00090ED8" w:rsidRDefault="00090ED8" w:rsidP="00090ED8">
      <w:pPr>
        <w:spacing w:line="240" w:lineRule="auto"/>
        <w:ind w:firstLine="0"/>
        <w:rPr>
          <w:rFonts w:eastAsia="Calibri"/>
          <w:sz w:val="24"/>
          <w:szCs w:val="22"/>
          <w:lang w:eastAsia="en-US"/>
        </w:rPr>
      </w:pPr>
      <w:r w:rsidRPr="00090ED8">
        <w:rPr>
          <w:rFonts w:eastAsia="Calibri"/>
          <w:b/>
          <w:sz w:val="24"/>
          <w:szCs w:val="22"/>
          <w:lang w:eastAsia="en-US"/>
        </w:rPr>
        <w:t>2.7.</w:t>
      </w:r>
      <w:r w:rsidR="00BA2F56">
        <w:rPr>
          <w:rFonts w:eastAsia="Calibri"/>
          <w:b/>
          <w:sz w:val="24"/>
          <w:szCs w:val="22"/>
          <w:lang w:eastAsia="en-US"/>
        </w:rPr>
        <w:t>4</w:t>
      </w:r>
      <w:r w:rsidRPr="00090ED8">
        <w:rPr>
          <w:rFonts w:eastAsia="Calibri"/>
          <w:b/>
          <w:sz w:val="24"/>
          <w:szCs w:val="22"/>
          <w:lang w:eastAsia="en-US"/>
        </w:rPr>
        <w:t>.</w:t>
      </w:r>
      <w:r w:rsidRPr="00090ED8">
        <w:rPr>
          <w:rFonts w:eastAsia="Calibri"/>
          <w:sz w:val="24"/>
          <w:szCs w:val="22"/>
          <w:lang w:eastAsia="en-US"/>
        </w:rPr>
        <w:t xml:space="preserve"> Участник закупки должен иметь действующий договор (соглашение) по месту оказания услуги с территориальным подразделением ведомственной охраной федеральной службы войск национальной гвардии, предполагающее реагирование (выезд) группы быстрого реагирования ведомственной охраны по сигналу «Тревога», поступившего на пульт централизованной охраны Исполнителя с объекта Заказчика.</w:t>
      </w:r>
    </w:p>
    <w:p w14:paraId="0645B132" w14:textId="77777777" w:rsidR="00090ED8" w:rsidRPr="00090ED8" w:rsidRDefault="00090ED8" w:rsidP="00090ED8">
      <w:pPr>
        <w:spacing w:line="240" w:lineRule="auto"/>
        <w:ind w:firstLine="0"/>
        <w:rPr>
          <w:rFonts w:eastAsia="Calibri"/>
          <w:b/>
          <w:sz w:val="24"/>
          <w:szCs w:val="22"/>
          <w:lang w:eastAsia="en-US"/>
        </w:rPr>
      </w:pPr>
      <w:r w:rsidRPr="00090ED8">
        <w:rPr>
          <w:rFonts w:eastAsia="Calibri"/>
          <w:b/>
          <w:sz w:val="24"/>
          <w:szCs w:val="22"/>
          <w:lang w:eastAsia="en-US"/>
        </w:rPr>
        <w:t xml:space="preserve">2.8. Дополнительные (необязательные) требования к Участникам: </w:t>
      </w:r>
    </w:p>
    <w:p w14:paraId="3AAB86E2" w14:textId="77777777" w:rsidR="00090ED8" w:rsidRPr="00090ED8" w:rsidRDefault="00090ED8" w:rsidP="00090ED8">
      <w:pPr>
        <w:spacing w:line="240" w:lineRule="auto"/>
        <w:ind w:firstLine="0"/>
        <w:rPr>
          <w:rFonts w:eastAsia="Calibri"/>
          <w:sz w:val="24"/>
          <w:szCs w:val="22"/>
          <w:lang w:eastAsia="en-US"/>
        </w:rPr>
      </w:pPr>
      <w:r w:rsidRPr="00090ED8">
        <w:rPr>
          <w:rFonts w:eastAsia="Calibri"/>
          <w:b/>
          <w:sz w:val="24"/>
          <w:szCs w:val="22"/>
          <w:lang w:eastAsia="en-US"/>
        </w:rPr>
        <w:lastRenderedPageBreak/>
        <w:t>2.8.1.</w:t>
      </w:r>
      <w:r w:rsidRPr="00090ED8">
        <w:rPr>
          <w:rFonts w:eastAsia="Calibri"/>
          <w:sz w:val="24"/>
          <w:szCs w:val="22"/>
          <w:lang w:eastAsia="en-US"/>
        </w:rPr>
        <w:t xml:space="preserve"> Охранная организация участника закупки должна располагаться на территории Республики Саха (Якутия), либо иметь наличие в Республике выделенного подразделения (филиала), обладающего всеми необходимыми возможностями для осуществления частной охранной деятельности;</w:t>
      </w:r>
    </w:p>
    <w:p w14:paraId="61625D06" w14:textId="77777777" w:rsidR="00090ED8" w:rsidRPr="00090ED8" w:rsidRDefault="00090ED8" w:rsidP="00090ED8">
      <w:pPr>
        <w:spacing w:line="240" w:lineRule="auto"/>
        <w:ind w:firstLine="0"/>
        <w:rPr>
          <w:rFonts w:eastAsia="Calibri"/>
          <w:sz w:val="24"/>
          <w:szCs w:val="22"/>
          <w:lang w:eastAsia="en-US"/>
        </w:rPr>
      </w:pPr>
      <w:r w:rsidRPr="00090ED8">
        <w:rPr>
          <w:rFonts w:eastAsia="Calibri"/>
          <w:b/>
          <w:sz w:val="24"/>
          <w:szCs w:val="22"/>
          <w:lang w:eastAsia="en-US"/>
        </w:rPr>
        <w:t>2.8.2.</w:t>
      </w:r>
      <w:r w:rsidRPr="00090ED8">
        <w:rPr>
          <w:rFonts w:eastAsia="Calibri"/>
          <w:sz w:val="24"/>
          <w:szCs w:val="22"/>
          <w:lang w:eastAsia="en-US"/>
        </w:rPr>
        <w:t xml:space="preserve"> Участник закупки должен иметь опыт в оказании услуг, соответствующих предмету закупочной процедуры на объектах, осуществляющих прием, хранение, складирование, отпуск и реализацию нефти и нефтепродуктов.</w:t>
      </w:r>
    </w:p>
    <w:p w14:paraId="15978F9E" w14:textId="77777777" w:rsidR="00090ED8" w:rsidRPr="00090ED8" w:rsidRDefault="00090ED8" w:rsidP="00090ED8">
      <w:pPr>
        <w:shd w:val="clear" w:color="auto" w:fill="FFFFFF"/>
        <w:spacing w:line="240" w:lineRule="auto"/>
        <w:ind w:firstLine="0"/>
        <w:rPr>
          <w:b/>
          <w:sz w:val="24"/>
          <w:szCs w:val="24"/>
        </w:rPr>
      </w:pPr>
      <w:r w:rsidRPr="00090ED8">
        <w:rPr>
          <w:b/>
          <w:sz w:val="24"/>
          <w:szCs w:val="24"/>
        </w:rPr>
        <w:t>2.9. Порядок оказания услуг:</w:t>
      </w:r>
    </w:p>
    <w:p w14:paraId="726D4B1B" w14:textId="77777777" w:rsidR="00090ED8" w:rsidRPr="00090ED8" w:rsidRDefault="00090ED8" w:rsidP="00090ED8">
      <w:pPr>
        <w:shd w:val="clear" w:color="auto" w:fill="FFFFFF"/>
        <w:spacing w:line="240" w:lineRule="auto"/>
        <w:ind w:firstLine="0"/>
        <w:rPr>
          <w:sz w:val="24"/>
          <w:szCs w:val="24"/>
        </w:rPr>
      </w:pPr>
      <w:r w:rsidRPr="00090ED8">
        <w:rPr>
          <w:b/>
          <w:sz w:val="24"/>
          <w:szCs w:val="24"/>
        </w:rPr>
        <w:t>2.9.1.</w:t>
      </w:r>
      <w:r w:rsidRPr="00090ED8">
        <w:rPr>
          <w:sz w:val="24"/>
          <w:szCs w:val="24"/>
        </w:rPr>
        <w:tab/>
        <w:t xml:space="preserve"> Основанием для оказания услуги на объектах Заказчика является подписанный сторонами Договор.</w:t>
      </w:r>
    </w:p>
    <w:p w14:paraId="65E7392D" w14:textId="77777777" w:rsidR="00090ED8" w:rsidRPr="00090ED8" w:rsidRDefault="00090ED8" w:rsidP="00090ED8">
      <w:pPr>
        <w:shd w:val="clear" w:color="auto" w:fill="FFFFFF"/>
        <w:spacing w:line="240" w:lineRule="auto"/>
        <w:ind w:firstLine="0"/>
        <w:rPr>
          <w:sz w:val="24"/>
          <w:szCs w:val="24"/>
        </w:rPr>
      </w:pPr>
      <w:r w:rsidRPr="00090ED8">
        <w:rPr>
          <w:b/>
          <w:sz w:val="24"/>
          <w:szCs w:val="24"/>
        </w:rPr>
        <w:t>2.9.2.</w:t>
      </w:r>
      <w:r w:rsidRPr="00090ED8">
        <w:rPr>
          <w:sz w:val="24"/>
          <w:szCs w:val="24"/>
        </w:rPr>
        <w:tab/>
        <w:t xml:space="preserve"> Приступить к оказанию услуг: с 00 ч.00 м. 01.04.2026 г. по 23 ч. 59 м. 01.12.2027 г.;</w:t>
      </w:r>
    </w:p>
    <w:p w14:paraId="7289629D" w14:textId="77777777" w:rsidR="00090ED8" w:rsidRPr="00090ED8" w:rsidRDefault="00090ED8" w:rsidP="00090ED8">
      <w:pPr>
        <w:shd w:val="clear" w:color="auto" w:fill="FFFFFF"/>
        <w:spacing w:line="240" w:lineRule="auto"/>
        <w:ind w:firstLine="0"/>
        <w:rPr>
          <w:sz w:val="24"/>
          <w:szCs w:val="24"/>
        </w:rPr>
      </w:pPr>
      <w:r w:rsidRPr="00090ED8">
        <w:rPr>
          <w:b/>
          <w:sz w:val="24"/>
          <w:szCs w:val="24"/>
        </w:rPr>
        <w:t>2.9.3.</w:t>
      </w:r>
      <w:r w:rsidRPr="00090ED8">
        <w:rPr>
          <w:sz w:val="24"/>
          <w:szCs w:val="24"/>
        </w:rPr>
        <w:tab/>
        <w:t>С даты подписания договора Исполнитель должен совершить следующие действия:</w:t>
      </w:r>
    </w:p>
    <w:p w14:paraId="1B991720" w14:textId="77777777" w:rsidR="00090ED8" w:rsidRPr="00090ED8" w:rsidRDefault="00090ED8" w:rsidP="00090ED8">
      <w:pPr>
        <w:shd w:val="clear" w:color="auto" w:fill="FFFFFF"/>
        <w:spacing w:line="240" w:lineRule="auto"/>
        <w:ind w:firstLine="0"/>
        <w:rPr>
          <w:sz w:val="24"/>
          <w:szCs w:val="24"/>
        </w:rPr>
      </w:pPr>
      <w:r w:rsidRPr="00090ED8">
        <w:rPr>
          <w:b/>
          <w:sz w:val="24"/>
          <w:szCs w:val="24"/>
        </w:rPr>
        <w:tab/>
        <w:t xml:space="preserve">- </w:t>
      </w:r>
      <w:r w:rsidRPr="00090ED8">
        <w:rPr>
          <w:sz w:val="24"/>
          <w:szCs w:val="24"/>
        </w:rPr>
        <w:t xml:space="preserve">В течение 10 календарных дней с даты подписания договора на оказание услуг, подключить действующие системы охранной сигнализации Заказчика к программно-аппаратному обеспечению Исполнителя и приступить к оказанию услуги. </w:t>
      </w:r>
    </w:p>
    <w:p w14:paraId="5B18E44A" w14:textId="77777777" w:rsidR="00090ED8" w:rsidRPr="00090ED8" w:rsidRDefault="00090ED8" w:rsidP="00090ED8">
      <w:pPr>
        <w:shd w:val="clear" w:color="auto" w:fill="FFFFFF"/>
        <w:spacing w:line="240" w:lineRule="auto"/>
        <w:ind w:firstLine="0"/>
        <w:rPr>
          <w:sz w:val="24"/>
          <w:szCs w:val="24"/>
        </w:rPr>
      </w:pPr>
      <w:r w:rsidRPr="00090ED8">
        <w:rPr>
          <w:sz w:val="24"/>
          <w:szCs w:val="24"/>
        </w:rPr>
        <w:tab/>
        <w:t>- Исполнитель знакомит сотрудников, задействованных в оказании услуг на объектах Заказчика, со схемами оповещения, согласовывает их взаимодействие с дежурной службой (оперативным дежурным) Заказчика;</w:t>
      </w:r>
    </w:p>
    <w:p w14:paraId="64FAD787" w14:textId="77777777" w:rsidR="00090ED8" w:rsidRPr="00090ED8" w:rsidRDefault="00090ED8" w:rsidP="00090ED8">
      <w:pPr>
        <w:shd w:val="clear" w:color="auto" w:fill="FFFFFF"/>
        <w:spacing w:line="240" w:lineRule="auto"/>
        <w:ind w:firstLine="0"/>
        <w:rPr>
          <w:sz w:val="24"/>
          <w:szCs w:val="24"/>
        </w:rPr>
      </w:pPr>
      <w:r w:rsidRPr="00090ED8">
        <w:rPr>
          <w:sz w:val="24"/>
          <w:szCs w:val="24"/>
        </w:rPr>
        <w:tab/>
        <w:t>- Участник закупки обеспечивает собственных сотрудников материальными и техническими средствами для выполнения ими договорных обязательств в соответствии с требованиями Договора и технического задания;</w:t>
      </w:r>
    </w:p>
    <w:p w14:paraId="062B3E6C" w14:textId="77777777" w:rsidR="00090ED8" w:rsidRPr="00090ED8" w:rsidRDefault="00090ED8" w:rsidP="00090ED8">
      <w:pPr>
        <w:shd w:val="clear" w:color="auto" w:fill="FFFFFF"/>
        <w:spacing w:line="240" w:lineRule="auto"/>
        <w:ind w:firstLine="0"/>
        <w:rPr>
          <w:sz w:val="24"/>
          <w:szCs w:val="24"/>
        </w:rPr>
      </w:pPr>
      <w:r w:rsidRPr="00090ED8">
        <w:rPr>
          <w:b/>
          <w:sz w:val="24"/>
          <w:szCs w:val="24"/>
        </w:rPr>
        <w:tab/>
        <w:t xml:space="preserve">- </w:t>
      </w:r>
      <w:r w:rsidRPr="00090ED8">
        <w:rPr>
          <w:sz w:val="24"/>
          <w:szCs w:val="24"/>
        </w:rPr>
        <w:t xml:space="preserve">Доводит до сведения Заказчика, сотрудников Участника номера телефонов и способы связи с оперативным дежурным охранного предприятия Участника, и телефонные номера экстренных служб района (округа, города), ответственных лиц Участника и Заказчика, а также порядок действий в случае возникновения чрезвычайных ситуаций на объекте охраны. </w:t>
      </w:r>
    </w:p>
    <w:p w14:paraId="440669AF" w14:textId="77777777" w:rsidR="00090ED8" w:rsidRPr="00090ED8" w:rsidRDefault="00090ED8" w:rsidP="00090ED8">
      <w:pPr>
        <w:shd w:val="clear" w:color="auto" w:fill="FFFFFF"/>
        <w:spacing w:line="240" w:lineRule="auto"/>
        <w:ind w:firstLine="0"/>
        <w:rPr>
          <w:sz w:val="24"/>
          <w:szCs w:val="24"/>
        </w:rPr>
      </w:pPr>
      <w:r w:rsidRPr="00090ED8">
        <w:rPr>
          <w:b/>
          <w:sz w:val="24"/>
          <w:szCs w:val="24"/>
        </w:rPr>
        <w:t>2.9.4.</w:t>
      </w:r>
      <w:r w:rsidRPr="00090ED8">
        <w:rPr>
          <w:sz w:val="24"/>
          <w:szCs w:val="24"/>
        </w:rPr>
        <w:tab/>
        <w:t xml:space="preserve"> Уведомить в письменной форме территориальный орган Федеральной службы войск национальной гвардии Российской Федерации, выдавший лицензию на осуществление частной охранной деятельности, а также территориальный орган Федеральной службы войск национальной гвардии Российской Федерации по месту охраны имущества (расположения объекта охраны) в сроки, предусмотренные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w:t>
      </w:r>
    </w:p>
    <w:p w14:paraId="45113E1C" w14:textId="77777777" w:rsidR="00090ED8" w:rsidRPr="00090ED8" w:rsidRDefault="00090ED8" w:rsidP="00090ED8">
      <w:pPr>
        <w:shd w:val="clear" w:color="auto" w:fill="FFFFFF"/>
        <w:spacing w:line="240" w:lineRule="auto"/>
        <w:ind w:firstLine="0"/>
        <w:rPr>
          <w:sz w:val="24"/>
          <w:szCs w:val="24"/>
        </w:rPr>
      </w:pPr>
      <w:r w:rsidRPr="00090ED8">
        <w:rPr>
          <w:b/>
          <w:sz w:val="24"/>
          <w:szCs w:val="24"/>
        </w:rPr>
        <w:t>2.9.5.</w:t>
      </w:r>
      <w:r w:rsidRPr="00090ED8">
        <w:rPr>
          <w:sz w:val="24"/>
          <w:szCs w:val="24"/>
        </w:rPr>
        <w:tab/>
        <w:t xml:space="preserve"> Участник закупки осуществляет оказание услуг в порядке, предусмотренном Договором на предоставление услуг и настоящим техническим заданием.</w:t>
      </w:r>
    </w:p>
    <w:p w14:paraId="4188825A" w14:textId="77777777" w:rsidR="00090ED8" w:rsidRPr="00090ED8" w:rsidRDefault="00090ED8" w:rsidP="00090ED8">
      <w:pPr>
        <w:shd w:val="clear" w:color="auto" w:fill="FFFFFF"/>
        <w:spacing w:line="240" w:lineRule="auto"/>
        <w:ind w:firstLine="0"/>
        <w:rPr>
          <w:sz w:val="24"/>
          <w:szCs w:val="24"/>
        </w:rPr>
      </w:pPr>
      <w:r w:rsidRPr="00090ED8">
        <w:rPr>
          <w:b/>
          <w:sz w:val="24"/>
          <w:szCs w:val="24"/>
        </w:rPr>
        <w:t>2.9.7.</w:t>
      </w:r>
      <w:r w:rsidRPr="00090ED8">
        <w:rPr>
          <w:sz w:val="24"/>
          <w:szCs w:val="24"/>
        </w:rPr>
        <w:tab/>
        <w:t>В последний день договорных отношений представители Заказчика и Участника подписывают акт о снятии охраны.</w:t>
      </w:r>
    </w:p>
    <w:p w14:paraId="1AA27DDF" w14:textId="77777777" w:rsidR="00B92020" w:rsidRPr="00862AC1" w:rsidRDefault="00B92020" w:rsidP="00B92020">
      <w:pPr>
        <w:spacing w:after="200" w:line="240" w:lineRule="auto"/>
        <w:ind w:firstLine="0"/>
        <w:rPr>
          <w:rFonts w:eastAsia="Calibri"/>
          <w:b/>
          <w:sz w:val="24"/>
          <w:szCs w:val="22"/>
          <w:lang w:eastAsia="en-US"/>
        </w:rPr>
      </w:pPr>
    </w:p>
    <w:p w14:paraId="654D99E3" w14:textId="77777777" w:rsidR="00142201" w:rsidRPr="00862AC1" w:rsidRDefault="00142201" w:rsidP="00142201">
      <w:pPr>
        <w:keepNext/>
        <w:keepLines/>
        <w:pageBreakBefore/>
        <w:widowControl w:val="0"/>
        <w:suppressAutoHyphens/>
        <w:autoSpaceDE w:val="0"/>
        <w:autoSpaceDN w:val="0"/>
        <w:adjustRightInd w:val="0"/>
        <w:spacing w:before="480" w:after="240"/>
        <w:ind w:left="426" w:firstLine="141"/>
        <w:contextualSpacing/>
        <w:outlineLvl w:val="0"/>
        <w:rPr>
          <w:rFonts w:cs="Arial"/>
          <w:b/>
          <w:bCs/>
          <w:kern w:val="28"/>
          <w:sz w:val="24"/>
          <w:szCs w:val="24"/>
        </w:rPr>
      </w:pPr>
      <w:bookmarkStart w:id="46" w:name="_Ref175752415"/>
      <w:bookmarkStart w:id="47" w:name="_Toc261535088"/>
      <w:bookmarkStart w:id="48" w:name="_Toc262557844"/>
      <w:bookmarkStart w:id="49" w:name="_Toc321748162"/>
      <w:bookmarkStart w:id="50" w:name="_Toc322017068"/>
      <w:bookmarkEnd w:id="24"/>
      <w:bookmarkEnd w:id="25"/>
      <w:bookmarkEnd w:id="26"/>
      <w:bookmarkEnd w:id="27"/>
      <w:r w:rsidRPr="00862AC1">
        <w:rPr>
          <w:rFonts w:cs="Arial"/>
          <w:b/>
          <w:bCs/>
          <w:kern w:val="28"/>
          <w:sz w:val="24"/>
          <w:szCs w:val="24"/>
        </w:rPr>
        <w:lastRenderedPageBreak/>
        <w:t>3. Проект Договора</w:t>
      </w:r>
    </w:p>
    <w:p w14:paraId="2FF8A4FC"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r w:rsidRPr="00090ED8">
        <w:rPr>
          <w:b/>
          <w:sz w:val="24"/>
          <w:szCs w:val="24"/>
          <w:lang w:eastAsia="ar-SA"/>
        </w:rPr>
        <w:t>ДОГОВОР № ___________</w:t>
      </w:r>
    </w:p>
    <w:p w14:paraId="70DE30DC"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r w:rsidRPr="00090ED8">
        <w:rPr>
          <w:b/>
          <w:sz w:val="24"/>
          <w:szCs w:val="24"/>
          <w:lang w:eastAsia="ar-SA"/>
        </w:rPr>
        <w:t xml:space="preserve">на оказание услуг охраны объектов </w:t>
      </w:r>
    </w:p>
    <w:p w14:paraId="1705558B"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p>
    <w:p w14:paraId="42AF8572" w14:textId="762F4656"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xml:space="preserve">г. Якутск                                                                            </w:t>
      </w:r>
      <w:r w:rsidR="00071F01">
        <w:rPr>
          <w:sz w:val="24"/>
          <w:szCs w:val="24"/>
          <w:lang w:eastAsia="ar-SA"/>
        </w:rPr>
        <w:t xml:space="preserve">                              </w:t>
      </w:r>
      <w:r w:rsidRPr="00090ED8">
        <w:rPr>
          <w:sz w:val="24"/>
          <w:szCs w:val="24"/>
          <w:lang w:eastAsia="ar-SA"/>
        </w:rPr>
        <w:t xml:space="preserve">  </w:t>
      </w:r>
      <w:proofErr w:type="gramStart"/>
      <w:r w:rsidRPr="00090ED8">
        <w:rPr>
          <w:sz w:val="24"/>
          <w:szCs w:val="24"/>
          <w:lang w:eastAsia="ar-SA"/>
        </w:rPr>
        <w:t xml:space="preserve">   «</w:t>
      </w:r>
      <w:proofErr w:type="gramEnd"/>
      <w:r w:rsidRPr="00090ED8">
        <w:rPr>
          <w:sz w:val="24"/>
          <w:szCs w:val="24"/>
          <w:lang w:eastAsia="ar-SA"/>
        </w:rPr>
        <w:t>____» ________ 2025 г.</w:t>
      </w:r>
    </w:p>
    <w:p w14:paraId="629F38FC" w14:textId="77777777" w:rsidR="00090ED8" w:rsidRPr="00090ED8" w:rsidRDefault="00090ED8" w:rsidP="00090ED8">
      <w:pPr>
        <w:widowControl w:val="0"/>
        <w:suppressAutoHyphens/>
        <w:autoSpaceDE w:val="0"/>
        <w:spacing w:line="240" w:lineRule="auto"/>
        <w:ind w:firstLine="0"/>
        <w:rPr>
          <w:sz w:val="24"/>
          <w:szCs w:val="24"/>
          <w:lang w:eastAsia="ar-SA"/>
        </w:rPr>
      </w:pPr>
    </w:p>
    <w:p w14:paraId="1159FBD5" w14:textId="77777777" w:rsidR="00090ED8" w:rsidRPr="00090ED8" w:rsidRDefault="00090ED8" w:rsidP="00090ED8">
      <w:pPr>
        <w:widowControl w:val="0"/>
        <w:suppressAutoHyphens/>
        <w:autoSpaceDE w:val="0"/>
        <w:spacing w:line="240" w:lineRule="auto"/>
        <w:ind w:firstLine="708"/>
        <w:rPr>
          <w:sz w:val="24"/>
          <w:szCs w:val="24"/>
          <w:lang w:eastAsia="ar-SA"/>
        </w:rPr>
      </w:pPr>
      <w:r w:rsidRPr="00090ED8">
        <w:rPr>
          <w:b/>
          <w:sz w:val="24"/>
          <w:szCs w:val="24"/>
          <w:lang w:eastAsia="ar-SA"/>
        </w:rPr>
        <w:t>Акционерное общество «</w:t>
      </w:r>
      <w:proofErr w:type="spellStart"/>
      <w:r w:rsidRPr="00090ED8">
        <w:rPr>
          <w:b/>
          <w:sz w:val="24"/>
          <w:szCs w:val="24"/>
          <w:lang w:eastAsia="ar-SA"/>
        </w:rPr>
        <w:t>Саханефтегазсбыт</w:t>
      </w:r>
      <w:proofErr w:type="spellEnd"/>
      <w:r w:rsidRPr="00090ED8">
        <w:rPr>
          <w:b/>
          <w:sz w:val="24"/>
          <w:szCs w:val="24"/>
          <w:lang w:eastAsia="ar-SA"/>
        </w:rPr>
        <w:t>»</w:t>
      </w:r>
      <w:r w:rsidRPr="00090ED8">
        <w:rPr>
          <w:sz w:val="24"/>
          <w:szCs w:val="24"/>
          <w:lang w:eastAsia="ar-SA"/>
        </w:rPr>
        <w:t xml:space="preserve">, именуемое в дальнейшем «Заказчик», в лице Генерального директора Лебедева Виктора Николаевича, действующего на основании Устава, с одной стороны, и </w:t>
      </w:r>
    </w:p>
    <w:p w14:paraId="441EDD84" w14:textId="77777777" w:rsidR="00090ED8" w:rsidRPr="00090ED8" w:rsidRDefault="00090ED8" w:rsidP="00090ED8">
      <w:pPr>
        <w:widowControl w:val="0"/>
        <w:suppressAutoHyphens/>
        <w:autoSpaceDE w:val="0"/>
        <w:spacing w:line="240" w:lineRule="auto"/>
        <w:ind w:firstLine="708"/>
        <w:rPr>
          <w:sz w:val="24"/>
          <w:szCs w:val="24"/>
          <w:lang w:eastAsia="ar-SA"/>
        </w:rPr>
      </w:pPr>
      <w:r w:rsidRPr="00090ED8">
        <w:rPr>
          <w:sz w:val="24"/>
          <w:szCs w:val="24"/>
          <w:lang w:eastAsia="ar-SA"/>
        </w:rPr>
        <w:t>_______________________________________________________________________________ именуемый(</w:t>
      </w:r>
      <w:proofErr w:type="spellStart"/>
      <w:r w:rsidRPr="00090ED8">
        <w:rPr>
          <w:sz w:val="24"/>
          <w:szCs w:val="24"/>
          <w:lang w:eastAsia="ar-SA"/>
        </w:rPr>
        <w:t>ое</w:t>
      </w:r>
      <w:proofErr w:type="spellEnd"/>
      <w:r w:rsidRPr="00090ED8">
        <w:rPr>
          <w:sz w:val="24"/>
          <w:szCs w:val="24"/>
          <w:lang w:eastAsia="ar-SA"/>
        </w:rPr>
        <w:t>) в дальнейшем «Исполнитель», в лице _______________________________________, действующий(его) на основании Устава и лицензии о частной охранной деятельности № _________ от «____» ____________ 20 ___ г., выданной ______________________________, с другой стороны, на основании Протокола заседания закупочной комиссии от «____» __________ 20 ____ г. № ____ состязательной закупки на оказание услуг по охране объектов АО «</w:t>
      </w:r>
      <w:proofErr w:type="spellStart"/>
      <w:r w:rsidRPr="00090ED8">
        <w:rPr>
          <w:sz w:val="24"/>
          <w:szCs w:val="24"/>
          <w:lang w:eastAsia="ar-SA"/>
        </w:rPr>
        <w:t>Саханефтегазсбыт</w:t>
      </w:r>
      <w:proofErr w:type="spellEnd"/>
      <w:r w:rsidRPr="00090ED8">
        <w:rPr>
          <w:sz w:val="24"/>
          <w:szCs w:val="24"/>
          <w:lang w:eastAsia="ar-SA"/>
        </w:rPr>
        <w:t>» путем мониторинга передаваемых сигналов системой охранной сигнализации и путем централизованной охраны в 2026 - 2027 г., заключили настоящий Договор о нижеследующем:</w:t>
      </w:r>
    </w:p>
    <w:p w14:paraId="6F24E133"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1. ПРЕДМЕТ ДОГОВОРА</w:t>
      </w:r>
    </w:p>
    <w:p w14:paraId="74E04FF8"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1.1.</w:t>
      </w:r>
      <w:r w:rsidRPr="00090ED8">
        <w:rPr>
          <w:sz w:val="24"/>
          <w:szCs w:val="24"/>
          <w:lang w:eastAsia="ar-SA"/>
        </w:rPr>
        <w:t xml:space="preserve"> Заказчик на возмездной основе заказывает, а Исполнитель оказывает следующие услуги:</w:t>
      </w:r>
    </w:p>
    <w:p w14:paraId="5C68D367" w14:textId="77777777" w:rsidR="00090ED8" w:rsidRPr="00090ED8" w:rsidRDefault="00090ED8" w:rsidP="00090ED8">
      <w:pPr>
        <w:widowControl w:val="0"/>
        <w:suppressAutoHyphens/>
        <w:autoSpaceDE w:val="0"/>
        <w:spacing w:line="240" w:lineRule="auto"/>
        <w:ind w:firstLine="0"/>
        <w:rPr>
          <w:spacing w:val="-1"/>
          <w:sz w:val="24"/>
          <w:szCs w:val="24"/>
          <w:lang w:eastAsia="ar-SA"/>
        </w:rPr>
      </w:pPr>
      <w:r w:rsidRPr="00090ED8">
        <w:rPr>
          <w:b/>
          <w:spacing w:val="-1"/>
          <w:sz w:val="24"/>
          <w:szCs w:val="24"/>
          <w:lang w:val="x-none" w:eastAsia="ar-SA"/>
        </w:rPr>
        <w:t>1.1.1.</w:t>
      </w:r>
      <w:r w:rsidRPr="00090ED8">
        <w:rPr>
          <w:spacing w:val="-1"/>
          <w:sz w:val="24"/>
          <w:szCs w:val="24"/>
          <w:lang w:val="x-none" w:eastAsia="ar-SA"/>
        </w:rPr>
        <w:t xml:space="preserve"> </w:t>
      </w:r>
      <w:r w:rsidRPr="00090ED8">
        <w:rPr>
          <w:spacing w:val="-1"/>
          <w:sz w:val="24"/>
          <w:szCs w:val="24"/>
          <w:lang w:eastAsia="ar-SA"/>
        </w:rPr>
        <w:t>Охрана объектов путем мониторинга передаваемых сигналов системой охранной сигнализации, установленной на объектах Заказчика;</w:t>
      </w:r>
    </w:p>
    <w:p w14:paraId="3C830F6D" w14:textId="77777777" w:rsidR="00090ED8" w:rsidRPr="00090ED8" w:rsidRDefault="00090ED8" w:rsidP="00090ED8">
      <w:pPr>
        <w:widowControl w:val="0"/>
        <w:suppressAutoHyphens/>
        <w:autoSpaceDE w:val="0"/>
        <w:spacing w:line="240" w:lineRule="auto"/>
        <w:ind w:firstLine="0"/>
        <w:rPr>
          <w:spacing w:val="-1"/>
          <w:sz w:val="24"/>
          <w:szCs w:val="24"/>
          <w:lang w:val="x-none" w:eastAsia="ar-SA"/>
        </w:rPr>
      </w:pPr>
      <w:r w:rsidRPr="00090ED8">
        <w:rPr>
          <w:b/>
          <w:spacing w:val="-1"/>
          <w:sz w:val="24"/>
          <w:szCs w:val="24"/>
          <w:lang w:eastAsia="ar-SA"/>
        </w:rPr>
        <w:t>1.1.2.</w:t>
      </w:r>
      <w:r w:rsidRPr="00090ED8">
        <w:rPr>
          <w:spacing w:val="-1"/>
          <w:sz w:val="24"/>
          <w:szCs w:val="24"/>
          <w:lang w:eastAsia="ar-SA"/>
        </w:rPr>
        <w:t xml:space="preserve"> Охрана объектов путем централизованной охраны </w:t>
      </w:r>
      <w:r w:rsidRPr="00090ED8">
        <w:rPr>
          <w:spacing w:val="-1"/>
          <w:sz w:val="24"/>
          <w:szCs w:val="24"/>
          <w:lang w:val="x-none" w:eastAsia="ar-SA"/>
        </w:rPr>
        <w:t>(далее – Объект);</w:t>
      </w:r>
    </w:p>
    <w:p w14:paraId="0AF3AFDA" w14:textId="77777777" w:rsidR="00090ED8" w:rsidRPr="00090ED8" w:rsidRDefault="00090ED8" w:rsidP="00090ED8">
      <w:pPr>
        <w:widowControl w:val="0"/>
        <w:suppressAutoHyphens/>
        <w:autoSpaceDE w:val="0"/>
        <w:spacing w:line="240" w:lineRule="auto"/>
        <w:ind w:firstLine="0"/>
        <w:rPr>
          <w:rFonts w:ascii="Arial" w:hAnsi="Arial" w:cs="Arial"/>
          <w:sz w:val="24"/>
          <w:szCs w:val="24"/>
        </w:rPr>
      </w:pPr>
      <w:r w:rsidRPr="00090ED8">
        <w:rPr>
          <w:b/>
          <w:sz w:val="24"/>
          <w:szCs w:val="24"/>
          <w:shd w:val="clear" w:color="auto" w:fill="FFFFFF"/>
        </w:rPr>
        <w:t>1.1.3.</w:t>
      </w:r>
      <w:r w:rsidRPr="00090ED8">
        <w:rPr>
          <w:sz w:val="24"/>
          <w:szCs w:val="24"/>
          <w:shd w:val="clear" w:color="auto" w:fill="FFFFFF"/>
        </w:rPr>
        <w:t xml:space="preserve"> Перечень объектов Заказчика для оказания услуги в рамках настоящего Договора содержится в Приложении № 1 к настоящему Договору.</w:t>
      </w:r>
    </w:p>
    <w:p w14:paraId="41ADFD3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 xml:space="preserve">1.1.4. </w:t>
      </w:r>
      <w:r w:rsidRPr="00090ED8">
        <w:rPr>
          <w:sz w:val="24"/>
          <w:szCs w:val="24"/>
          <w:lang w:eastAsia="ar-SA"/>
        </w:rPr>
        <w:t>Срок оказания услуг: с 01.04.2026 года по 01.12.2027 года.</w:t>
      </w:r>
    </w:p>
    <w:p w14:paraId="4AD7D13D" w14:textId="77777777" w:rsidR="00090ED8" w:rsidRPr="00090ED8" w:rsidRDefault="00090ED8" w:rsidP="00090ED8">
      <w:pPr>
        <w:widowControl w:val="0"/>
        <w:suppressAutoHyphens/>
        <w:autoSpaceDE w:val="0"/>
        <w:spacing w:line="240" w:lineRule="auto"/>
        <w:ind w:firstLine="0"/>
        <w:rPr>
          <w:b/>
          <w:spacing w:val="-13"/>
          <w:sz w:val="24"/>
          <w:szCs w:val="24"/>
          <w:lang w:eastAsia="ar-SA"/>
        </w:rPr>
      </w:pPr>
      <w:r w:rsidRPr="00090ED8">
        <w:rPr>
          <w:b/>
          <w:spacing w:val="-13"/>
          <w:sz w:val="24"/>
          <w:szCs w:val="24"/>
          <w:lang w:eastAsia="ar-SA"/>
        </w:rPr>
        <w:t>2. ОБЩИЕ ПОЛОЖЕНИЯ УСЛУГИ МОНИТОРИНГА</w:t>
      </w:r>
    </w:p>
    <w:p w14:paraId="5482FC15"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pacing w:val="-13"/>
          <w:sz w:val="24"/>
          <w:szCs w:val="24"/>
          <w:lang w:eastAsia="ar-SA"/>
        </w:rPr>
        <w:t xml:space="preserve">2.1. </w:t>
      </w:r>
      <w:r w:rsidRPr="00090ED8">
        <w:rPr>
          <w:sz w:val="24"/>
          <w:szCs w:val="24"/>
          <w:lang w:eastAsia="ar-SA"/>
        </w:rPr>
        <w:t>Охрана объектов путем мониторинга состояния системы охранной сигнализации на Объекте (далее – мониторинг) заключается в централизованном наблюдении за состоянием системы охранной сигнализации с момента приема на охрану Объекта на пункт централизованного наблюдения (далее – ПЦН) охранной организации и до его снятия с ПЦН. Мониторинг является способом (средством) охраны Объекта, осуществляемый посредством оповещения Заказчика и (или) иных указанных им доверенных лиц о срабатывании системы охранной сигнализации на Объекте, передачи информации о срабатывании системы охранной сигнализации на Объекте.</w:t>
      </w:r>
    </w:p>
    <w:p w14:paraId="400D933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2.2.</w:t>
      </w:r>
      <w:r w:rsidRPr="00090ED8">
        <w:rPr>
          <w:sz w:val="24"/>
          <w:szCs w:val="24"/>
          <w:lang w:eastAsia="ar-SA"/>
        </w:rPr>
        <w:t xml:space="preserve"> Мониторинг Объекта осуществляется круглосуточно.</w:t>
      </w:r>
    </w:p>
    <w:p w14:paraId="63D45EF1"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2.3.</w:t>
      </w:r>
      <w:r w:rsidRPr="00090ED8">
        <w:rPr>
          <w:sz w:val="24"/>
          <w:szCs w:val="24"/>
          <w:lang w:eastAsia="ar-SA"/>
        </w:rPr>
        <w:t xml:space="preserve"> Информация о срабатывании системы охранной сигнализации на Объекте (поступлении на ПЦН сигнала «Тревога» с Объекта) передается Заказчику и (или) иным указанным им лицам</w:t>
      </w:r>
      <w:r w:rsidRPr="00090ED8">
        <w:rPr>
          <w:sz w:val="20"/>
          <w:szCs w:val="20"/>
          <w:lang w:eastAsia="ar-SA"/>
        </w:rPr>
        <w:t xml:space="preserve"> и </w:t>
      </w:r>
      <w:r w:rsidRPr="00090ED8">
        <w:rPr>
          <w:sz w:val="24"/>
          <w:szCs w:val="24"/>
          <w:lang w:eastAsia="ar-SA"/>
        </w:rPr>
        <w:t xml:space="preserve">в дежурную часть территориального органа внутренних дел (полиции) МВД по РС (Я). </w:t>
      </w:r>
    </w:p>
    <w:p w14:paraId="654B40D4"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2.4.</w:t>
      </w:r>
      <w:r w:rsidRPr="00090ED8">
        <w:rPr>
          <w:sz w:val="24"/>
          <w:szCs w:val="24"/>
          <w:lang w:eastAsia="ar-SA"/>
        </w:rPr>
        <w:t xml:space="preserve"> Список лиц, уполномоченных получать информацию о срабатывании технических средств охраны на Объекте, определяется Заказчиком. </w:t>
      </w:r>
    </w:p>
    <w:p w14:paraId="1302F9D5"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3. ОБЩИЕ ПОЛОЖЕНИЯ ПЦН</w:t>
      </w:r>
    </w:p>
    <w:p w14:paraId="74371AA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3.1.</w:t>
      </w:r>
      <w:r w:rsidRPr="00090ED8">
        <w:rPr>
          <w:sz w:val="24"/>
          <w:szCs w:val="24"/>
          <w:lang w:eastAsia="ar-SA"/>
        </w:rPr>
        <w:t xml:space="preserve"> Централизованная охрана объектов, подразумевает физическое реагирование охранной организации на поступивший сигнал «Тревога» на пульт централизованного наблюдения (далее – ПЦН) охранной организации от системы охранной сигнализации, установленной на охраняемом объекте  Заказчика, путем направления группы быстрого реагирования, состоящей из вооруженных сотрудников охранной организации, на охраняемый объект Заказчика для целей предотвращения/пресечения актов незаконного вмешательства в законную деятельность объекта Заказчика. </w:t>
      </w:r>
    </w:p>
    <w:p w14:paraId="01071E77"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3.2.</w:t>
      </w:r>
      <w:r w:rsidRPr="00090ED8">
        <w:rPr>
          <w:sz w:val="24"/>
          <w:szCs w:val="24"/>
          <w:lang w:eastAsia="ar-SA"/>
        </w:rPr>
        <w:t xml:space="preserve"> Круглосуточная централизованная охрана Объектов Заказчика обеспечивается Исполнителем с применением систем (-ы) централизованного наблюдения в целях организации оперативного реагирования при поступлении информации об актах незаконного вмешательства в законную деятельность объекта Заказчика.</w:t>
      </w:r>
    </w:p>
    <w:p w14:paraId="092876F4"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3.3.</w:t>
      </w:r>
      <w:r w:rsidRPr="00090ED8">
        <w:rPr>
          <w:sz w:val="24"/>
          <w:szCs w:val="24"/>
          <w:lang w:eastAsia="ar-SA"/>
        </w:rPr>
        <w:t xml:space="preserve"> Время реагирования - время прибытия мобильной группы охраны (группы быстрого реагирования) на охраняемый объект с момента поступления сообщения от оперативного дежурного охранной организации должно составлять согласно ГОСТ Р 59044-2020 </w:t>
      </w:r>
      <w:r w:rsidRPr="00090ED8">
        <w:rPr>
          <w:sz w:val="24"/>
          <w:szCs w:val="24"/>
          <w:lang w:eastAsia="ar-SA"/>
        </w:rPr>
        <w:lastRenderedPageBreak/>
        <w:t>«Национальный стандарт Российской Федерации. Охранная деятельность. Оказание охранных услуг, связанных с принятием соответствующих мер реагирования на сигнальную информацию технических средств охраны. Общие требования».</w:t>
      </w:r>
    </w:p>
    <w:p w14:paraId="70681933"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3.4.</w:t>
      </w:r>
      <w:r w:rsidRPr="00090ED8">
        <w:rPr>
          <w:sz w:val="24"/>
          <w:szCs w:val="24"/>
          <w:lang w:eastAsia="ar-SA"/>
        </w:rPr>
        <w:t xml:space="preserve"> Объект принимается под охрану после оборудования объекта системой охранной сигнализации, контрольной проверки ее работоспособности Исполнителем.</w:t>
      </w:r>
    </w:p>
    <w:p w14:paraId="649BA57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3.5.</w:t>
      </w:r>
      <w:r w:rsidRPr="00090ED8">
        <w:rPr>
          <w:sz w:val="24"/>
          <w:szCs w:val="24"/>
          <w:lang w:eastAsia="ar-SA"/>
        </w:rPr>
        <w:t xml:space="preserve"> Стороны не реже одного раза в квартал производят проверку и обследование технического состояния охраняемых объектов, средств охраны, удобства пользования и скрытности установки кнопки тревожной сигнализации (далее – КТС).</w:t>
      </w:r>
    </w:p>
    <w:p w14:paraId="42277FB3"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3.6.</w:t>
      </w:r>
      <w:r w:rsidRPr="00090ED8">
        <w:rPr>
          <w:sz w:val="24"/>
          <w:szCs w:val="24"/>
          <w:lang w:eastAsia="ar-SA"/>
        </w:rPr>
        <w:t xml:space="preserve"> Техническое обслуживание, а также все ремонтные работы на объекте, связанные с заменых технических средств тревожной сигнализации, заменой вышедших из строя приборов производятся Заказчиком.</w:t>
      </w:r>
    </w:p>
    <w:p w14:paraId="005ADC15"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3.7.</w:t>
      </w:r>
      <w:r w:rsidRPr="00090ED8">
        <w:rPr>
          <w:sz w:val="24"/>
          <w:szCs w:val="24"/>
          <w:lang w:eastAsia="ar-SA"/>
        </w:rPr>
        <w:t xml:space="preserve"> Централизованная охрана Объектов предусматривает осуществление следующих мероприятий:</w:t>
      </w:r>
    </w:p>
    <w:p w14:paraId="38B9D43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3.7.1.</w:t>
      </w:r>
      <w:r w:rsidRPr="00090ED8">
        <w:rPr>
          <w:sz w:val="24"/>
          <w:szCs w:val="24"/>
          <w:lang w:eastAsia="ar-SA"/>
        </w:rPr>
        <w:t xml:space="preserve"> Прием сообщений, формируемых установленным на Объекте действующим Комплексом, с помощью ПЦН Исполнителя. Состав Комплекса и перечень защищаемых помещений указывается в Приложение № 1 к настоящему Договору.</w:t>
      </w:r>
    </w:p>
    <w:p w14:paraId="4C10145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3.7.2.</w:t>
      </w:r>
      <w:r w:rsidRPr="00090ED8">
        <w:rPr>
          <w:sz w:val="24"/>
          <w:szCs w:val="24"/>
          <w:lang w:eastAsia="ar-SA"/>
        </w:rPr>
        <w:t xml:space="preserve"> Адаптацию действующих на Объектах систем охранной сигнализации (далее - ТС) на базе приемно-контрольных приборов, работающих по интернет и GPRS связи (далее – ПКП);</w:t>
      </w:r>
    </w:p>
    <w:p w14:paraId="1FE9DA6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3.7.3.</w:t>
      </w:r>
      <w:r w:rsidRPr="00090ED8">
        <w:rPr>
          <w:sz w:val="24"/>
          <w:szCs w:val="24"/>
          <w:lang w:eastAsia="ar-SA"/>
        </w:rPr>
        <w:t xml:space="preserve"> Обеспечение прибытия ГБР на Охраняемый объект с момента поступления на ПЦО сигнала «Тревога» для задержания лиц, совершающих или совершивших противоправные действия в сроки, указанные в настоящем техническом задании.</w:t>
      </w:r>
    </w:p>
    <w:p w14:paraId="696B5D41"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3.7.4.</w:t>
      </w:r>
      <w:r w:rsidRPr="00090ED8">
        <w:rPr>
          <w:sz w:val="24"/>
          <w:szCs w:val="24"/>
          <w:lang w:eastAsia="ar-SA"/>
        </w:rPr>
        <w:t xml:space="preserve"> Обеспечение неприкосновенности места происшествия при обнаружении признаков нарушения целостности охраняемого Объекта путем выставления физической охраны в составе не менее 2-х человек обеспеченных средствами связи и экипированных вооружением и специальными средствами в соответствии с требованиями действующего законодательства Российской Федерации;</w:t>
      </w:r>
    </w:p>
    <w:p w14:paraId="56E57249"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4. ОБЯЗАННОСТИ СТОРОН В РАМКАХ ОКАЗАНИЯ УСЛУГИ МОНИТОРИНГА</w:t>
      </w:r>
    </w:p>
    <w:p w14:paraId="3B5E3509"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4.1.</w:t>
      </w:r>
      <w:r w:rsidRPr="00090ED8">
        <w:rPr>
          <w:sz w:val="24"/>
          <w:szCs w:val="24"/>
          <w:lang w:eastAsia="ar-SA"/>
        </w:rPr>
        <w:t xml:space="preserve"> </w:t>
      </w:r>
      <w:r w:rsidRPr="00090ED8">
        <w:rPr>
          <w:b/>
          <w:sz w:val="24"/>
          <w:szCs w:val="24"/>
          <w:lang w:eastAsia="ar-SA"/>
        </w:rPr>
        <w:t>Исполнитель</w:t>
      </w:r>
      <w:r w:rsidRPr="00090ED8">
        <w:rPr>
          <w:sz w:val="24"/>
          <w:szCs w:val="24"/>
          <w:lang w:eastAsia="ar-SA"/>
        </w:rPr>
        <w:t xml:space="preserve"> </w:t>
      </w:r>
      <w:r w:rsidRPr="00090ED8">
        <w:rPr>
          <w:b/>
          <w:sz w:val="24"/>
          <w:szCs w:val="24"/>
          <w:lang w:eastAsia="ar-SA"/>
        </w:rPr>
        <w:t>обязуется</w:t>
      </w:r>
      <w:r w:rsidRPr="00090ED8">
        <w:rPr>
          <w:sz w:val="24"/>
          <w:szCs w:val="24"/>
          <w:lang w:eastAsia="ar-SA"/>
        </w:rPr>
        <w:t>:</w:t>
      </w:r>
    </w:p>
    <w:p w14:paraId="28255DE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4.1.1.</w:t>
      </w:r>
      <w:r w:rsidRPr="00090ED8">
        <w:rPr>
          <w:sz w:val="24"/>
          <w:szCs w:val="24"/>
          <w:lang w:eastAsia="ar-SA"/>
        </w:rPr>
        <w:t xml:space="preserve"> Оказать услуги лично, без привлечения третьих лиц (</w:t>
      </w:r>
      <w:proofErr w:type="spellStart"/>
      <w:r w:rsidRPr="00090ED8">
        <w:rPr>
          <w:sz w:val="24"/>
          <w:szCs w:val="24"/>
          <w:lang w:eastAsia="ar-SA"/>
        </w:rPr>
        <w:t>субисполнителей</w:t>
      </w:r>
      <w:proofErr w:type="spellEnd"/>
      <w:r w:rsidRPr="00090ED8">
        <w:rPr>
          <w:sz w:val="24"/>
          <w:szCs w:val="24"/>
          <w:lang w:eastAsia="ar-SA"/>
        </w:rPr>
        <w:t>);</w:t>
      </w:r>
    </w:p>
    <w:p w14:paraId="3C914E2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4.1.2.</w:t>
      </w:r>
      <w:r w:rsidRPr="00090ED8">
        <w:rPr>
          <w:sz w:val="24"/>
          <w:szCs w:val="24"/>
          <w:lang w:eastAsia="ar-SA"/>
        </w:rPr>
        <w:t xml:space="preserve"> Принять, адаптировать и подключить на Пункт централизованной охраны (центр технического мониторинга) действующие системы   охранной сигнализации, смонтированные   на   Объектах Заказчика;</w:t>
      </w:r>
    </w:p>
    <w:p w14:paraId="2D6EF339"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4.1.3.</w:t>
      </w:r>
      <w:r w:rsidRPr="00090ED8">
        <w:rPr>
          <w:sz w:val="24"/>
          <w:szCs w:val="24"/>
          <w:lang w:eastAsia="ar-SA"/>
        </w:rPr>
        <w:t xml:space="preserve"> Осуществлять наблюдение и контроль за поступлением сигналов «Тревога» с охраняемых объектов по   каналам   связи   с использованием системы охранной сигнализации.</w:t>
      </w:r>
    </w:p>
    <w:p w14:paraId="1475A422" w14:textId="77777777" w:rsidR="00090ED8" w:rsidRPr="00090ED8" w:rsidRDefault="00090ED8" w:rsidP="00090ED8">
      <w:pPr>
        <w:widowControl w:val="0"/>
        <w:suppressAutoHyphens/>
        <w:autoSpaceDE w:val="0"/>
        <w:spacing w:line="240" w:lineRule="auto"/>
        <w:ind w:firstLine="0"/>
        <w:rPr>
          <w:sz w:val="24"/>
          <w:szCs w:val="24"/>
          <w:lang w:val="x-none" w:eastAsia="ar-SA"/>
        </w:rPr>
      </w:pPr>
      <w:r w:rsidRPr="00090ED8">
        <w:rPr>
          <w:b/>
          <w:sz w:val="24"/>
          <w:szCs w:val="24"/>
          <w:lang w:eastAsia="ar-SA"/>
        </w:rPr>
        <w:t>4</w:t>
      </w:r>
      <w:r w:rsidRPr="00090ED8">
        <w:rPr>
          <w:b/>
          <w:sz w:val="24"/>
          <w:szCs w:val="24"/>
          <w:lang w:val="x-none" w:eastAsia="ar-SA"/>
        </w:rPr>
        <w:t>.1.4.</w:t>
      </w:r>
      <w:r w:rsidRPr="00090ED8">
        <w:rPr>
          <w:sz w:val="24"/>
          <w:szCs w:val="24"/>
          <w:lang w:eastAsia="ar-SA"/>
        </w:rPr>
        <w:t xml:space="preserve"> </w:t>
      </w:r>
      <w:r w:rsidRPr="00090ED8">
        <w:rPr>
          <w:sz w:val="24"/>
          <w:szCs w:val="24"/>
          <w:lang w:val="x-none" w:eastAsia="ar-SA"/>
        </w:rPr>
        <w:t>Обеспечить прием и регистрацию тревожных и служебных сообщений на автоматизированном рабочем месте дежурно</w:t>
      </w:r>
      <w:r w:rsidRPr="00090ED8">
        <w:rPr>
          <w:sz w:val="24"/>
          <w:szCs w:val="24"/>
          <w:lang w:eastAsia="ar-SA"/>
        </w:rPr>
        <w:t xml:space="preserve">го </w:t>
      </w:r>
      <w:r w:rsidRPr="00090ED8">
        <w:rPr>
          <w:sz w:val="24"/>
          <w:szCs w:val="24"/>
          <w:lang w:val="x-none" w:eastAsia="ar-SA"/>
        </w:rPr>
        <w:t xml:space="preserve">пульта централизованной охраны, передаваемых </w:t>
      </w:r>
      <w:r w:rsidRPr="00090ED8">
        <w:rPr>
          <w:sz w:val="24"/>
          <w:szCs w:val="24"/>
          <w:lang w:eastAsia="ar-SA"/>
        </w:rPr>
        <w:t>системой охранной сигнализации</w:t>
      </w:r>
      <w:r w:rsidRPr="00090ED8">
        <w:rPr>
          <w:sz w:val="24"/>
          <w:szCs w:val="24"/>
          <w:lang w:val="x-none" w:eastAsia="ar-SA"/>
        </w:rPr>
        <w:t>.</w:t>
      </w:r>
    </w:p>
    <w:p w14:paraId="00265857" w14:textId="77777777" w:rsidR="00090ED8" w:rsidRPr="00090ED8" w:rsidRDefault="00090ED8" w:rsidP="00090ED8">
      <w:pPr>
        <w:widowControl w:val="0"/>
        <w:suppressAutoHyphens/>
        <w:autoSpaceDE w:val="0"/>
        <w:spacing w:line="240" w:lineRule="auto"/>
        <w:ind w:firstLine="0"/>
        <w:rPr>
          <w:sz w:val="24"/>
          <w:szCs w:val="24"/>
          <w:lang w:val="x-none" w:eastAsia="ar-SA"/>
        </w:rPr>
      </w:pPr>
      <w:r w:rsidRPr="00090ED8">
        <w:rPr>
          <w:b/>
          <w:sz w:val="24"/>
          <w:szCs w:val="24"/>
          <w:lang w:eastAsia="ar-SA"/>
        </w:rPr>
        <w:t>4</w:t>
      </w:r>
      <w:r w:rsidRPr="00090ED8">
        <w:rPr>
          <w:b/>
          <w:sz w:val="24"/>
          <w:szCs w:val="24"/>
          <w:lang w:val="x-none" w:eastAsia="ar-SA"/>
        </w:rPr>
        <w:t>.1.5.</w:t>
      </w:r>
      <w:r w:rsidRPr="00090ED8">
        <w:rPr>
          <w:sz w:val="24"/>
          <w:szCs w:val="24"/>
          <w:lang w:val="x-none" w:eastAsia="ar-SA"/>
        </w:rPr>
        <w:t xml:space="preserve"> Реализовать   комплекс   мероприятий, по   созданию   системы оповещения   ответственных   лиц   Заказчика, МВД   и   </w:t>
      </w:r>
      <w:proofErr w:type="spellStart"/>
      <w:r w:rsidRPr="00090ED8">
        <w:rPr>
          <w:sz w:val="24"/>
          <w:szCs w:val="24"/>
          <w:lang w:val="x-none" w:eastAsia="ar-SA"/>
        </w:rPr>
        <w:t>Росгвардии</w:t>
      </w:r>
      <w:proofErr w:type="spellEnd"/>
      <w:r w:rsidRPr="00090ED8">
        <w:rPr>
          <w:sz w:val="24"/>
          <w:szCs w:val="24"/>
          <w:lang w:val="x-none" w:eastAsia="ar-SA"/>
        </w:rPr>
        <w:t xml:space="preserve">   при поступлении сигнала «Тревога» путем передачи данных.</w:t>
      </w:r>
    </w:p>
    <w:p w14:paraId="5A17A69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4.1.6.</w:t>
      </w:r>
      <w:r w:rsidRPr="00090ED8">
        <w:rPr>
          <w:sz w:val="24"/>
          <w:szCs w:val="24"/>
          <w:lang w:eastAsia="ar-SA"/>
        </w:rPr>
        <w:t xml:space="preserve"> При поступлении сигнала «Тревога» с объекта в период времени, когда объект находится под централизованным наблюдением, незамедлительно оповестить Заказчика и дежурную часть территориального органа внутренних дел (полиции) МВД по РС (Я).</w:t>
      </w:r>
    </w:p>
    <w:p w14:paraId="585FF143"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4.1.7.</w:t>
      </w:r>
      <w:r w:rsidRPr="00090ED8">
        <w:rPr>
          <w:sz w:val="24"/>
          <w:szCs w:val="24"/>
          <w:lang w:eastAsia="ar-SA"/>
        </w:rPr>
        <w:t xml:space="preserve"> В случае отказа оборудования, относящегося к системе охранной сигнализации и невозможности осуществлять автоматический прием сообщений, передаваемых системой охранной сигнализации, «Исполнитель» уведомляет «Заказчика» о случившемся в течение 24 часов с момента наступления события, используя при этом все доступные средства связи (телефонную, факсимильную, сотовую и пр.).</w:t>
      </w:r>
    </w:p>
    <w:p w14:paraId="73B774D9"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4.1.8.</w:t>
      </w:r>
      <w:r w:rsidRPr="00090ED8">
        <w:rPr>
          <w:sz w:val="24"/>
          <w:szCs w:val="24"/>
          <w:lang w:eastAsia="ar-SA"/>
        </w:rPr>
        <w:t xml:space="preserve"> Регистрация «Исполнителем» сообщений от системы охранной сигнализации фиксируется в истории событий по объекту, которая может быть запрошена «Заказчиком» в любой момент на основании письменного заявления с указанием интересующего периода времени. История событий по объекту (выборка по номеру) является фактом оказания услуг «Заказчику».</w:t>
      </w:r>
    </w:p>
    <w:p w14:paraId="600A9D0B"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4.5.  Заказчик обязуется</w:t>
      </w:r>
    </w:p>
    <w:p w14:paraId="1237A4B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4.5.1.</w:t>
      </w:r>
      <w:r w:rsidRPr="00090ED8">
        <w:rPr>
          <w:sz w:val="24"/>
          <w:szCs w:val="24"/>
          <w:lang w:eastAsia="ar-SA"/>
        </w:rPr>
        <w:t xml:space="preserve"> Предоставить Исполнителю данные о служебных, мобильных и домашних телефонах, а также об адресах доверенных лиц, уполномоченных осуществлять прием информацию о сигналах </w:t>
      </w:r>
      <w:r w:rsidRPr="00090ED8">
        <w:rPr>
          <w:sz w:val="24"/>
          <w:szCs w:val="24"/>
          <w:lang w:eastAsia="ar-SA"/>
        </w:rPr>
        <w:lastRenderedPageBreak/>
        <w:t>«Тревога», передаваемых системой охранной сигнализации, вскрывать и участвовать в осмотре Объекта, актировать действия Исполнителя. В течение срока действия Договора в письменной форме уведомлять Исполнителя о произошедших изменениях, не позднее 3 дней со дня наступления таких изменений.</w:t>
      </w:r>
    </w:p>
    <w:p w14:paraId="7BB69B4D"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4.5.2.</w:t>
      </w:r>
      <w:r w:rsidRPr="00090ED8">
        <w:rPr>
          <w:sz w:val="24"/>
          <w:szCs w:val="24"/>
          <w:lang w:eastAsia="ar-SA"/>
        </w:rPr>
        <w:t xml:space="preserve"> При проведении на Объекте ремонта, перепланировки, переоборудования помещений, в случаях появления новых или изменения мест хранения ценностей, изменения режима или профиля работ, сдачи помещений (площадей) в аренду или передачи помещений другим лицам, а также при проведении иных мероприятий, которые могут повлиять на техническое состояние системы охранной сигнализации, повлечь за собой изменение в составе системы охранной сигнализации и потребовать проведения дополнительных мероприятий по техниче</w:t>
      </w:r>
      <w:r w:rsidRPr="00090ED8">
        <w:rPr>
          <w:sz w:val="24"/>
          <w:szCs w:val="24"/>
          <w:lang w:eastAsia="ar-SA"/>
        </w:rPr>
        <w:softHyphen/>
        <w:t xml:space="preserve">ской (инженерной) </w:t>
      </w:r>
      <w:proofErr w:type="spellStart"/>
      <w:r w:rsidRPr="00090ED8">
        <w:rPr>
          <w:sz w:val="24"/>
          <w:szCs w:val="24"/>
          <w:lang w:eastAsia="ar-SA"/>
        </w:rPr>
        <w:t>укрепленности</w:t>
      </w:r>
      <w:proofErr w:type="spellEnd"/>
      <w:r w:rsidRPr="00090ED8">
        <w:rPr>
          <w:sz w:val="24"/>
          <w:szCs w:val="24"/>
          <w:lang w:eastAsia="ar-SA"/>
        </w:rPr>
        <w:t xml:space="preserve"> Объекта, уведомить об этом Исполнителя не позднее, чем за 15 дней до наступления таких изменений.</w:t>
      </w:r>
    </w:p>
    <w:p w14:paraId="2770DA3A"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4.5.3.</w:t>
      </w:r>
      <w:r w:rsidRPr="00090ED8">
        <w:rPr>
          <w:sz w:val="24"/>
          <w:szCs w:val="24"/>
          <w:lang w:eastAsia="ar-SA"/>
        </w:rPr>
        <w:t xml:space="preserve"> Не допускать к средствам системы охранной сигнализации для устранения неисправностей, внесения изменений посторонних лиц, не производить указанные работы своими силами.</w:t>
      </w:r>
    </w:p>
    <w:p w14:paraId="2F70A349"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4.5.4.</w:t>
      </w:r>
      <w:r w:rsidRPr="00090ED8">
        <w:rPr>
          <w:sz w:val="24"/>
          <w:szCs w:val="24"/>
          <w:lang w:eastAsia="ar-SA"/>
        </w:rPr>
        <w:t xml:space="preserve"> Своевременно и в полном объеме вносить плату и оплачивать счета, выставляемые согласно условиям настоящего Договора.</w:t>
      </w:r>
    </w:p>
    <w:p w14:paraId="0F34F48D"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4.5.5.</w:t>
      </w:r>
      <w:r w:rsidRPr="00090ED8">
        <w:rPr>
          <w:sz w:val="24"/>
          <w:szCs w:val="24"/>
          <w:lang w:eastAsia="ar-SA"/>
        </w:rPr>
        <w:t xml:space="preserve"> В целях надлежащего исполнения «Сторонами» обязательств по настоящему Договору «Заказчик» дает свое согласие на обработку «Исполнителем» своих персональных данных, а именно на совершение следующих действий: обработка (включая сбор, систематизацию, накопление, хранение, уточнение (обновление, изменение) использование, обезличивание,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w:t>
      </w:r>
    </w:p>
    <w:p w14:paraId="7D966E34"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4.5.6.</w:t>
      </w:r>
      <w:r w:rsidRPr="00090ED8">
        <w:rPr>
          <w:sz w:val="24"/>
          <w:szCs w:val="24"/>
          <w:lang w:eastAsia="ar-SA"/>
        </w:rPr>
        <w:t xml:space="preserve">  Не разглашать посторонним лицам принципы, систему охраны и сигнализации, коды, пароли, а также присвоенные Объекту пультовые номера.</w:t>
      </w:r>
    </w:p>
    <w:p w14:paraId="0F0ECECF"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4.5.7.</w:t>
      </w:r>
      <w:r w:rsidRPr="00090ED8">
        <w:rPr>
          <w:sz w:val="24"/>
          <w:szCs w:val="24"/>
          <w:lang w:eastAsia="ar-SA"/>
        </w:rPr>
        <w:t xml:space="preserve"> В случае расторжения настоящего Договора технические средства охраны, переданные Заказчику Исполнителем во временное пользование по «Акту передачи в пользование», возвращаются Исполнителю в течение 3 (трех) дней с момента расторжения Договора.</w:t>
      </w:r>
    </w:p>
    <w:p w14:paraId="46208FE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4.5.8.</w:t>
      </w:r>
      <w:r w:rsidRPr="00090ED8">
        <w:rPr>
          <w:sz w:val="24"/>
          <w:szCs w:val="24"/>
          <w:lang w:eastAsia="ar-SA"/>
        </w:rPr>
        <w:t xml:space="preserve"> В течение срока действия Договора Заказчик ответственен за объективность и своевременное предоставление сведений о произошедших изменениях в правоустанавливающих документах на «Объект», в учредительных документах и документах, подтверждающих полномочия руководителя, контактных данных (</w:t>
      </w:r>
      <w:r w:rsidRPr="00090ED8">
        <w:rPr>
          <w:spacing w:val="6"/>
          <w:sz w:val="24"/>
          <w:szCs w:val="24"/>
          <w:shd w:val="clear" w:color="auto" w:fill="FFFFFF"/>
          <w:lang w:eastAsia="ar-SA"/>
        </w:rPr>
        <w:t>телефон, </w:t>
      </w:r>
      <w:r w:rsidRPr="00090ED8">
        <w:rPr>
          <w:spacing w:val="-8"/>
          <w:sz w:val="24"/>
          <w:szCs w:val="24"/>
          <w:shd w:val="clear" w:color="auto" w:fill="FFFFFF"/>
          <w:lang w:val="en-US" w:eastAsia="ar-SA"/>
        </w:rPr>
        <w:t>E</w:t>
      </w:r>
      <w:r w:rsidRPr="00090ED8">
        <w:rPr>
          <w:spacing w:val="-8"/>
          <w:sz w:val="24"/>
          <w:szCs w:val="24"/>
          <w:shd w:val="clear" w:color="auto" w:fill="FFFFFF"/>
          <w:lang w:eastAsia="ar-SA"/>
        </w:rPr>
        <w:t>-</w:t>
      </w:r>
      <w:r w:rsidRPr="00090ED8">
        <w:rPr>
          <w:spacing w:val="-8"/>
          <w:sz w:val="24"/>
          <w:szCs w:val="24"/>
          <w:shd w:val="clear" w:color="auto" w:fill="FFFFFF"/>
          <w:lang w:val="en-US" w:eastAsia="ar-SA"/>
        </w:rPr>
        <w:t>mail</w:t>
      </w:r>
      <w:r w:rsidRPr="00090ED8">
        <w:rPr>
          <w:spacing w:val="-8"/>
          <w:sz w:val="24"/>
          <w:szCs w:val="24"/>
          <w:shd w:val="clear" w:color="auto" w:fill="FFFFFF"/>
          <w:lang w:eastAsia="ar-SA"/>
        </w:rPr>
        <w:t>),</w:t>
      </w:r>
      <w:r w:rsidRPr="00090ED8">
        <w:rPr>
          <w:sz w:val="24"/>
          <w:szCs w:val="24"/>
          <w:lang w:eastAsia="ar-SA"/>
        </w:rPr>
        <w:t xml:space="preserve"> указанных в разделе 10 «Юридические адреса и банковские реквизиты Сторон», и обязан в письменной форме сообщать о них Исполнителю в 3-дневный срок.</w:t>
      </w:r>
    </w:p>
    <w:p w14:paraId="6A3C5273"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4.6.</w:t>
      </w:r>
      <w:r w:rsidRPr="00090ED8">
        <w:rPr>
          <w:sz w:val="24"/>
          <w:szCs w:val="24"/>
          <w:lang w:eastAsia="ar-SA"/>
        </w:rPr>
        <w:t xml:space="preserve"> </w:t>
      </w:r>
      <w:r w:rsidRPr="00090ED8">
        <w:rPr>
          <w:b/>
          <w:sz w:val="24"/>
          <w:szCs w:val="24"/>
          <w:lang w:eastAsia="ar-SA"/>
        </w:rPr>
        <w:t>Заказчик вправе:</w:t>
      </w:r>
    </w:p>
    <w:p w14:paraId="2733E9F5"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4.6.1.</w:t>
      </w:r>
      <w:r w:rsidRPr="00090ED8">
        <w:rPr>
          <w:sz w:val="24"/>
          <w:szCs w:val="24"/>
          <w:lang w:eastAsia="ar-SA"/>
        </w:rPr>
        <w:t xml:space="preserve"> Требовать от Исполнителя надлежащего исполнения обязательств в соответствии с условиями настоящего Договора, а также требовать своевременного устранения выявленных недостатков (дефектов) при оказании услуг. </w:t>
      </w:r>
    </w:p>
    <w:p w14:paraId="0DA3303A"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4.6.2.</w:t>
      </w:r>
      <w:r w:rsidRPr="00090ED8">
        <w:rPr>
          <w:sz w:val="24"/>
          <w:szCs w:val="24"/>
          <w:lang w:eastAsia="ar-SA"/>
        </w:rPr>
        <w:t xml:space="preserve"> Требовать от Исполнителя предоставления надлежащим образом оформленной отчетной документации и материалов, подтверждающих исполнение обязательств по настоящему Договору. </w:t>
      </w:r>
    </w:p>
    <w:p w14:paraId="487DDAD7"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4.6.3.</w:t>
      </w:r>
      <w:r w:rsidRPr="00090ED8">
        <w:rPr>
          <w:sz w:val="24"/>
          <w:szCs w:val="24"/>
          <w:lang w:eastAsia="ar-SA"/>
        </w:rPr>
        <w:t xml:space="preserve"> В любое время проверять ход и качество оказания услуг, не вмешиваясь при этом в оперативно-хозяйственную деятельность Исполнителя.</w:t>
      </w:r>
    </w:p>
    <w:p w14:paraId="1F4145A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4.6.4.</w:t>
      </w:r>
      <w:r w:rsidRPr="00090ED8">
        <w:rPr>
          <w:sz w:val="24"/>
          <w:szCs w:val="24"/>
          <w:lang w:eastAsia="ar-SA"/>
        </w:rPr>
        <w:t xml:space="preserve"> Не осуществлять полностью или частично приемку услуг в случае нарушения Исполнителем условий настоящего Договора до устранения допущенных нарушений.</w:t>
      </w:r>
    </w:p>
    <w:p w14:paraId="261A899D"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4.6.5.</w:t>
      </w:r>
      <w:r w:rsidRPr="00090ED8">
        <w:rPr>
          <w:sz w:val="24"/>
          <w:szCs w:val="24"/>
          <w:lang w:eastAsia="ar-SA"/>
        </w:rPr>
        <w:t xml:space="preserve"> Реализовывать меры ответственности по отношению к Исполнителю за нарушение условий настоящего Договора в соответствии с действующим законодательством и настоящим Договором.</w:t>
      </w:r>
    </w:p>
    <w:p w14:paraId="631E135D"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4.6.6.</w:t>
      </w:r>
      <w:r w:rsidRPr="00090ED8">
        <w:rPr>
          <w:sz w:val="24"/>
          <w:szCs w:val="24"/>
          <w:lang w:eastAsia="ar-SA"/>
        </w:rPr>
        <w:t xml:space="preserve"> Осуществлять иные права, предусмотренные настоящим Договором и действующим законодательством Российской Федерации.</w:t>
      </w:r>
    </w:p>
    <w:p w14:paraId="13D9D3FE"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5. ОБЯЗАННОСТИ СТОРОН В РАМКАХ ОКАЗАНИЯ УСЛУГИ ПЦН</w:t>
      </w:r>
    </w:p>
    <w:p w14:paraId="26A67EC2"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5.1. Исполнитель обязуется:</w:t>
      </w:r>
    </w:p>
    <w:p w14:paraId="5C5996E4"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5.1.1.</w:t>
      </w:r>
      <w:r w:rsidRPr="00090ED8">
        <w:rPr>
          <w:sz w:val="24"/>
          <w:szCs w:val="24"/>
          <w:lang w:eastAsia="ar-SA"/>
        </w:rPr>
        <w:t xml:space="preserve"> В течение десяти календарных дней с даты заключения настоящего Договора Исполнитель адаптирует действующие на Объекте технические средства с подключением (программированием) на собственный ПЦН;</w:t>
      </w:r>
    </w:p>
    <w:p w14:paraId="73FE8E6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5.1.2.</w:t>
      </w:r>
      <w:r w:rsidRPr="00090ED8">
        <w:rPr>
          <w:sz w:val="24"/>
          <w:szCs w:val="24"/>
          <w:lang w:eastAsia="ar-SA"/>
        </w:rPr>
        <w:t xml:space="preserve"> С момента полного переключения проинформировать Заказчика о завершении адаптации технических средств Объекта и прохождение сигналов с каждого Объектового пульта на ПЦН. </w:t>
      </w:r>
    </w:p>
    <w:p w14:paraId="07AAF77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lastRenderedPageBreak/>
        <w:t>5.1.3.</w:t>
      </w:r>
      <w:r w:rsidRPr="00090ED8">
        <w:rPr>
          <w:sz w:val="24"/>
          <w:szCs w:val="24"/>
          <w:lang w:eastAsia="ar-SA"/>
        </w:rPr>
        <w:t xml:space="preserve"> Обследование технического состояния охраняемых «Объектов» производится не реже двух раз в год, представителями Исполнителя и Заказчика с составлением Актов обследования, с указанием в них вновь выявленных недостатков по технической </w:t>
      </w:r>
      <w:proofErr w:type="spellStart"/>
      <w:r w:rsidRPr="00090ED8">
        <w:rPr>
          <w:sz w:val="24"/>
          <w:szCs w:val="24"/>
          <w:lang w:eastAsia="ar-SA"/>
        </w:rPr>
        <w:t>укрепленности</w:t>
      </w:r>
      <w:proofErr w:type="spellEnd"/>
      <w:r w:rsidRPr="00090ED8">
        <w:rPr>
          <w:sz w:val="24"/>
          <w:szCs w:val="24"/>
          <w:lang w:eastAsia="ar-SA"/>
        </w:rPr>
        <w:t>, работоспособности Комплекса, а также необходимых мероприятий по их устранению и сроков выполнения этих мероприятий.</w:t>
      </w:r>
    </w:p>
    <w:p w14:paraId="44E5550B"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5.1.4.</w:t>
      </w:r>
      <w:r w:rsidRPr="00090ED8">
        <w:rPr>
          <w:sz w:val="24"/>
          <w:szCs w:val="24"/>
          <w:lang w:eastAsia="ar-SA"/>
        </w:rPr>
        <w:t xml:space="preserve"> Исполнитель обязан разработать до принятия объектов под охрану и передать ответственным лицам Заказчика, имеющим право пользования техническими средствами охраны (на каждом принимаемом под охрану объекте Заказчика) «Инструкцию по пользованию охранной сигнализацией», в которой определяется: порядок использования технических средств охраны (ТСО) объекта; порядок приема-сдачи объекта под охрану; порядок снятия объекта с охраны; номера телефонов оперативных служб;</w:t>
      </w:r>
    </w:p>
    <w:p w14:paraId="2CFC70A5"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5.1.5.</w:t>
      </w:r>
      <w:r w:rsidRPr="00090ED8">
        <w:rPr>
          <w:sz w:val="24"/>
          <w:szCs w:val="24"/>
          <w:lang w:eastAsia="ar-SA"/>
        </w:rPr>
        <w:t xml:space="preserve"> Обучить представителей Заказчика, ответственных за пользование техническими средствами охраны, правилам пользования охранной сигнализацией;</w:t>
      </w:r>
    </w:p>
    <w:p w14:paraId="6B7A482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5.1.6.</w:t>
      </w:r>
      <w:r w:rsidRPr="00090ED8">
        <w:rPr>
          <w:sz w:val="24"/>
          <w:szCs w:val="24"/>
          <w:lang w:eastAsia="ar-SA"/>
        </w:rPr>
        <w:t xml:space="preserve"> При получении сигнала «Тревога» с Комплекса, обеспечить его регистрацию, и направить мобильную группу к Объекту, принять меры к задержанию лиц, совершающих противоправные действия.</w:t>
      </w:r>
    </w:p>
    <w:p w14:paraId="4D2DD9D4"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5.1.7.</w:t>
      </w:r>
      <w:r w:rsidRPr="00090ED8">
        <w:rPr>
          <w:sz w:val="24"/>
          <w:szCs w:val="24"/>
          <w:lang w:eastAsia="ar-SA"/>
        </w:rPr>
        <w:t xml:space="preserve"> Передать информацию о совершении противоправного посягательства на Объект в ближайшее к Объекту территориальное подразделение МВД России, принять посильные меры по спасению людей, имущества до прибытия дежурных нарядов, оказать содействие при проведении следственных мероприятий при выявлении лиц, виновных в нарушении установленного режима безопасности на Объекте.</w:t>
      </w:r>
    </w:p>
    <w:p w14:paraId="730A6A9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5.1.8.</w:t>
      </w:r>
      <w:r w:rsidRPr="00090ED8">
        <w:rPr>
          <w:sz w:val="24"/>
          <w:szCs w:val="24"/>
          <w:lang w:eastAsia="ar-SA"/>
        </w:rPr>
        <w:t xml:space="preserve"> Информировать Заказчика и организацию, осуществляющую техническое обслуживание Объектового оборудования о случаях его неисправности, отказов в работе (поломке).</w:t>
      </w:r>
    </w:p>
    <w:p w14:paraId="71A6FA44"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5.1.9.</w:t>
      </w:r>
      <w:r w:rsidRPr="00090ED8">
        <w:rPr>
          <w:sz w:val="24"/>
          <w:szCs w:val="24"/>
          <w:lang w:eastAsia="ar-SA"/>
        </w:rPr>
        <w:t xml:space="preserve"> Определить лицо, ответственное за осуществление взаимодействия с Заказчиком в рамках Договора, путем письменного уведомления Заказчика.</w:t>
      </w:r>
    </w:p>
    <w:p w14:paraId="2DDBE888"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5.1.10.</w:t>
      </w:r>
      <w:r w:rsidRPr="00090ED8">
        <w:rPr>
          <w:sz w:val="24"/>
          <w:szCs w:val="24"/>
          <w:lang w:eastAsia="ar-SA"/>
        </w:rPr>
        <w:t xml:space="preserve"> В случае замечаний, полученных в ходе исполнения Договора от Заказчика, устранить их в сроки, установленные Заказчиком.</w:t>
      </w:r>
    </w:p>
    <w:p w14:paraId="68747D8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5.1.11.</w:t>
      </w:r>
      <w:r w:rsidRPr="00090ED8">
        <w:rPr>
          <w:sz w:val="24"/>
          <w:szCs w:val="24"/>
          <w:lang w:eastAsia="ar-SA"/>
        </w:rPr>
        <w:t xml:space="preserve"> Обеспечить функционирующий резервный канал связи путем заключения договора с любым оператором сотовой связи с приобретением </w:t>
      </w:r>
      <w:proofErr w:type="spellStart"/>
      <w:r w:rsidRPr="00090ED8">
        <w:rPr>
          <w:sz w:val="24"/>
          <w:szCs w:val="24"/>
          <w:lang w:eastAsia="ar-SA"/>
        </w:rPr>
        <w:t>sim</w:t>
      </w:r>
      <w:proofErr w:type="spellEnd"/>
      <w:r w:rsidRPr="00090ED8">
        <w:rPr>
          <w:sz w:val="24"/>
          <w:szCs w:val="24"/>
          <w:lang w:eastAsia="ar-SA"/>
        </w:rPr>
        <w:t>–карты и установкой ее в техническое средство охраны. Канал должен обладать постоянным подключением к сотовой сети.</w:t>
      </w:r>
    </w:p>
    <w:p w14:paraId="58016363"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5.2. Обязанности Заказчика</w:t>
      </w:r>
    </w:p>
    <w:p w14:paraId="484EACA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5.2.1.</w:t>
      </w:r>
      <w:r w:rsidRPr="00090ED8">
        <w:rPr>
          <w:sz w:val="24"/>
          <w:szCs w:val="24"/>
          <w:lang w:eastAsia="ar-SA"/>
        </w:rPr>
        <w:t xml:space="preserve"> Обеспечить Исполнителю возможность доступа на объект в целях выполнения обязательств, взятых на себя в соответствии с настоящим договором.</w:t>
      </w:r>
    </w:p>
    <w:p w14:paraId="0D42346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5.2.2.</w:t>
      </w:r>
      <w:r w:rsidRPr="00090ED8">
        <w:rPr>
          <w:sz w:val="24"/>
          <w:szCs w:val="24"/>
          <w:lang w:eastAsia="ar-SA"/>
        </w:rPr>
        <w:t xml:space="preserve"> Осуществлять вызов группы быстрого реагирования путем нажатия кнопки тревожной сигнализации только в случае возникновения опасности посягательства на имущество Заказчика, жизнь и здоровье граждан и работников Заказчика.</w:t>
      </w:r>
    </w:p>
    <w:p w14:paraId="3FE1DE17"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5.2.3.</w:t>
      </w:r>
      <w:r w:rsidRPr="00090ED8">
        <w:rPr>
          <w:sz w:val="24"/>
          <w:szCs w:val="24"/>
          <w:lang w:eastAsia="ar-SA"/>
        </w:rPr>
        <w:t xml:space="preserve"> Не разглашать посторонним лицам правила пользования тревожной сигнализацией и присвоенный условный номер объекта.</w:t>
      </w:r>
    </w:p>
    <w:p w14:paraId="5711DD7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5.2.4.</w:t>
      </w:r>
      <w:r w:rsidRPr="00090ED8">
        <w:rPr>
          <w:sz w:val="24"/>
          <w:szCs w:val="24"/>
          <w:lang w:eastAsia="ar-SA"/>
        </w:rPr>
        <w:t xml:space="preserve"> Строго соблюдать правила эксплуатации тревожной сигнализации, не вносить изменения в схему блокировки объекта. Своевременно сообщать Исполнителю о возникших неисправностях.</w:t>
      </w:r>
    </w:p>
    <w:p w14:paraId="6368FDA8"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5.2.5.</w:t>
      </w:r>
      <w:r w:rsidRPr="00090ED8">
        <w:rPr>
          <w:sz w:val="24"/>
          <w:szCs w:val="24"/>
          <w:lang w:eastAsia="ar-SA"/>
        </w:rPr>
        <w:t xml:space="preserve"> Не реже одного раза в день производить проверку работоспособности тревожной сигнализации путем пробной подачи сигнала «Тревога», с предварительным уведомлением об этом Исполнителя по телефону с обязательной последующей фиксацией результатов проверки в журнале наблюдения.</w:t>
      </w:r>
    </w:p>
    <w:p w14:paraId="4DD80C6B"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5.2.6.</w:t>
      </w:r>
      <w:r w:rsidRPr="00090ED8">
        <w:rPr>
          <w:sz w:val="24"/>
          <w:szCs w:val="24"/>
          <w:lang w:eastAsia="ar-SA"/>
        </w:rPr>
        <w:t xml:space="preserve"> При наличии возможности выделять точку доступа к сети Интернет для подключения рубежей охранной сигнализации на пульты централизованного наблюдения. </w:t>
      </w:r>
    </w:p>
    <w:p w14:paraId="74613E68"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5.2.7.</w:t>
      </w:r>
      <w:r w:rsidRPr="00090ED8">
        <w:rPr>
          <w:sz w:val="24"/>
          <w:szCs w:val="24"/>
          <w:lang w:eastAsia="ar-SA"/>
        </w:rPr>
        <w:t xml:space="preserve"> В случае предоставления Исполнителем Заказчику </w:t>
      </w:r>
      <w:proofErr w:type="spellStart"/>
      <w:r w:rsidRPr="00090ED8">
        <w:rPr>
          <w:sz w:val="24"/>
          <w:szCs w:val="24"/>
          <w:lang w:eastAsia="ar-SA"/>
        </w:rPr>
        <w:t>sim</w:t>
      </w:r>
      <w:proofErr w:type="spellEnd"/>
      <w:r w:rsidRPr="00090ED8">
        <w:rPr>
          <w:sz w:val="24"/>
          <w:szCs w:val="24"/>
          <w:lang w:eastAsia="ar-SA"/>
        </w:rPr>
        <w:t>-карты с услугой Интернет-GPRS, принадлежащей Исполнителю, передаваемой Заказчику на ответственное хранение, Заказчик обязан обеспечить ее сохранность и использовать по назначению.</w:t>
      </w:r>
    </w:p>
    <w:p w14:paraId="51A41E4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5.2.8.</w:t>
      </w:r>
      <w:r w:rsidRPr="00090ED8">
        <w:rPr>
          <w:sz w:val="24"/>
          <w:szCs w:val="24"/>
          <w:lang w:eastAsia="ar-SA"/>
        </w:rPr>
        <w:t xml:space="preserve"> Своевременно оплачивать услуги Исполнителя.</w:t>
      </w:r>
    </w:p>
    <w:p w14:paraId="202B805D"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5.2.9.</w:t>
      </w:r>
      <w:r w:rsidRPr="00090ED8">
        <w:rPr>
          <w:sz w:val="24"/>
          <w:szCs w:val="24"/>
          <w:lang w:eastAsia="ar-SA"/>
        </w:rPr>
        <w:t xml:space="preserve"> Принять меры к своевременному ремонту канала связи и электропитания, к которым подключена сигнализация.</w:t>
      </w:r>
    </w:p>
    <w:p w14:paraId="3FE8241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5.2.10.</w:t>
      </w:r>
      <w:r w:rsidRPr="00090ED8">
        <w:rPr>
          <w:sz w:val="24"/>
          <w:szCs w:val="24"/>
          <w:lang w:eastAsia="ar-SA"/>
        </w:rPr>
        <w:t xml:space="preserve"> Для заключения договора предоставить Исполнителю надлежащим образом заверенные копии документов: о регистрации юридического лица; учредительного документа; подтверждающих постановку юридического лица на учет в налоговом органе; подтверждающих </w:t>
      </w:r>
      <w:r w:rsidRPr="00090ED8">
        <w:rPr>
          <w:sz w:val="24"/>
          <w:szCs w:val="24"/>
          <w:lang w:eastAsia="ar-SA"/>
        </w:rPr>
        <w:lastRenderedPageBreak/>
        <w:t>право собственности на имущество или владения им на ином законном основании; подтверждающих полномочия заявителя (лица, подписавшего договор) заключать договор на охрану имущества.  В случае изменения в период действия договора сведений, содержащихся в перечисленных документах, Заказчик обязан предоставить Исполнителю надлежащим образом заверенные копии документов, содержащих актуальные сведения, в течение 10 дней с момента изменений.</w:t>
      </w:r>
    </w:p>
    <w:p w14:paraId="47BD3197"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5.2.11.</w:t>
      </w:r>
      <w:r w:rsidRPr="00090ED8">
        <w:rPr>
          <w:sz w:val="24"/>
          <w:szCs w:val="24"/>
          <w:lang w:eastAsia="ar-SA"/>
        </w:rPr>
        <w:t xml:space="preserve"> Заказчик обязан незамедлительно письменно информировать «Исполнителя» о наличии спора о праве собственности или управления на охраняемый объект в судебных органах и результатах его рассмотрения. В случае возникновения спора о праве собственности или управления имуществом охрана объекта по настоящему договору приостанавливается до принятия окончательного решения в судебном порядке.</w:t>
      </w:r>
    </w:p>
    <w:p w14:paraId="40244047"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5.3. Права Исполнителя</w:t>
      </w:r>
    </w:p>
    <w:p w14:paraId="49C2B624"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5.3.1.</w:t>
      </w:r>
      <w:r w:rsidRPr="00090ED8">
        <w:rPr>
          <w:sz w:val="24"/>
          <w:szCs w:val="24"/>
          <w:lang w:eastAsia="ar-SA"/>
        </w:rPr>
        <w:t xml:space="preserve"> Требовать своевременной приемки и оплаты за надлежаще оказанные услуги в соответствии с условиями Договора.</w:t>
      </w:r>
    </w:p>
    <w:p w14:paraId="4DD24E75"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5.3.2.</w:t>
      </w:r>
      <w:r w:rsidRPr="00090ED8">
        <w:rPr>
          <w:sz w:val="24"/>
          <w:szCs w:val="24"/>
          <w:lang w:eastAsia="ar-SA"/>
        </w:rPr>
        <w:t xml:space="preserve"> Получать у Заказчика необходимую для оказания услуг информацию по вопросам исполнения Договора. </w:t>
      </w:r>
    </w:p>
    <w:p w14:paraId="1818AE01"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5.4. Права Заказчика</w:t>
      </w:r>
    </w:p>
    <w:p w14:paraId="05D82B7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5.4.1.</w:t>
      </w:r>
      <w:r w:rsidRPr="00090ED8">
        <w:rPr>
          <w:sz w:val="24"/>
          <w:szCs w:val="24"/>
          <w:lang w:eastAsia="ar-SA"/>
        </w:rPr>
        <w:t xml:space="preserve"> 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p>
    <w:p w14:paraId="51092D0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5.4.2.</w:t>
      </w:r>
      <w:r w:rsidRPr="00090ED8">
        <w:rPr>
          <w:sz w:val="24"/>
          <w:szCs w:val="24"/>
          <w:lang w:eastAsia="ar-SA"/>
        </w:rPr>
        <w:t xml:space="preserve"> По запросу Исполнителя предоставить дополнительную информацию, необходимую Исполнителю для выполнения обязательств (оказание услуг) по Договору. </w:t>
      </w:r>
    </w:p>
    <w:p w14:paraId="6812595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5.4.3.</w:t>
      </w:r>
      <w:r w:rsidRPr="00090ED8">
        <w:rPr>
          <w:sz w:val="24"/>
          <w:szCs w:val="24"/>
          <w:lang w:eastAsia="ar-SA"/>
        </w:rPr>
        <w:t xml:space="preserve"> Принять и оплатить оказанные Исполнителем услуги на условиях, по цене и в сроки, предусмотренные Договором.</w:t>
      </w:r>
    </w:p>
    <w:p w14:paraId="22FA1D9F"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5.4.4.</w:t>
      </w:r>
      <w:r w:rsidRPr="00090ED8">
        <w:rPr>
          <w:sz w:val="24"/>
          <w:szCs w:val="24"/>
          <w:lang w:eastAsia="ar-SA"/>
        </w:rPr>
        <w:t xml:space="preserve"> Сообщать в письменной форме Исполнителю о недостатках, обнаруженных в ходе исполнения Договора.</w:t>
      </w:r>
    </w:p>
    <w:p w14:paraId="704F2D62"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5.4.5.</w:t>
      </w:r>
      <w:r w:rsidRPr="00090ED8">
        <w:rPr>
          <w:sz w:val="24"/>
          <w:szCs w:val="24"/>
          <w:lang w:eastAsia="ar-SA"/>
        </w:rPr>
        <w:t xml:space="preserve"> Исполнять иные обязательства, предусмотренные действующими на территории Российской Федерации нормативно-правовыми актами, Договором и приложениями к нему.</w:t>
      </w:r>
    </w:p>
    <w:p w14:paraId="288CF387"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5.4.6.</w:t>
      </w:r>
      <w:r w:rsidRPr="00090ED8">
        <w:rPr>
          <w:sz w:val="24"/>
          <w:szCs w:val="24"/>
          <w:lang w:eastAsia="ar-SA"/>
        </w:rPr>
        <w:t xml:space="preserve"> Сдавать объект под централизованное наблюдение в пределах действия условий договора.</w:t>
      </w:r>
    </w:p>
    <w:p w14:paraId="42673D5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5.4.7.</w:t>
      </w:r>
      <w:r w:rsidRPr="00090ED8">
        <w:rPr>
          <w:sz w:val="24"/>
          <w:szCs w:val="24"/>
          <w:lang w:eastAsia="ar-SA"/>
        </w:rPr>
        <w:t xml:space="preserve"> Изменять режим охраны, письменно уведомив «Исполнителя» за 15 дней.</w:t>
      </w:r>
    </w:p>
    <w:p w14:paraId="0DA7F38B"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6. ОТВЕТСТВЕННОСТЬ СТОРОН</w:t>
      </w:r>
    </w:p>
    <w:p w14:paraId="7F36C7ED"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6.1.</w:t>
      </w:r>
      <w:r w:rsidRPr="00090ED8">
        <w:rPr>
          <w:sz w:val="24"/>
          <w:szCs w:val="24"/>
          <w:lang w:eastAsia="ar-SA"/>
        </w:rPr>
        <w:tab/>
        <w:t>За неисполнение или ненадлежащее исполнение обязательств по настоящему Договору Исполнитель несет ответственность по возмещению прямого действительного ущерба, причиненного неисполнением либо ненадлежащим исполнением своих обязательств по Договору.</w:t>
      </w:r>
    </w:p>
    <w:p w14:paraId="73A0C448"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6.2.</w:t>
      </w:r>
      <w:r w:rsidRPr="00090ED8">
        <w:rPr>
          <w:sz w:val="24"/>
          <w:szCs w:val="24"/>
          <w:lang w:eastAsia="ar-SA"/>
        </w:rPr>
        <w:tab/>
        <w:t>В случае просрочки платежей, Заказчик выплачивает Исполнителю неустойку в размере 0,1% от просроченной суммы за каждый день просрочки платежа.</w:t>
      </w:r>
    </w:p>
    <w:p w14:paraId="799701A7"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6.3.</w:t>
      </w:r>
      <w:r w:rsidRPr="00090ED8">
        <w:rPr>
          <w:sz w:val="24"/>
          <w:szCs w:val="24"/>
          <w:lang w:eastAsia="ar-SA"/>
        </w:rPr>
        <w:tab/>
        <w:t>В случае нарушений одной из сторон обязательств по Договору другая сторона вправе:</w:t>
      </w:r>
    </w:p>
    <w:p w14:paraId="31275B7B"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потребовать устранения недостатков, возникших вследствие отступления от Договора;</w:t>
      </w:r>
    </w:p>
    <w:p w14:paraId="4DED423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в случае не устранения в разумные сроки недостатков после письменного направления соответствующего требования потребовать досрочного расторжения Договора в одностороннем порядке;</w:t>
      </w:r>
    </w:p>
    <w:p w14:paraId="22132615"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6.4.</w:t>
      </w:r>
      <w:r w:rsidRPr="00090ED8">
        <w:rPr>
          <w:sz w:val="24"/>
          <w:szCs w:val="24"/>
          <w:lang w:eastAsia="ar-SA"/>
        </w:rPr>
        <w:tab/>
        <w:t>При неисполнении должностных обязанностей Исполнителем, указанных в настоящем договоре, Заказчик вправе в одностороннем порядке изменить размер ежемесячной оплаты (в соответствии с настоящим Договором).</w:t>
      </w:r>
    </w:p>
    <w:p w14:paraId="53A8BA23"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6.5.</w:t>
      </w:r>
      <w:r w:rsidRPr="00090ED8">
        <w:rPr>
          <w:sz w:val="24"/>
          <w:szCs w:val="24"/>
          <w:lang w:eastAsia="ar-SA"/>
        </w:rPr>
        <w:tab/>
        <w:t>В случае ненадлежащего исполнения услуг, указанных в настоящем Договоре, Заказчик вправе в одностороннем порядке отказаться от Договора с направлением письменного уведомления о расторжении Договора Исполнителю. При этом до момента расторжения Договора, указанного в уведомлении, Исполнитель несет материальную ответственность за сохранность Объекта и имущества Заказчика, находящегося на Объекте.</w:t>
      </w:r>
    </w:p>
    <w:p w14:paraId="0AF9A7A3"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6.6.</w:t>
      </w:r>
      <w:r w:rsidRPr="00090ED8">
        <w:rPr>
          <w:sz w:val="24"/>
          <w:szCs w:val="24"/>
          <w:lang w:eastAsia="ar-SA"/>
        </w:rPr>
        <w:tab/>
        <w:t xml:space="preserve">За каждый факт неисполнения или ненадлежащего исполнения Исполнителем обязательства, предусмотренного договором, устанавливается штраф в размере 20 % от стоимости ежемесячного платежа. </w:t>
      </w:r>
    </w:p>
    <w:p w14:paraId="26A0C04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6.7.</w:t>
      </w:r>
      <w:r w:rsidRPr="00090ED8">
        <w:rPr>
          <w:sz w:val="24"/>
          <w:szCs w:val="24"/>
          <w:lang w:eastAsia="ar-SA"/>
        </w:rPr>
        <w:tab/>
        <w:t>Суммы неустойки (штрафы, пени), указанные в настоящем Договоре, могут быть удержаны Заказчиком при оплате стоимости услуг Исполнителю путем оплаты услуг в сумме, уменьшенной на эту неустойку.</w:t>
      </w:r>
    </w:p>
    <w:p w14:paraId="7FFE2AA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lastRenderedPageBreak/>
        <w:t>6.8.</w:t>
      </w:r>
      <w:r w:rsidRPr="00090ED8">
        <w:rPr>
          <w:sz w:val="24"/>
          <w:szCs w:val="24"/>
          <w:lang w:eastAsia="ar-SA"/>
        </w:rPr>
        <w:tab/>
        <w:t xml:space="preserve">Исполнитель несет материальную ответственность за ущерб, причиненный третьими лицами имуществу Заказчика вследствие неработоспособности систем охранной сигнализации.   </w:t>
      </w:r>
    </w:p>
    <w:p w14:paraId="54B64877"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6.9.</w:t>
      </w:r>
      <w:r w:rsidRPr="00090ED8">
        <w:rPr>
          <w:sz w:val="24"/>
          <w:szCs w:val="24"/>
          <w:lang w:eastAsia="ar-SA"/>
        </w:rPr>
        <w:tab/>
        <w:t>Исполнитель не несет ответственности:</w:t>
      </w:r>
    </w:p>
    <w:p w14:paraId="7006DF4F"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за имущественный ущерб, возникший вследствие неисполнения Заказчиком обязательств, принятых на себя в соответствии с условиями настоящего Договора;</w:t>
      </w:r>
    </w:p>
    <w:p w14:paraId="52B1D0F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за имущественный ущерб, причиненный стихийными бедствиями;</w:t>
      </w:r>
    </w:p>
    <w:p w14:paraId="0AAB33F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6.10.</w:t>
      </w:r>
      <w:r w:rsidRPr="00090ED8">
        <w:rPr>
          <w:sz w:val="24"/>
          <w:szCs w:val="24"/>
          <w:lang w:eastAsia="ar-SA"/>
        </w:rPr>
        <w:tab/>
        <w:t>Возмещение причиненного по вине Исполнителя ущерба производится по представлении Заказчиком постановления о возбуждении уголовного дела органов дознания, следствия по факту кражи, разбоя, грабежа, а также факт уничтожения или повреждения имущества посторонними лицами, проникшими на охраняемые объекты, либо вследствие пожара или в силу других причин по вине работников, осуществляющих охрану. Размер ущерба должен быть подтвержден соответствующими документами и расчетом стоимости похищенных, уничтоженных или поврежденных товарно-материальных ценностей и похищенных денежных средств, и документов, сверенных с бухгалтерскими данными. В возмещенный ущерб включаются стоимость похищенного или уничтоженного имущества, размер уценки поврежденных товарно-материальных ценностей, расходы, произведенные на восстановление поврежденного имущества, а также похищенные денежные суммы.</w:t>
      </w:r>
    </w:p>
    <w:p w14:paraId="64F5F541"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6.11.</w:t>
      </w:r>
      <w:r w:rsidRPr="00090ED8">
        <w:rPr>
          <w:sz w:val="24"/>
          <w:szCs w:val="24"/>
          <w:lang w:eastAsia="ar-SA"/>
        </w:rPr>
        <w:tab/>
        <w:t>Предоставляемая Заказчиком информация может содержать информацию о третьих лицах и/или персональные данные сотрудников Заказчика или иных физических лиц. Предоставляя Исполнителю указанную информацию и персональные данные, Заказчик тем самым подтверждает, что получил или получит все необходимые разрешения на их обработку Исполнителем согласно законодательству Российской Федерации.</w:t>
      </w:r>
    </w:p>
    <w:p w14:paraId="4ACEACFB"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6.12.</w:t>
      </w:r>
      <w:r w:rsidRPr="00090ED8">
        <w:rPr>
          <w:sz w:val="24"/>
          <w:szCs w:val="24"/>
          <w:lang w:eastAsia="ar-SA"/>
        </w:rPr>
        <w:tab/>
        <w:t xml:space="preserve">Исполнитель обязуется возместить покупателю НДС, пени и штрафы, </w:t>
      </w:r>
      <w:proofErr w:type="spellStart"/>
      <w:r w:rsidRPr="00090ED8">
        <w:rPr>
          <w:sz w:val="24"/>
          <w:szCs w:val="24"/>
          <w:lang w:eastAsia="ar-SA"/>
        </w:rPr>
        <w:t>доначисленные</w:t>
      </w:r>
      <w:proofErr w:type="spellEnd"/>
      <w:r w:rsidRPr="00090ED8">
        <w:rPr>
          <w:sz w:val="24"/>
          <w:szCs w:val="24"/>
          <w:lang w:eastAsia="ar-SA"/>
        </w:rPr>
        <w:t xml:space="preserve"> покупателю налоговым органом, а также прочие убытки, если такие доначисления и убытки обусловлены любой из следующих причин:</w:t>
      </w:r>
    </w:p>
    <w:p w14:paraId="75CF086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нарушение гарантий о надлежащем исполнении обязанностей, предусмотренных налоговым законодательством;</w:t>
      </w:r>
    </w:p>
    <w:p w14:paraId="228139FF"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529AAD7F"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12FED461"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Возместить покупателю указанные потери Исполнитель должен в течение 30 календарных дней со дня предъявления покупателем претензии.</w:t>
      </w:r>
    </w:p>
    <w:p w14:paraId="55264EA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6.13.</w:t>
      </w:r>
      <w:r w:rsidRPr="00090ED8">
        <w:rPr>
          <w:sz w:val="24"/>
          <w:szCs w:val="24"/>
          <w:lang w:eastAsia="ar-SA"/>
        </w:rPr>
        <w:tab/>
        <w:t>Исполнитель гарантирует, что на момент заключения настоящего договора, а также в течение всего срока его действия он:</w:t>
      </w:r>
    </w:p>
    <w:p w14:paraId="39A42619"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своевременно и в полном объеме уплачивает налоги, сборы и страховые взносы;</w:t>
      </w:r>
    </w:p>
    <w:p w14:paraId="69566738"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32C2BCE4"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ведет бухгалтерский учет, составляет и представляет бухгалтерскую отчетность в соответствии с законодательством РФ и нормативными правовыми актами по бухгалтерскому учету;</w:t>
      </w:r>
    </w:p>
    <w:p w14:paraId="73D53FBB"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56FADF05"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7. СТОИМОСТЬ УСЛУГ И ПОРЯДОК РАСЧЕТОВ</w:t>
      </w:r>
    </w:p>
    <w:p w14:paraId="714AA6D8"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pacing w:val="2"/>
          <w:sz w:val="24"/>
          <w:szCs w:val="24"/>
          <w:lang w:eastAsia="ar-SA"/>
        </w:rPr>
        <w:t>7.1.</w:t>
      </w:r>
      <w:r w:rsidRPr="00090ED8">
        <w:rPr>
          <w:spacing w:val="2"/>
          <w:sz w:val="24"/>
          <w:szCs w:val="24"/>
          <w:lang w:eastAsia="ar-SA"/>
        </w:rPr>
        <w:t xml:space="preserve"> </w:t>
      </w:r>
      <w:r w:rsidRPr="00090ED8">
        <w:rPr>
          <w:b/>
          <w:spacing w:val="2"/>
          <w:sz w:val="24"/>
          <w:szCs w:val="24"/>
          <w:lang w:eastAsia="ar-SA"/>
        </w:rPr>
        <w:t>Ежемесячная стоимость услуг</w:t>
      </w:r>
      <w:r w:rsidRPr="00090ED8">
        <w:rPr>
          <w:spacing w:val="2"/>
          <w:sz w:val="24"/>
          <w:szCs w:val="24"/>
          <w:lang w:eastAsia="ar-SA"/>
        </w:rPr>
        <w:t xml:space="preserve"> по настоящему договору составляет ________</w:t>
      </w:r>
      <w:r w:rsidRPr="00090ED8">
        <w:rPr>
          <w:b/>
          <w:spacing w:val="2"/>
          <w:sz w:val="24"/>
          <w:szCs w:val="24"/>
          <w:lang w:eastAsia="ar-SA"/>
        </w:rPr>
        <w:t xml:space="preserve"> рублей, ___ копеек</w:t>
      </w:r>
      <w:r w:rsidRPr="00090ED8">
        <w:rPr>
          <w:spacing w:val="2"/>
          <w:sz w:val="24"/>
          <w:szCs w:val="24"/>
          <w:lang w:eastAsia="ar-SA"/>
        </w:rPr>
        <w:t xml:space="preserve"> </w:t>
      </w:r>
      <w:r w:rsidRPr="00090ED8">
        <w:rPr>
          <w:sz w:val="24"/>
          <w:szCs w:val="24"/>
          <w:lang w:eastAsia="ar-SA"/>
        </w:rPr>
        <w:t xml:space="preserve">в том числе НДС __% - _______ рублей, ___ копеек/НДС не предусмотрен. </w:t>
      </w:r>
    </w:p>
    <w:p w14:paraId="57EF991D"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7.2.</w:t>
      </w:r>
      <w:r w:rsidRPr="00090ED8">
        <w:rPr>
          <w:sz w:val="24"/>
          <w:szCs w:val="24"/>
          <w:lang w:eastAsia="ar-SA"/>
        </w:rPr>
        <w:t xml:space="preserve"> </w:t>
      </w:r>
      <w:r w:rsidRPr="00090ED8">
        <w:rPr>
          <w:b/>
          <w:sz w:val="24"/>
          <w:szCs w:val="24"/>
          <w:lang w:eastAsia="ar-SA"/>
        </w:rPr>
        <w:t>Полная стоимость услуг</w:t>
      </w:r>
      <w:r w:rsidRPr="00090ED8">
        <w:rPr>
          <w:sz w:val="24"/>
          <w:szCs w:val="24"/>
          <w:lang w:eastAsia="ar-SA"/>
        </w:rPr>
        <w:t xml:space="preserve"> по настоящему договору составляет </w:t>
      </w:r>
      <w:r w:rsidRPr="00090ED8">
        <w:rPr>
          <w:b/>
          <w:sz w:val="24"/>
          <w:szCs w:val="24"/>
          <w:lang w:eastAsia="ar-SA"/>
        </w:rPr>
        <w:t>__________ рублей, ___ копеек</w:t>
      </w:r>
      <w:r w:rsidRPr="00090ED8">
        <w:rPr>
          <w:sz w:val="24"/>
          <w:szCs w:val="24"/>
          <w:lang w:eastAsia="ar-SA"/>
        </w:rPr>
        <w:t xml:space="preserve"> рублей, в том числе НДС __% – _______ рублей, ___ копеек/НДС не предусмотрен. </w:t>
      </w:r>
    </w:p>
    <w:p w14:paraId="1DD1D610"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pacing w:val="2"/>
          <w:sz w:val="24"/>
          <w:szCs w:val="24"/>
          <w:lang w:eastAsia="ar-SA"/>
        </w:rPr>
        <w:t>7.3.</w:t>
      </w:r>
      <w:r w:rsidRPr="00090ED8">
        <w:rPr>
          <w:spacing w:val="2"/>
          <w:sz w:val="24"/>
          <w:szCs w:val="24"/>
          <w:lang w:eastAsia="ar-SA"/>
        </w:rPr>
        <w:t xml:space="preserve"> Стоимость услуг</w:t>
      </w:r>
      <w:r w:rsidRPr="00090ED8">
        <w:rPr>
          <w:sz w:val="24"/>
          <w:szCs w:val="24"/>
          <w:lang w:eastAsia="ar-SA"/>
        </w:rPr>
        <w:t xml:space="preserve"> включает в себя все расходы Исполнителя, в </w:t>
      </w:r>
      <w:proofErr w:type="spellStart"/>
      <w:r w:rsidRPr="00090ED8">
        <w:rPr>
          <w:sz w:val="24"/>
          <w:szCs w:val="24"/>
          <w:lang w:eastAsia="ar-SA"/>
        </w:rPr>
        <w:t>т.ч</w:t>
      </w:r>
      <w:proofErr w:type="spellEnd"/>
      <w:r w:rsidRPr="00090ED8">
        <w:rPr>
          <w:sz w:val="24"/>
          <w:szCs w:val="24"/>
          <w:lang w:eastAsia="ar-SA"/>
        </w:rPr>
        <w:t xml:space="preserve">. расходы по оплате командировочных расходов и проезда работников Исполнителя, занятых в оказании услуг, к месту оказания услуг, </w:t>
      </w:r>
      <w:r w:rsidRPr="00090ED8">
        <w:rPr>
          <w:sz w:val="24"/>
          <w:szCs w:val="24"/>
          <w:shd w:val="clear" w:color="auto" w:fill="FBFBFB"/>
          <w:lang w:eastAsia="ar-SA"/>
        </w:rPr>
        <w:t>а также расходы на перевозку, страхование, уплату таможенных пошлин, налогов других обязательных платежей, установленных действующим законодательством Российской Федерации и связанных с исполнением обязательств по договору</w:t>
      </w:r>
      <w:r w:rsidRPr="00090ED8">
        <w:rPr>
          <w:sz w:val="24"/>
          <w:szCs w:val="24"/>
          <w:lang w:eastAsia="ar-SA"/>
        </w:rPr>
        <w:t>.</w:t>
      </w:r>
    </w:p>
    <w:p w14:paraId="160DE634" w14:textId="77777777" w:rsidR="00090ED8" w:rsidRPr="00090ED8" w:rsidRDefault="00090ED8" w:rsidP="00090ED8">
      <w:pPr>
        <w:widowControl w:val="0"/>
        <w:suppressAutoHyphens/>
        <w:autoSpaceDE w:val="0"/>
        <w:spacing w:line="240" w:lineRule="auto"/>
        <w:ind w:firstLine="0"/>
        <w:rPr>
          <w:spacing w:val="-1"/>
          <w:sz w:val="24"/>
          <w:szCs w:val="24"/>
        </w:rPr>
      </w:pPr>
      <w:r w:rsidRPr="00090ED8">
        <w:rPr>
          <w:b/>
          <w:spacing w:val="3"/>
          <w:sz w:val="24"/>
          <w:szCs w:val="24"/>
        </w:rPr>
        <w:t>7.4.</w:t>
      </w:r>
      <w:r w:rsidRPr="00090ED8">
        <w:rPr>
          <w:spacing w:val="3"/>
          <w:sz w:val="24"/>
          <w:szCs w:val="24"/>
        </w:rPr>
        <w:t xml:space="preserve"> Оплата услуг Исполнителя осуществляется Заказчиком на расчетный счет Исполнителя по </w:t>
      </w:r>
      <w:r w:rsidRPr="00090ED8">
        <w:rPr>
          <w:sz w:val="24"/>
          <w:szCs w:val="24"/>
        </w:rPr>
        <w:t xml:space="preserve">счетам Исполнителя в течение 7 (семи) рабочих дней со дня выставления счета и подписания Акта </w:t>
      </w:r>
      <w:r w:rsidRPr="00090ED8">
        <w:rPr>
          <w:spacing w:val="-1"/>
          <w:sz w:val="24"/>
          <w:szCs w:val="24"/>
        </w:rPr>
        <w:lastRenderedPageBreak/>
        <w:t>оказанных услуг сторонами за текущий месяц.</w:t>
      </w:r>
    </w:p>
    <w:p w14:paraId="2E4509D2"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pacing w:val="1"/>
          <w:sz w:val="24"/>
          <w:szCs w:val="24"/>
        </w:rPr>
        <w:t>7.5.</w:t>
      </w:r>
      <w:r w:rsidRPr="00090ED8">
        <w:rPr>
          <w:spacing w:val="1"/>
          <w:sz w:val="24"/>
          <w:szCs w:val="24"/>
        </w:rPr>
        <w:t xml:space="preserve"> </w:t>
      </w:r>
      <w:r w:rsidRPr="00090ED8">
        <w:rPr>
          <w:sz w:val="24"/>
          <w:szCs w:val="24"/>
          <w:lang w:eastAsia="ar-SA"/>
        </w:rPr>
        <w:t>Счета-фактуры и первичные документы, составляемые во исполнение обязательств Сторон по настоящему договору, должны быть оформлены в соответствии с требованиями действующего законодательства РФ и настоящего договора, включая счета-фактуры, оформляемые на предоплату, если она осуществлялась.</w:t>
      </w:r>
    </w:p>
    <w:p w14:paraId="29968838"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7.6.</w:t>
      </w:r>
      <w:r w:rsidRPr="00090ED8">
        <w:rPr>
          <w:sz w:val="24"/>
          <w:szCs w:val="24"/>
          <w:lang w:eastAsia="ar-SA"/>
        </w:rPr>
        <w:t xml:space="preserve"> В случае получения Заказчиком счета-фактуры, не соответствующего требованиям законодательства РФ и настоящего договора, Исполнитель обязан в течение 5 (Пяти) рабочих дней предоставить счета-фактуры с устранением допущенных нарушений.</w:t>
      </w:r>
    </w:p>
    <w:p w14:paraId="0EF4986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7.7.</w:t>
      </w:r>
      <w:r w:rsidRPr="00090ED8">
        <w:rPr>
          <w:sz w:val="24"/>
          <w:szCs w:val="24"/>
          <w:lang w:eastAsia="ar-SA"/>
        </w:rPr>
        <w:t xml:space="preserve"> Счета-фактуры, составляемые во исполнение обязательств Сторон по Договору, и подписанные руководителем и главным бухгалтером, должны содержать расшифровки их подписей с указанием фамилий и инициалов. 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 В течение 5 (пяти) рабочих дней с момента подписания настоящего договора Исполнитель обязуется направить Заказчику надлежащим образом заверенные копии документов, подтверждающих полномочия лиц, уполномоченных подписывать дополнительные соглашения к настоящему договору, акты о приемке выполненных работ (оказанных услуг) и счета-фактуры (для руководителя — документа о назначении на должность руководителя, для главного бухгалтера — приказа о назначении на должность главного бухгалтера, для иных лиц — приказа (иного распорядительного документа) или доверенности), а также предоставить заверенные организацией образцы подписей вышеуказанных лиц. В случае изменения перечня лиц, имеющих вышеуказанные полномочия, Исполнитель обязуется незамедлительно сообщить об этом Заказчику и предоставить указанные в настоящем абзаце документы в отношении указанных лиц. Вместе с оригиналами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14:paraId="5887428A"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7.8.</w:t>
      </w:r>
      <w:r w:rsidRPr="00090ED8">
        <w:rPr>
          <w:sz w:val="24"/>
          <w:szCs w:val="24"/>
          <w:lang w:eastAsia="ar-SA"/>
        </w:rPr>
        <w:t xml:space="preserve"> При подписании счетов-фактур не допускается использование факсимильного воспроизведения подписи, либо иного аналога собственноручной подписи.</w:t>
      </w:r>
    </w:p>
    <w:p w14:paraId="58109EE5"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7.9.</w:t>
      </w:r>
      <w:r w:rsidRPr="00090ED8">
        <w:rPr>
          <w:sz w:val="24"/>
          <w:szCs w:val="24"/>
          <w:lang w:eastAsia="ar-SA"/>
        </w:rPr>
        <w:t xml:space="preserve"> Первичные учётные документы, составляемые во исполнение обязательств Сторон по настоящему договору, в соответствие с требованиями ст. 9 Федерального закона от 06.12.2011г. № 402-ФЗ «О бухгалтерском учете», должны содержать следующие обязательные реквизиты:</w:t>
      </w:r>
    </w:p>
    <w:p w14:paraId="10AC8D3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наименование документа;</w:t>
      </w:r>
    </w:p>
    <w:p w14:paraId="46B2182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дату составления документа;</w:t>
      </w:r>
    </w:p>
    <w:p w14:paraId="39563BBB"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наименование экономического субъекта, составившего документ;</w:t>
      </w:r>
    </w:p>
    <w:p w14:paraId="3C3E566A"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содержание факта хозяйственной жизни;</w:t>
      </w:r>
    </w:p>
    <w:p w14:paraId="3E860669"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номер и дату договора;</w:t>
      </w:r>
    </w:p>
    <w:p w14:paraId="36B0C52F"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величину натурального и (или) денежного измерения факта хозяйственной жизни с указанием единиц измерения;</w:t>
      </w:r>
    </w:p>
    <w:p w14:paraId="36896A27"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наименование должности лица (лиц), совершившего (совершивших) сделку, операцию и ответственного (ответственных) за правильность ее оформления, и его (их) подписи с указанием фамилий и инициалов.</w:t>
      </w:r>
    </w:p>
    <w:p w14:paraId="50BA17F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7.10.</w:t>
      </w:r>
      <w:r w:rsidRPr="00090ED8">
        <w:rPr>
          <w:sz w:val="24"/>
          <w:szCs w:val="24"/>
          <w:lang w:eastAsia="ar-SA"/>
        </w:rPr>
        <w:t xml:space="preserve"> Сверка взаиморасчетов между Заказчиком и Исполнителем производится в течение 10 (десяти) календарных дней после полного исполнения обязательств Сторонами. В течение всего срока действия настоящего Договора по требованию любой из сторон может быть произведена сверка взаиморасчетов на текущую дату. </w:t>
      </w:r>
    </w:p>
    <w:p w14:paraId="0E36F2C5"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8. ОСОБЫЕ УСЛОВИЯ</w:t>
      </w:r>
    </w:p>
    <w:p w14:paraId="6D0C2955"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8.1.</w:t>
      </w:r>
      <w:r w:rsidRPr="00090ED8">
        <w:rPr>
          <w:sz w:val="24"/>
          <w:szCs w:val="24"/>
          <w:lang w:eastAsia="ar-SA"/>
        </w:rPr>
        <w:t xml:space="preserve"> При срабатывании системы охранной сигнализации, Заказчик (либо его представитель) информируется в любое время суток.</w:t>
      </w:r>
    </w:p>
    <w:p w14:paraId="069AA3CF"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8.2.</w:t>
      </w:r>
      <w:r w:rsidRPr="00090ED8">
        <w:rPr>
          <w:sz w:val="24"/>
          <w:szCs w:val="24"/>
          <w:lang w:eastAsia="ar-SA"/>
        </w:rPr>
        <w:t xml:space="preserve"> В случае утраты или кражи кодовых наименований объекта Заказчик немедленно извещает об этом Исполнителя.</w:t>
      </w:r>
    </w:p>
    <w:p w14:paraId="758AEE79"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9. ФОРС-МАЖОРНЫЕ ОБСТОЯТЕЛЬСТВА</w:t>
      </w:r>
    </w:p>
    <w:p w14:paraId="6DEB939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9.1.</w:t>
      </w:r>
      <w:r w:rsidRPr="00090ED8">
        <w:rPr>
          <w:sz w:val="24"/>
          <w:szCs w:val="24"/>
          <w:lang w:eastAsia="ar-SA"/>
        </w:rPr>
        <w:t xml:space="preserve"> Стороны освобождаются от ответственности за частичное или полное неисполнение своих обязательств по настоящему Договору, если такое неисполнение явилось следствием обстоятельств непреодолимой силы, а именно: наводнения, пожара, землетрясения и прочих </w:t>
      </w:r>
      <w:r w:rsidRPr="00090ED8">
        <w:rPr>
          <w:sz w:val="24"/>
          <w:szCs w:val="24"/>
          <w:lang w:eastAsia="ar-SA"/>
        </w:rPr>
        <w:lastRenderedPageBreak/>
        <w:t>природных бедствий, а также войны или военных действий, решений органов государственной власти и муниципальных органов, возникших после заключения настоящего контракта, которые Стороны  не могли ни предвидеть, ни предотвратить разумными мерами.</w:t>
      </w:r>
    </w:p>
    <w:p w14:paraId="0189D69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9.2.</w:t>
      </w:r>
      <w:r w:rsidRPr="00090ED8">
        <w:rPr>
          <w:sz w:val="24"/>
          <w:szCs w:val="24"/>
          <w:lang w:eastAsia="ar-SA"/>
        </w:rPr>
        <w:t xml:space="preserve"> Сторона, ссылающаяся на обстоятельства непреодолимой силы, обязана в течение 3 (трех) календарных дней в письменной форме известить другую Сторону о наступлении действия или прекращении действия подобных обстоятельств и предоставить надлежащее доказательство наступления форс-мажорных обстоятельств. 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места, где наступили данные обстоятельства.</w:t>
      </w:r>
    </w:p>
    <w:p w14:paraId="1FFACE8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9.3.</w:t>
      </w:r>
      <w:r w:rsidRPr="00090ED8">
        <w:rPr>
          <w:sz w:val="24"/>
          <w:szCs w:val="24"/>
          <w:lang w:eastAsia="ar-SA"/>
        </w:rPr>
        <w:t xml:space="preserve"> Если обстоятельства непреодолимой силы, перечисленные в п. 8.1. Договора и их последствия продолжают действовать более 1 (одного) месяца, Стороны проводят дополнительные переговоры для выявления альтернативных способов исполнения настоящего Договора. В случае невозможности урегулирования вопроса об альтернативных способах исполнения Договора Стороны вправе расторгнуть настоящий Договор.</w:t>
      </w:r>
    </w:p>
    <w:p w14:paraId="73D2D3AF"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10. АНТИКОРРУПЦИОННАЯ ОГОВОРКА</w:t>
      </w:r>
    </w:p>
    <w:p w14:paraId="7A0FCB75" w14:textId="77777777" w:rsidR="00090ED8" w:rsidRPr="00090ED8" w:rsidRDefault="00090ED8" w:rsidP="00090ED8">
      <w:pPr>
        <w:widowControl w:val="0"/>
        <w:suppressAutoHyphens/>
        <w:autoSpaceDE w:val="0"/>
        <w:spacing w:line="240" w:lineRule="auto"/>
        <w:ind w:firstLine="0"/>
        <w:rPr>
          <w:rFonts w:eastAsia="Calibri"/>
          <w:sz w:val="24"/>
          <w:szCs w:val="24"/>
          <w:lang w:eastAsia="ar-SA"/>
        </w:rPr>
      </w:pPr>
      <w:r w:rsidRPr="00090ED8">
        <w:rPr>
          <w:rFonts w:eastAsia="Calibri"/>
          <w:b/>
          <w:sz w:val="24"/>
          <w:szCs w:val="24"/>
          <w:lang w:eastAsia="ar-SA"/>
        </w:rPr>
        <w:t>10.1.</w:t>
      </w:r>
      <w:r w:rsidRPr="00090ED8">
        <w:rPr>
          <w:rFonts w:eastAsia="Calibri"/>
          <w:sz w:val="24"/>
          <w:szCs w:val="24"/>
          <w:lang w:eastAsia="ar-SA"/>
        </w:rPr>
        <w:t xml:space="preserve"> Каждая из сторон договора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договора.</w:t>
      </w:r>
      <w:bookmarkStart w:id="51" w:name="sub_1"/>
      <w:bookmarkEnd w:id="51"/>
    </w:p>
    <w:p w14:paraId="4AFD38DF"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rFonts w:eastAsia="Calibri"/>
          <w:b/>
          <w:sz w:val="24"/>
          <w:szCs w:val="24"/>
          <w:lang w:eastAsia="ar-SA"/>
        </w:rPr>
        <w:t>10.2.</w:t>
      </w:r>
      <w:r w:rsidRPr="00090ED8">
        <w:rPr>
          <w:rFonts w:eastAsia="Calibri"/>
          <w:sz w:val="24"/>
          <w:szCs w:val="24"/>
          <w:lang w:eastAsia="ar-SA"/>
        </w:rPr>
        <w:t xml:space="preserve"> Стороны обязуются в течение всего срока действия договора и после его истечения принять все разумные меры для недопущения действий, указанных в </w:t>
      </w:r>
      <w:hyperlink w:anchor="sub_1">
        <w:r w:rsidRPr="00090ED8">
          <w:rPr>
            <w:rFonts w:eastAsia="Calibri"/>
            <w:sz w:val="24"/>
            <w:szCs w:val="24"/>
            <w:lang w:eastAsia="ar-SA"/>
          </w:rPr>
          <w:t>п. 8.1</w:t>
        </w:r>
      </w:hyperlink>
      <w:r w:rsidRPr="00090ED8">
        <w:rPr>
          <w:rFonts w:eastAsia="Calibri"/>
          <w:sz w:val="24"/>
          <w:szCs w:val="24"/>
          <w:lang w:eastAsia="ar-SA"/>
        </w:rPr>
        <w:t>, в том числе со стороны руководства или работников сторон, третьих лиц.</w:t>
      </w:r>
    </w:p>
    <w:p w14:paraId="6F7B961B" w14:textId="77777777" w:rsidR="00090ED8" w:rsidRPr="00090ED8" w:rsidRDefault="00090ED8" w:rsidP="00090ED8">
      <w:pPr>
        <w:widowControl w:val="0"/>
        <w:suppressAutoHyphens/>
        <w:autoSpaceDE w:val="0"/>
        <w:spacing w:line="240" w:lineRule="auto"/>
        <w:ind w:firstLine="0"/>
        <w:rPr>
          <w:rFonts w:eastAsia="Calibri"/>
          <w:sz w:val="24"/>
          <w:szCs w:val="24"/>
          <w:lang w:eastAsia="ar-SA"/>
        </w:rPr>
      </w:pPr>
      <w:r w:rsidRPr="00090ED8">
        <w:rPr>
          <w:rFonts w:eastAsia="Calibri"/>
          <w:b/>
          <w:sz w:val="24"/>
          <w:szCs w:val="24"/>
          <w:lang w:eastAsia="ar-SA"/>
        </w:rPr>
        <w:t>10.3.</w:t>
      </w:r>
      <w:r w:rsidRPr="00090ED8">
        <w:rPr>
          <w:rFonts w:eastAsia="Calibri"/>
          <w:sz w:val="24"/>
          <w:szCs w:val="24"/>
          <w:lang w:eastAsia="ar-SA"/>
        </w:rPr>
        <w:t xml:space="preserve"> Стороны обязуются соблюдать, а также обеспечивать соблюдение их руководством,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733A7481" w14:textId="77777777" w:rsidR="00090ED8" w:rsidRPr="00090ED8" w:rsidRDefault="00090ED8" w:rsidP="00090ED8">
      <w:pPr>
        <w:widowControl w:val="0"/>
        <w:suppressAutoHyphens/>
        <w:autoSpaceDE w:val="0"/>
        <w:spacing w:line="240" w:lineRule="auto"/>
        <w:ind w:firstLine="0"/>
        <w:rPr>
          <w:rFonts w:eastAsia="Calibri"/>
          <w:sz w:val="24"/>
          <w:szCs w:val="24"/>
          <w:lang w:eastAsia="ar-SA"/>
        </w:rPr>
      </w:pPr>
      <w:r w:rsidRPr="00090ED8">
        <w:rPr>
          <w:rFonts w:eastAsia="Calibri"/>
          <w:b/>
          <w:sz w:val="24"/>
          <w:szCs w:val="24"/>
          <w:lang w:eastAsia="ar-SA"/>
        </w:rPr>
        <w:t>10.4.</w:t>
      </w:r>
      <w:r w:rsidRPr="00090ED8">
        <w:rPr>
          <w:rFonts w:eastAsia="Calibri"/>
          <w:sz w:val="24"/>
          <w:szCs w:val="24"/>
          <w:lang w:eastAsia="ar-SA"/>
        </w:rPr>
        <w:t xml:space="preserve"> Сторонам договора, их руководителям и работникам запрещается:</w:t>
      </w:r>
    </w:p>
    <w:p w14:paraId="24946BE1" w14:textId="77777777" w:rsidR="00090ED8" w:rsidRPr="00090ED8" w:rsidRDefault="00090ED8" w:rsidP="00090ED8">
      <w:pPr>
        <w:widowControl w:val="0"/>
        <w:suppressAutoHyphens/>
        <w:autoSpaceDE w:val="0"/>
        <w:spacing w:line="240" w:lineRule="auto"/>
        <w:ind w:firstLine="0"/>
        <w:rPr>
          <w:rFonts w:eastAsia="Calibri"/>
          <w:sz w:val="24"/>
          <w:szCs w:val="24"/>
          <w:lang w:eastAsia="ar-SA"/>
        </w:rPr>
      </w:pPr>
      <w:r w:rsidRPr="00090ED8">
        <w:rPr>
          <w:rFonts w:eastAsia="Calibri"/>
          <w:b/>
          <w:sz w:val="24"/>
          <w:szCs w:val="24"/>
          <w:lang w:eastAsia="ar-SA"/>
        </w:rPr>
        <w:t>10.4.1.</w:t>
      </w:r>
      <w:r w:rsidRPr="00090ED8">
        <w:rPr>
          <w:rFonts w:eastAsia="Calibri"/>
          <w:sz w:val="24"/>
          <w:szCs w:val="24"/>
          <w:lang w:eastAsia="ar-SA"/>
        </w:rPr>
        <w:t xml:space="preserve"> 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иным образом, связанным с государством, в целях неправомерного получения преимуществ для сторон договора, их руководства, работников или посредников, действующих по договору.</w:t>
      </w:r>
    </w:p>
    <w:p w14:paraId="6CFB69AE" w14:textId="77777777" w:rsidR="00090ED8" w:rsidRPr="00090ED8" w:rsidRDefault="00090ED8" w:rsidP="00090ED8">
      <w:pPr>
        <w:widowControl w:val="0"/>
        <w:suppressAutoHyphens/>
        <w:autoSpaceDE w:val="0"/>
        <w:spacing w:line="240" w:lineRule="auto"/>
        <w:ind w:firstLine="0"/>
        <w:rPr>
          <w:rFonts w:eastAsia="Calibri"/>
          <w:sz w:val="24"/>
          <w:szCs w:val="24"/>
          <w:lang w:eastAsia="ar-SA"/>
        </w:rPr>
      </w:pPr>
      <w:r w:rsidRPr="00090ED8">
        <w:rPr>
          <w:rFonts w:eastAsia="Calibri"/>
          <w:b/>
          <w:sz w:val="24"/>
          <w:szCs w:val="24"/>
          <w:lang w:eastAsia="ar-SA"/>
        </w:rPr>
        <w:t>10.4.2.</w:t>
      </w:r>
      <w:r w:rsidRPr="00090ED8">
        <w:rPr>
          <w:rFonts w:eastAsia="Calibri"/>
          <w:sz w:val="24"/>
          <w:szCs w:val="24"/>
          <w:lang w:eastAsia="ar-SA"/>
        </w:rPr>
        <w:t xml:space="preserve"> 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14:paraId="04123B57"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rFonts w:eastAsia="Calibri"/>
          <w:b/>
          <w:sz w:val="24"/>
          <w:szCs w:val="24"/>
          <w:lang w:eastAsia="ar-SA"/>
        </w:rPr>
        <w:t>10.4.3.</w:t>
      </w:r>
      <w:r w:rsidRPr="00090ED8">
        <w:rPr>
          <w:rFonts w:eastAsia="Calibri"/>
          <w:sz w:val="24"/>
          <w:szCs w:val="24"/>
          <w:lang w:eastAsia="ar-SA"/>
        </w:rPr>
        <w:t xml:space="preserve"> Совершать иные действия, нарушающие действующее </w:t>
      </w:r>
      <w:hyperlink r:id="rId12">
        <w:r w:rsidRPr="00090ED8">
          <w:rPr>
            <w:rFonts w:eastAsia="Calibri"/>
            <w:sz w:val="24"/>
            <w:szCs w:val="24"/>
            <w:lang w:eastAsia="ar-SA"/>
          </w:rPr>
          <w:t>антикоррупционное законодательство</w:t>
        </w:r>
      </w:hyperlink>
      <w:r w:rsidRPr="00090ED8">
        <w:rPr>
          <w:rFonts w:eastAsia="Calibri"/>
          <w:sz w:val="24"/>
          <w:szCs w:val="24"/>
          <w:lang w:eastAsia="ar-SA"/>
        </w:rPr>
        <w:t xml:space="preserve"> РФ.</w:t>
      </w:r>
    </w:p>
    <w:p w14:paraId="4A7B2749" w14:textId="77777777" w:rsidR="00090ED8" w:rsidRPr="00090ED8" w:rsidRDefault="00090ED8" w:rsidP="00090ED8">
      <w:pPr>
        <w:widowControl w:val="0"/>
        <w:suppressAutoHyphens/>
        <w:autoSpaceDE w:val="0"/>
        <w:spacing w:line="240" w:lineRule="auto"/>
        <w:ind w:firstLine="0"/>
        <w:rPr>
          <w:rFonts w:eastAsia="Calibri"/>
          <w:sz w:val="24"/>
          <w:szCs w:val="24"/>
          <w:lang w:eastAsia="ar-SA"/>
        </w:rPr>
      </w:pPr>
      <w:r w:rsidRPr="00090ED8">
        <w:rPr>
          <w:rFonts w:eastAsia="Calibri"/>
          <w:b/>
          <w:sz w:val="24"/>
          <w:szCs w:val="24"/>
          <w:lang w:eastAsia="ar-SA"/>
        </w:rPr>
        <w:t>10.5.</w:t>
      </w:r>
      <w:r w:rsidRPr="00090ED8">
        <w:rPr>
          <w:rFonts w:eastAsia="Calibri"/>
          <w:sz w:val="24"/>
          <w:szCs w:val="24"/>
          <w:lang w:eastAsia="ar-SA"/>
        </w:rPr>
        <w:t xml:space="preserve"> В случае возникновения у стороны договора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w:t>
      </w:r>
    </w:p>
    <w:p w14:paraId="719EFB93" w14:textId="77777777" w:rsidR="00090ED8" w:rsidRPr="00090ED8" w:rsidRDefault="00090ED8" w:rsidP="00090ED8">
      <w:pPr>
        <w:widowControl w:val="0"/>
        <w:suppressAutoHyphens/>
        <w:autoSpaceDE w:val="0"/>
        <w:spacing w:line="240" w:lineRule="auto"/>
        <w:ind w:firstLine="0"/>
        <w:rPr>
          <w:rFonts w:eastAsia="Calibri"/>
          <w:sz w:val="24"/>
          <w:szCs w:val="24"/>
          <w:lang w:eastAsia="ar-SA"/>
        </w:rPr>
      </w:pPr>
      <w:r w:rsidRPr="00090ED8">
        <w:rPr>
          <w:rFonts w:eastAsia="Calibri"/>
          <w:sz w:val="24"/>
          <w:szCs w:val="24"/>
          <w:lang w:eastAsia="ar-SA"/>
        </w:rPr>
        <w:t>Подтверждение должно быть направлено в течение 3 (трех) рабочих дней с даты получения письменного уведомления.</w:t>
      </w:r>
    </w:p>
    <w:p w14:paraId="7B26315B" w14:textId="77777777" w:rsidR="00090ED8" w:rsidRPr="00090ED8" w:rsidRDefault="00090ED8" w:rsidP="00090ED8">
      <w:pPr>
        <w:widowControl w:val="0"/>
        <w:suppressAutoHyphens/>
        <w:autoSpaceDE w:val="0"/>
        <w:spacing w:line="240" w:lineRule="auto"/>
        <w:ind w:firstLine="0"/>
        <w:rPr>
          <w:rFonts w:eastAsia="Calibri"/>
          <w:sz w:val="24"/>
          <w:szCs w:val="24"/>
          <w:lang w:eastAsia="ar-SA"/>
        </w:rPr>
      </w:pPr>
      <w:r w:rsidRPr="00090ED8">
        <w:rPr>
          <w:rFonts w:eastAsia="Calibri"/>
          <w:b/>
          <w:sz w:val="24"/>
          <w:szCs w:val="24"/>
          <w:lang w:eastAsia="ar-SA"/>
        </w:rPr>
        <w:t>10.6.</w:t>
      </w:r>
      <w:r w:rsidRPr="00090ED8">
        <w:rPr>
          <w:rFonts w:eastAsia="Calibri"/>
          <w:sz w:val="24"/>
          <w:szCs w:val="24"/>
          <w:lang w:eastAsia="ar-SA"/>
        </w:rPr>
        <w:t xml:space="preserve"> В случае если нарушение одной из сторон настоящей оговорки подтвердится, другая сторона имеет право расторгнуть договор в одностороннем порядке, направив письменное уведомление о расторжении.</w:t>
      </w:r>
    </w:p>
    <w:p w14:paraId="0340731D"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11. НАЛОГОВАЯ ОГОВОРКА</w:t>
      </w:r>
    </w:p>
    <w:p w14:paraId="5A8CC72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11.1.</w:t>
      </w:r>
      <w:r w:rsidRPr="00090ED8">
        <w:rPr>
          <w:sz w:val="24"/>
          <w:szCs w:val="24"/>
          <w:lang w:eastAsia="ar-SA"/>
        </w:rPr>
        <w:t xml:space="preserve"> Исполнитель гарантирует, что на момент заключения настоящего Договора, а также в течение всего срока его действия он:</w:t>
      </w:r>
    </w:p>
    <w:p w14:paraId="65C1C032"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своевременно и в полном объеме уплачивает налоги, сборы и страховые взносы;</w:t>
      </w:r>
    </w:p>
    <w:p w14:paraId="54F72D82"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ведет налоговый учет и составляет налоговую отчетность в соответствии с законодательством о налогах и сборах, своевременно и в полном объеме представляет налоговую отчетность;</w:t>
      </w:r>
    </w:p>
    <w:p w14:paraId="2999AAEC"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xml:space="preserve">- ведет бухгалтерский учет, составляет и представляет бухгалтерскую отчетность в соответствии </w:t>
      </w:r>
      <w:r w:rsidRPr="00090ED8">
        <w:rPr>
          <w:sz w:val="24"/>
          <w:szCs w:val="24"/>
          <w:lang w:eastAsia="ar-SA"/>
        </w:rPr>
        <w:lastRenderedPageBreak/>
        <w:t>с законодательством РФ и нормативными правовыми актами по бухгалтерскому учету;</w:t>
      </w:r>
    </w:p>
    <w:p w14:paraId="073ED948"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w:t>
      </w:r>
    </w:p>
    <w:p w14:paraId="112265D1"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11.2.</w:t>
      </w:r>
      <w:r w:rsidRPr="00090ED8">
        <w:rPr>
          <w:sz w:val="24"/>
          <w:szCs w:val="24"/>
          <w:lang w:eastAsia="ar-SA"/>
        </w:rPr>
        <w:t xml:space="preserve"> Исполнитель обязуется возместить Заказчику пени и штрафы, до начисленные Исполнителю налоговым органом, а также прочие убытки, если такие доначисления и убытки обусловлены любой из следующих причин:</w:t>
      </w:r>
    </w:p>
    <w:p w14:paraId="6FA8C16A"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нарушение гарантий, указанных в разделе «Обязанности Исполнителя» настоящего Договора, предусмотренных налоговым законодательством;</w:t>
      </w:r>
    </w:p>
    <w:p w14:paraId="3810EC14"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ненадлежащее (несвоевременное) оформление Заказчиком счетов-фактур и (или) первичных учетных и (или) иных документов при исполнении настоящего Договора;</w:t>
      </w:r>
    </w:p>
    <w:p w14:paraId="7C3D9CBE"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ненадлежащее (несвоевременное) отражение счетов-фактур в декларации по НДС, представляемой Заказчиком в налоговые органы, и (или) в книге продаж.</w:t>
      </w:r>
    </w:p>
    <w:p w14:paraId="62B3314A"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11.3.</w:t>
      </w:r>
      <w:r w:rsidRPr="00090ED8">
        <w:rPr>
          <w:sz w:val="24"/>
          <w:szCs w:val="24"/>
          <w:lang w:eastAsia="ar-SA"/>
        </w:rPr>
        <w:t xml:space="preserve"> Исполнитель обязуется возместить Заказчику НДС, пени и штрафы, </w:t>
      </w:r>
      <w:proofErr w:type="spellStart"/>
      <w:r w:rsidRPr="00090ED8">
        <w:rPr>
          <w:sz w:val="24"/>
          <w:szCs w:val="24"/>
          <w:lang w:eastAsia="ar-SA"/>
        </w:rPr>
        <w:t>доначисленные</w:t>
      </w:r>
      <w:proofErr w:type="spellEnd"/>
      <w:r w:rsidRPr="00090ED8">
        <w:rPr>
          <w:sz w:val="24"/>
          <w:szCs w:val="24"/>
          <w:lang w:eastAsia="ar-SA"/>
        </w:rPr>
        <w:t xml:space="preserve"> Заказчику налоговым органом, а также прочие убытки, если такие доначисления и убытки обусловлены любой из следующих причин:</w:t>
      </w:r>
    </w:p>
    <w:p w14:paraId="0F76BEED"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нарушение гарантий, указанных в п. 6.1 настоящего договора о надлежащем исполнении обязанностей, предусмотренных налоговым законодательством;</w:t>
      </w:r>
    </w:p>
    <w:p w14:paraId="598731CF"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ненадлежащее (несвоевременное) оформление поставщиком счетов-фактур и (или) первичных учетных и (или) иных документов при исполнении настоящего Договора;</w:t>
      </w:r>
    </w:p>
    <w:p w14:paraId="328EB661"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ненадлежащее (несвоевременное) отражение счетов-фактур в декларации по НДС, представляемой поставщиком в налоговые органы, и (или) в книге продаж.</w:t>
      </w:r>
    </w:p>
    <w:p w14:paraId="27F77B76"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11.4.</w:t>
      </w:r>
      <w:r w:rsidRPr="00090ED8">
        <w:rPr>
          <w:sz w:val="24"/>
          <w:szCs w:val="24"/>
          <w:lang w:eastAsia="ar-SA"/>
        </w:rPr>
        <w:t xml:space="preserve"> Исполнитель обязуется возместить Заказчику указанные потери в течение 30 календарных дней со дня предъявления Заказчиком претензии.</w:t>
      </w:r>
    </w:p>
    <w:p w14:paraId="5C4817A3"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11.5.</w:t>
      </w:r>
      <w:r w:rsidRPr="00090ED8">
        <w:rPr>
          <w:sz w:val="24"/>
          <w:szCs w:val="24"/>
          <w:lang w:eastAsia="ar-SA"/>
        </w:rPr>
        <w:t xml:space="preserve"> В случае если реализация товара, работ, услуг НДС не облагается согласно Налоговому кодексу Российской Федерации, либо поставщик (исполнитель, Исполнитель) применяет упрощенную систему налогообложения, положения настоящего раздела, в части касающейся НДС, не применяются.</w:t>
      </w:r>
    </w:p>
    <w:p w14:paraId="54BFA3C7"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11.6.</w:t>
      </w:r>
      <w:r w:rsidRPr="00090ED8">
        <w:rPr>
          <w:sz w:val="24"/>
          <w:szCs w:val="24"/>
          <w:lang w:eastAsia="ar-SA"/>
        </w:rPr>
        <w:t xml:space="preserve"> В случае перехода Исполнителя на общую систему налогообложения, положения настоящего раздела применяются с момента такого перехода.</w:t>
      </w:r>
    </w:p>
    <w:p w14:paraId="56FAE1C8"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12. СРОК ДЕЙСТВИЯ ДОГОВОРА</w:t>
      </w:r>
      <w:r w:rsidRPr="00090ED8">
        <w:rPr>
          <w:sz w:val="24"/>
          <w:szCs w:val="24"/>
          <w:lang w:eastAsia="ar-SA"/>
        </w:rPr>
        <w:t xml:space="preserve"> </w:t>
      </w:r>
    </w:p>
    <w:p w14:paraId="71B4A359" w14:textId="21F47CFE"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12.1.</w:t>
      </w:r>
      <w:r w:rsidRPr="00090ED8">
        <w:rPr>
          <w:sz w:val="24"/>
          <w:szCs w:val="24"/>
          <w:lang w:eastAsia="ar-SA"/>
        </w:rPr>
        <w:tab/>
        <w:t xml:space="preserve"> Настоящий Договор заключен на 20 (двадцать) месяцев и вступает в действие с 00 ч. 00 мин. 01.04.202</w:t>
      </w:r>
      <w:r w:rsidR="00BA2F56">
        <w:rPr>
          <w:sz w:val="24"/>
          <w:szCs w:val="24"/>
          <w:lang w:eastAsia="ar-SA"/>
        </w:rPr>
        <w:t>6</w:t>
      </w:r>
      <w:r w:rsidRPr="00090ED8">
        <w:rPr>
          <w:sz w:val="24"/>
          <w:szCs w:val="24"/>
          <w:lang w:eastAsia="ar-SA"/>
        </w:rPr>
        <w:t xml:space="preserve"> г. до 23 ч. 59 мин. 01.12.2027 г., а в части окончательных расчетов – до полного исполнения обязательств Сторонами.  </w:t>
      </w:r>
    </w:p>
    <w:p w14:paraId="39EB8A8A"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12.2.</w:t>
      </w:r>
      <w:r w:rsidRPr="00090ED8">
        <w:rPr>
          <w:sz w:val="24"/>
          <w:szCs w:val="24"/>
          <w:lang w:eastAsia="ar-SA"/>
        </w:rPr>
        <w:tab/>
        <w:t>Каждая из сторон в любое время вправе расторгнуть настоящий Договор, письменно уведомив о своем намерении другую сторону за 30 (тридцать) дней. В течение этого срока Исполнитель выполняет свои обязанности по Договору.</w:t>
      </w:r>
    </w:p>
    <w:p w14:paraId="1C2E97B1"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b/>
          <w:sz w:val="24"/>
          <w:szCs w:val="24"/>
          <w:lang w:eastAsia="ar-SA"/>
        </w:rPr>
        <w:t>12.3.</w:t>
      </w:r>
      <w:r w:rsidRPr="00090ED8">
        <w:rPr>
          <w:sz w:val="24"/>
          <w:szCs w:val="24"/>
          <w:lang w:eastAsia="ar-SA"/>
        </w:rPr>
        <w:tab/>
        <w:t>Настоящий договор составлен в двух экземплярах, которые находятся у сторон и имеют одинаковую юридическую силу.</w:t>
      </w:r>
    </w:p>
    <w:p w14:paraId="7C9EE90D" w14:textId="77777777" w:rsidR="00090ED8" w:rsidRPr="00090ED8" w:rsidRDefault="00090ED8" w:rsidP="00090ED8">
      <w:pPr>
        <w:widowControl w:val="0"/>
        <w:suppressAutoHyphens/>
        <w:autoSpaceDE w:val="0"/>
        <w:spacing w:line="240" w:lineRule="auto"/>
        <w:ind w:firstLine="0"/>
        <w:rPr>
          <w:b/>
          <w:sz w:val="24"/>
          <w:szCs w:val="24"/>
          <w:lang w:eastAsia="ar-SA"/>
        </w:rPr>
      </w:pPr>
      <w:r w:rsidRPr="00090ED8">
        <w:rPr>
          <w:b/>
          <w:sz w:val="24"/>
          <w:szCs w:val="24"/>
          <w:lang w:eastAsia="ar-SA"/>
        </w:rPr>
        <w:t>13. ЮРИДИЧЕСКИЕ АДРЕСА И БАНКОВСКИЕ РЕКВИЗИТЫ СТОРОН:</w:t>
      </w:r>
    </w:p>
    <w:tbl>
      <w:tblPr>
        <w:tblW w:w="1020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382"/>
        <w:gridCol w:w="4819"/>
      </w:tblGrid>
      <w:tr w:rsidR="00090ED8" w:rsidRPr="00090ED8" w14:paraId="7828676D" w14:textId="77777777" w:rsidTr="00D857F8">
        <w:tc>
          <w:tcPr>
            <w:tcW w:w="5382" w:type="dxa"/>
            <w:shd w:val="clear" w:color="auto" w:fill="auto"/>
          </w:tcPr>
          <w:p w14:paraId="775FA3FC"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r w:rsidRPr="00090ED8">
              <w:rPr>
                <w:b/>
                <w:sz w:val="24"/>
                <w:szCs w:val="24"/>
                <w:lang w:eastAsia="ar-SA"/>
              </w:rPr>
              <w:t>«Заказчик»</w:t>
            </w:r>
          </w:p>
        </w:tc>
        <w:tc>
          <w:tcPr>
            <w:tcW w:w="4819" w:type="dxa"/>
            <w:shd w:val="clear" w:color="auto" w:fill="auto"/>
          </w:tcPr>
          <w:p w14:paraId="2B22FBF3"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r w:rsidRPr="00090ED8">
              <w:rPr>
                <w:b/>
                <w:sz w:val="24"/>
                <w:szCs w:val="24"/>
                <w:lang w:eastAsia="ar-SA"/>
              </w:rPr>
              <w:t>«Исполнитель»</w:t>
            </w:r>
          </w:p>
        </w:tc>
      </w:tr>
      <w:tr w:rsidR="00090ED8" w:rsidRPr="00090ED8" w14:paraId="1025CB4D" w14:textId="77777777" w:rsidTr="00D857F8">
        <w:trPr>
          <w:trHeight w:val="276"/>
        </w:trPr>
        <w:tc>
          <w:tcPr>
            <w:tcW w:w="5382" w:type="dxa"/>
            <w:shd w:val="clear" w:color="auto" w:fill="auto"/>
          </w:tcPr>
          <w:p w14:paraId="4114ABBF"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r w:rsidRPr="00090ED8">
              <w:rPr>
                <w:b/>
                <w:sz w:val="24"/>
                <w:szCs w:val="24"/>
                <w:lang w:eastAsia="ar-SA"/>
              </w:rPr>
              <w:t>АО "</w:t>
            </w:r>
            <w:proofErr w:type="spellStart"/>
            <w:r w:rsidRPr="00090ED8">
              <w:rPr>
                <w:b/>
                <w:sz w:val="24"/>
                <w:szCs w:val="24"/>
                <w:lang w:eastAsia="ar-SA"/>
              </w:rPr>
              <w:t>Саханефтегазсбыт</w:t>
            </w:r>
            <w:proofErr w:type="spellEnd"/>
            <w:r w:rsidRPr="00090ED8">
              <w:rPr>
                <w:b/>
                <w:sz w:val="24"/>
                <w:szCs w:val="24"/>
                <w:lang w:eastAsia="ar-SA"/>
              </w:rPr>
              <w:t>"</w:t>
            </w:r>
          </w:p>
        </w:tc>
        <w:tc>
          <w:tcPr>
            <w:tcW w:w="4819" w:type="dxa"/>
            <w:shd w:val="clear" w:color="auto" w:fill="auto"/>
          </w:tcPr>
          <w:p w14:paraId="510D8EA2"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p>
        </w:tc>
      </w:tr>
      <w:tr w:rsidR="00090ED8" w:rsidRPr="00090ED8" w14:paraId="2DE9A1FD" w14:textId="77777777" w:rsidTr="00D857F8">
        <w:trPr>
          <w:trHeight w:val="276"/>
        </w:trPr>
        <w:tc>
          <w:tcPr>
            <w:tcW w:w="5382" w:type="dxa"/>
            <w:shd w:val="clear" w:color="auto" w:fill="auto"/>
          </w:tcPr>
          <w:p w14:paraId="14F4F269"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 xml:space="preserve">РС (Я), г. Якутск, ул. </w:t>
            </w:r>
            <w:proofErr w:type="spellStart"/>
            <w:r w:rsidRPr="00090ED8">
              <w:rPr>
                <w:sz w:val="24"/>
                <w:szCs w:val="24"/>
                <w:lang w:eastAsia="ar-SA"/>
              </w:rPr>
              <w:t>Чиряева</w:t>
            </w:r>
            <w:proofErr w:type="spellEnd"/>
            <w:r w:rsidRPr="00090ED8">
              <w:rPr>
                <w:sz w:val="24"/>
                <w:szCs w:val="24"/>
                <w:lang w:eastAsia="ar-SA"/>
              </w:rPr>
              <w:t>, д.3</w:t>
            </w:r>
          </w:p>
          <w:p w14:paraId="14046AC8"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ИНН 1435115270 КПП 143501001</w:t>
            </w:r>
          </w:p>
          <w:p w14:paraId="08813CD2"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ОГРН № 1021401050857</w:t>
            </w:r>
          </w:p>
          <w:p w14:paraId="610706AD"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Якутское отделение №8603 ПАО Сбербанк</w:t>
            </w:r>
          </w:p>
          <w:p w14:paraId="6597F223"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р/с 40702810276000012012</w:t>
            </w:r>
          </w:p>
          <w:p w14:paraId="11311A02"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к/с 30101810400000000609</w:t>
            </w:r>
          </w:p>
          <w:p w14:paraId="23BF8AC8"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БИК 049805609</w:t>
            </w:r>
          </w:p>
          <w:p w14:paraId="063BDC26"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89142729760</w:t>
            </w:r>
          </w:p>
          <w:p w14:paraId="417947D7"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89142720200</w:t>
            </w:r>
          </w:p>
          <w:p w14:paraId="64C5D91F"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Е-</w:t>
            </w:r>
            <w:r w:rsidRPr="00090ED8">
              <w:rPr>
                <w:sz w:val="24"/>
                <w:szCs w:val="24"/>
                <w:lang w:val="en-US" w:eastAsia="ar-SA"/>
              </w:rPr>
              <w:t>mail</w:t>
            </w:r>
            <w:r w:rsidRPr="00090ED8">
              <w:rPr>
                <w:sz w:val="24"/>
                <w:szCs w:val="24"/>
                <w:lang w:eastAsia="ar-SA"/>
              </w:rPr>
              <w:t xml:space="preserve">: </w:t>
            </w:r>
            <w:r w:rsidRPr="00090ED8">
              <w:rPr>
                <w:sz w:val="24"/>
                <w:szCs w:val="24"/>
                <w:lang w:val="en-US" w:eastAsia="ar-SA"/>
              </w:rPr>
              <w:t>oil</w:t>
            </w:r>
            <w:r w:rsidRPr="00090ED8">
              <w:rPr>
                <w:sz w:val="24"/>
                <w:szCs w:val="24"/>
                <w:lang w:eastAsia="ar-SA"/>
              </w:rPr>
              <w:t>@</w:t>
            </w:r>
            <w:proofErr w:type="spellStart"/>
            <w:r w:rsidRPr="00090ED8">
              <w:rPr>
                <w:sz w:val="24"/>
                <w:szCs w:val="24"/>
                <w:lang w:val="en-US" w:eastAsia="ar-SA"/>
              </w:rPr>
              <w:t>ynp</w:t>
            </w:r>
            <w:proofErr w:type="spellEnd"/>
            <w:r w:rsidRPr="00090ED8">
              <w:rPr>
                <w:sz w:val="24"/>
                <w:szCs w:val="24"/>
                <w:lang w:eastAsia="ar-SA"/>
              </w:rPr>
              <w:t>.</w:t>
            </w:r>
            <w:proofErr w:type="spellStart"/>
            <w:r w:rsidRPr="00090ED8">
              <w:rPr>
                <w:sz w:val="24"/>
                <w:szCs w:val="24"/>
                <w:lang w:val="en-US" w:eastAsia="ar-SA"/>
              </w:rPr>
              <w:t>ru</w:t>
            </w:r>
            <w:proofErr w:type="spellEnd"/>
          </w:p>
          <w:p w14:paraId="1527682F" w14:textId="77777777" w:rsidR="00090ED8" w:rsidRPr="00090ED8" w:rsidRDefault="00090ED8" w:rsidP="00090ED8">
            <w:pPr>
              <w:widowControl w:val="0"/>
              <w:suppressAutoHyphens/>
              <w:autoSpaceDE w:val="0"/>
              <w:spacing w:line="240" w:lineRule="auto"/>
              <w:ind w:firstLine="0"/>
              <w:jc w:val="left"/>
              <w:rPr>
                <w:sz w:val="24"/>
                <w:szCs w:val="24"/>
                <w:lang w:eastAsia="ar-SA"/>
              </w:rPr>
            </w:pPr>
            <w:r w:rsidRPr="00090ED8">
              <w:rPr>
                <w:sz w:val="24"/>
                <w:szCs w:val="24"/>
                <w:lang w:eastAsia="ar-SA"/>
              </w:rPr>
              <w:t xml:space="preserve">Сайт: </w:t>
            </w:r>
            <w:proofErr w:type="spellStart"/>
            <w:r w:rsidRPr="00090ED8">
              <w:rPr>
                <w:sz w:val="24"/>
                <w:szCs w:val="24"/>
                <w:lang w:eastAsia="ar-SA"/>
              </w:rPr>
              <w:t>Саханефтегазсбыт.рф</w:t>
            </w:r>
            <w:proofErr w:type="spellEnd"/>
          </w:p>
        </w:tc>
        <w:tc>
          <w:tcPr>
            <w:tcW w:w="4819" w:type="dxa"/>
            <w:shd w:val="clear" w:color="auto" w:fill="auto"/>
          </w:tcPr>
          <w:p w14:paraId="23D49876" w14:textId="77777777" w:rsidR="00090ED8" w:rsidRPr="00090ED8" w:rsidRDefault="00090ED8" w:rsidP="00090ED8">
            <w:pPr>
              <w:widowControl w:val="0"/>
              <w:suppressAutoHyphens/>
              <w:autoSpaceDE w:val="0"/>
              <w:spacing w:line="240" w:lineRule="auto"/>
              <w:ind w:firstLine="0"/>
              <w:jc w:val="left"/>
              <w:rPr>
                <w:sz w:val="24"/>
                <w:szCs w:val="24"/>
                <w:lang w:eastAsia="ar-SA"/>
              </w:rPr>
            </w:pPr>
          </w:p>
        </w:tc>
      </w:tr>
      <w:tr w:rsidR="00090ED8" w:rsidRPr="00090ED8" w14:paraId="247A31D1" w14:textId="77777777" w:rsidTr="00D857F8">
        <w:trPr>
          <w:trHeight w:val="94"/>
        </w:trPr>
        <w:tc>
          <w:tcPr>
            <w:tcW w:w="5382" w:type="dxa"/>
            <w:shd w:val="clear" w:color="auto" w:fill="auto"/>
          </w:tcPr>
          <w:p w14:paraId="76F82672" w14:textId="77777777" w:rsidR="00090ED8" w:rsidRPr="00090ED8" w:rsidRDefault="00090ED8" w:rsidP="00090ED8">
            <w:pPr>
              <w:widowControl w:val="0"/>
              <w:suppressAutoHyphens/>
              <w:autoSpaceDE w:val="0"/>
              <w:spacing w:line="240" w:lineRule="auto"/>
              <w:ind w:firstLine="0"/>
              <w:jc w:val="left"/>
              <w:rPr>
                <w:b/>
                <w:sz w:val="24"/>
                <w:szCs w:val="24"/>
                <w:lang w:eastAsia="ar-SA"/>
              </w:rPr>
            </w:pPr>
            <w:r w:rsidRPr="00090ED8">
              <w:rPr>
                <w:b/>
                <w:sz w:val="24"/>
                <w:szCs w:val="24"/>
                <w:lang w:eastAsia="ar-SA"/>
              </w:rPr>
              <w:t>Генеральный директор</w:t>
            </w:r>
          </w:p>
          <w:p w14:paraId="28E7E4D1" w14:textId="77777777" w:rsidR="00090ED8" w:rsidRPr="00090ED8" w:rsidRDefault="00090ED8" w:rsidP="00090ED8">
            <w:pPr>
              <w:widowControl w:val="0"/>
              <w:suppressAutoHyphens/>
              <w:autoSpaceDE w:val="0"/>
              <w:spacing w:line="240" w:lineRule="auto"/>
              <w:ind w:firstLine="0"/>
              <w:jc w:val="left"/>
              <w:rPr>
                <w:b/>
                <w:sz w:val="24"/>
                <w:szCs w:val="24"/>
                <w:lang w:eastAsia="ar-SA"/>
              </w:rPr>
            </w:pPr>
          </w:p>
          <w:p w14:paraId="6341F413" w14:textId="77777777" w:rsidR="00090ED8" w:rsidRPr="00090ED8" w:rsidRDefault="00090ED8" w:rsidP="00090ED8">
            <w:pPr>
              <w:widowControl w:val="0"/>
              <w:suppressAutoHyphens/>
              <w:autoSpaceDE w:val="0"/>
              <w:spacing w:line="240" w:lineRule="auto"/>
              <w:ind w:firstLine="0"/>
              <w:jc w:val="left"/>
              <w:rPr>
                <w:b/>
                <w:sz w:val="24"/>
                <w:szCs w:val="24"/>
                <w:lang w:eastAsia="ar-SA"/>
              </w:rPr>
            </w:pPr>
            <w:r w:rsidRPr="00090ED8">
              <w:rPr>
                <w:b/>
                <w:sz w:val="24"/>
                <w:szCs w:val="24"/>
                <w:lang w:eastAsia="ar-SA"/>
              </w:rPr>
              <w:lastRenderedPageBreak/>
              <w:t>____________________/Лебедев В.Н./</w:t>
            </w:r>
          </w:p>
          <w:p w14:paraId="743D680C" w14:textId="77777777" w:rsidR="00090ED8" w:rsidRPr="00090ED8" w:rsidRDefault="00090ED8" w:rsidP="00090ED8">
            <w:pPr>
              <w:widowControl w:val="0"/>
              <w:suppressAutoHyphens/>
              <w:autoSpaceDE w:val="0"/>
              <w:spacing w:line="240" w:lineRule="auto"/>
              <w:ind w:firstLine="0"/>
              <w:jc w:val="left"/>
              <w:rPr>
                <w:b/>
                <w:sz w:val="24"/>
                <w:szCs w:val="24"/>
                <w:lang w:eastAsia="ar-SA"/>
              </w:rPr>
            </w:pPr>
          </w:p>
        </w:tc>
        <w:tc>
          <w:tcPr>
            <w:tcW w:w="4819" w:type="dxa"/>
            <w:shd w:val="clear" w:color="auto" w:fill="auto"/>
          </w:tcPr>
          <w:p w14:paraId="72CD8AD1" w14:textId="77777777" w:rsidR="00090ED8" w:rsidRPr="00090ED8" w:rsidRDefault="00090ED8" w:rsidP="00090ED8">
            <w:pPr>
              <w:widowControl w:val="0"/>
              <w:suppressAutoHyphens/>
              <w:autoSpaceDE w:val="0"/>
              <w:spacing w:line="240" w:lineRule="auto"/>
              <w:ind w:firstLine="0"/>
              <w:jc w:val="left"/>
              <w:rPr>
                <w:b/>
                <w:sz w:val="24"/>
                <w:szCs w:val="24"/>
                <w:lang w:eastAsia="ar-SA"/>
              </w:rPr>
            </w:pPr>
            <w:r w:rsidRPr="00090ED8">
              <w:rPr>
                <w:b/>
                <w:sz w:val="24"/>
                <w:szCs w:val="24"/>
                <w:lang w:eastAsia="ar-SA"/>
              </w:rPr>
              <w:lastRenderedPageBreak/>
              <w:t>Директор</w:t>
            </w:r>
          </w:p>
          <w:p w14:paraId="52537ADF" w14:textId="77777777" w:rsidR="00090ED8" w:rsidRPr="00090ED8" w:rsidRDefault="00090ED8" w:rsidP="00090ED8">
            <w:pPr>
              <w:widowControl w:val="0"/>
              <w:suppressAutoHyphens/>
              <w:autoSpaceDE w:val="0"/>
              <w:spacing w:line="240" w:lineRule="auto"/>
              <w:ind w:firstLine="0"/>
              <w:jc w:val="left"/>
              <w:rPr>
                <w:b/>
                <w:sz w:val="24"/>
                <w:szCs w:val="24"/>
                <w:lang w:eastAsia="ar-SA"/>
              </w:rPr>
            </w:pPr>
          </w:p>
          <w:p w14:paraId="679D9C18" w14:textId="77777777" w:rsidR="00090ED8" w:rsidRPr="00090ED8" w:rsidRDefault="00090ED8" w:rsidP="00090ED8">
            <w:pPr>
              <w:widowControl w:val="0"/>
              <w:suppressAutoHyphens/>
              <w:autoSpaceDE w:val="0"/>
              <w:spacing w:line="240" w:lineRule="auto"/>
              <w:ind w:firstLine="0"/>
              <w:jc w:val="left"/>
              <w:rPr>
                <w:b/>
                <w:sz w:val="24"/>
                <w:szCs w:val="24"/>
                <w:lang w:eastAsia="ar-SA"/>
              </w:rPr>
            </w:pPr>
            <w:r w:rsidRPr="00090ED8">
              <w:rPr>
                <w:b/>
                <w:sz w:val="24"/>
                <w:szCs w:val="24"/>
                <w:lang w:eastAsia="ar-SA"/>
              </w:rPr>
              <w:lastRenderedPageBreak/>
              <w:t>________________/_________________ /</w:t>
            </w:r>
          </w:p>
        </w:tc>
      </w:tr>
    </w:tbl>
    <w:p w14:paraId="7ED5E461" w14:textId="77777777" w:rsidR="00090ED8" w:rsidRPr="00090ED8" w:rsidRDefault="00090ED8" w:rsidP="00090ED8">
      <w:pPr>
        <w:widowControl w:val="0"/>
        <w:suppressAutoHyphens/>
        <w:autoSpaceDE w:val="0"/>
        <w:spacing w:line="240" w:lineRule="auto"/>
        <w:ind w:firstLine="0"/>
        <w:rPr>
          <w:b/>
          <w:sz w:val="24"/>
          <w:szCs w:val="24"/>
          <w:lang w:eastAsia="ar-SA"/>
        </w:rPr>
      </w:pPr>
    </w:p>
    <w:p w14:paraId="6EA76C0D" w14:textId="77777777" w:rsidR="00090ED8" w:rsidRPr="00090ED8" w:rsidRDefault="00090ED8" w:rsidP="00090ED8">
      <w:pPr>
        <w:widowControl w:val="0"/>
        <w:suppressAutoHyphens/>
        <w:autoSpaceDE w:val="0"/>
        <w:spacing w:line="240" w:lineRule="auto"/>
        <w:ind w:firstLine="0"/>
        <w:rPr>
          <w:b/>
          <w:bCs/>
          <w:color w:val="000000"/>
          <w:sz w:val="24"/>
          <w:szCs w:val="24"/>
          <w:lang w:eastAsia="ar-SA"/>
        </w:rPr>
      </w:pPr>
    </w:p>
    <w:p w14:paraId="27E910A8" w14:textId="77777777" w:rsidR="00090ED8" w:rsidRPr="00090ED8" w:rsidRDefault="00090ED8" w:rsidP="00090ED8">
      <w:pPr>
        <w:widowControl w:val="0"/>
        <w:suppressAutoHyphens/>
        <w:autoSpaceDE w:val="0"/>
        <w:spacing w:line="240" w:lineRule="auto"/>
        <w:ind w:firstLine="0"/>
        <w:rPr>
          <w:b/>
          <w:bCs/>
          <w:color w:val="000000"/>
          <w:sz w:val="24"/>
          <w:szCs w:val="24"/>
          <w:lang w:eastAsia="ar-SA"/>
        </w:rPr>
      </w:pPr>
    </w:p>
    <w:p w14:paraId="3330C018" w14:textId="77777777" w:rsidR="00090ED8" w:rsidRPr="00090ED8" w:rsidRDefault="00090ED8" w:rsidP="00090ED8">
      <w:pPr>
        <w:widowControl w:val="0"/>
        <w:suppressAutoHyphens/>
        <w:autoSpaceDE w:val="0"/>
        <w:spacing w:line="240" w:lineRule="auto"/>
        <w:ind w:firstLine="0"/>
        <w:rPr>
          <w:b/>
          <w:bCs/>
          <w:color w:val="000000"/>
          <w:sz w:val="24"/>
          <w:szCs w:val="24"/>
          <w:lang w:eastAsia="ar-SA"/>
        </w:rPr>
      </w:pPr>
    </w:p>
    <w:p w14:paraId="704621FF" w14:textId="77777777" w:rsidR="00090ED8" w:rsidRPr="00090ED8" w:rsidRDefault="00090ED8" w:rsidP="00090ED8">
      <w:pPr>
        <w:widowControl w:val="0"/>
        <w:suppressAutoHyphens/>
        <w:autoSpaceDE w:val="0"/>
        <w:spacing w:line="240" w:lineRule="auto"/>
        <w:ind w:firstLine="0"/>
        <w:rPr>
          <w:b/>
          <w:bCs/>
          <w:color w:val="000000"/>
          <w:sz w:val="24"/>
          <w:szCs w:val="24"/>
          <w:lang w:eastAsia="ar-SA"/>
        </w:rPr>
      </w:pPr>
    </w:p>
    <w:p w14:paraId="4D932634" w14:textId="77777777" w:rsidR="00090ED8" w:rsidRDefault="00090ED8" w:rsidP="00090ED8">
      <w:pPr>
        <w:widowControl w:val="0"/>
        <w:suppressAutoHyphens/>
        <w:autoSpaceDE w:val="0"/>
        <w:spacing w:line="240" w:lineRule="auto"/>
        <w:ind w:firstLine="0"/>
        <w:rPr>
          <w:b/>
          <w:bCs/>
          <w:color w:val="000000"/>
          <w:sz w:val="24"/>
          <w:szCs w:val="24"/>
          <w:lang w:eastAsia="ar-SA"/>
        </w:rPr>
      </w:pPr>
    </w:p>
    <w:p w14:paraId="0E9739D0"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5A91A293"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2016BC38"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233F6984"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52BFB722"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1FE16673"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25240E1D"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733E3B2F"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3571734F"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5C6173A4"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219E4188"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4F44C7E9"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1CB616C1"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1093AD2D"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0C6760A2"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74F2CCB0"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21A371BA"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164EB4BB"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64781A56"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6E973C1E"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3AEA33CC"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45D1FE56"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2417124B"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2425940D"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50AD712B"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28DB4C2C"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00060DC1"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034A4975"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53F0C4A7"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56B5162C"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7C208600"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06C19D0C"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4CB29054"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7957BE7A"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363357F7"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6AC26C21"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3FBB202E" w14:textId="77777777" w:rsidR="00816D38" w:rsidRDefault="00816D38" w:rsidP="00090ED8">
      <w:pPr>
        <w:widowControl w:val="0"/>
        <w:suppressAutoHyphens/>
        <w:autoSpaceDE w:val="0"/>
        <w:spacing w:line="240" w:lineRule="auto"/>
        <w:ind w:firstLine="0"/>
        <w:rPr>
          <w:b/>
          <w:bCs/>
          <w:color w:val="000000"/>
          <w:sz w:val="24"/>
          <w:szCs w:val="24"/>
          <w:lang w:eastAsia="ar-SA"/>
        </w:rPr>
      </w:pPr>
    </w:p>
    <w:p w14:paraId="2FBD3FE0" w14:textId="77777777" w:rsidR="00F11A32" w:rsidRDefault="00F11A32" w:rsidP="00090ED8">
      <w:pPr>
        <w:widowControl w:val="0"/>
        <w:suppressAutoHyphens/>
        <w:autoSpaceDE w:val="0"/>
        <w:spacing w:line="240" w:lineRule="auto"/>
        <w:ind w:firstLine="0"/>
        <w:rPr>
          <w:b/>
          <w:bCs/>
          <w:color w:val="000000"/>
          <w:sz w:val="24"/>
          <w:szCs w:val="24"/>
          <w:lang w:eastAsia="ar-SA"/>
        </w:rPr>
      </w:pPr>
    </w:p>
    <w:p w14:paraId="0A484048" w14:textId="77777777" w:rsidR="00F11A32" w:rsidRDefault="00F11A32" w:rsidP="00090ED8">
      <w:pPr>
        <w:widowControl w:val="0"/>
        <w:suppressAutoHyphens/>
        <w:autoSpaceDE w:val="0"/>
        <w:spacing w:line="240" w:lineRule="auto"/>
        <w:ind w:firstLine="0"/>
        <w:rPr>
          <w:b/>
          <w:bCs/>
          <w:color w:val="000000"/>
          <w:sz w:val="24"/>
          <w:szCs w:val="24"/>
          <w:lang w:eastAsia="ar-SA"/>
        </w:rPr>
      </w:pPr>
    </w:p>
    <w:p w14:paraId="10D6BDB6" w14:textId="77777777" w:rsidR="00F11A32" w:rsidRDefault="00F11A32" w:rsidP="00090ED8">
      <w:pPr>
        <w:widowControl w:val="0"/>
        <w:suppressAutoHyphens/>
        <w:autoSpaceDE w:val="0"/>
        <w:spacing w:line="240" w:lineRule="auto"/>
        <w:ind w:firstLine="0"/>
        <w:rPr>
          <w:b/>
          <w:bCs/>
          <w:color w:val="000000"/>
          <w:sz w:val="24"/>
          <w:szCs w:val="24"/>
          <w:lang w:eastAsia="ar-SA"/>
        </w:rPr>
      </w:pPr>
    </w:p>
    <w:p w14:paraId="1938A166" w14:textId="77777777" w:rsidR="00F11A32" w:rsidRDefault="00F11A32" w:rsidP="00090ED8">
      <w:pPr>
        <w:widowControl w:val="0"/>
        <w:suppressAutoHyphens/>
        <w:autoSpaceDE w:val="0"/>
        <w:spacing w:line="240" w:lineRule="auto"/>
        <w:ind w:firstLine="0"/>
        <w:rPr>
          <w:b/>
          <w:bCs/>
          <w:color w:val="000000"/>
          <w:sz w:val="24"/>
          <w:szCs w:val="24"/>
          <w:lang w:eastAsia="ar-SA"/>
        </w:rPr>
      </w:pPr>
    </w:p>
    <w:p w14:paraId="2C9474F6" w14:textId="77777777" w:rsidR="00F11A32" w:rsidRDefault="00F11A32" w:rsidP="00090ED8">
      <w:pPr>
        <w:widowControl w:val="0"/>
        <w:suppressAutoHyphens/>
        <w:autoSpaceDE w:val="0"/>
        <w:spacing w:line="240" w:lineRule="auto"/>
        <w:ind w:firstLine="0"/>
        <w:rPr>
          <w:b/>
          <w:bCs/>
          <w:color w:val="000000"/>
          <w:sz w:val="24"/>
          <w:szCs w:val="24"/>
          <w:lang w:eastAsia="ar-SA"/>
        </w:rPr>
      </w:pPr>
    </w:p>
    <w:p w14:paraId="5657CFF7" w14:textId="77777777" w:rsidR="00F11A32" w:rsidRDefault="00F11A32" w:rsidP="00090ED8">
      <w:pPr>
        <w:widowControl w:val="0"/>
        <w:suppressAutoHyphens/>
        <w:autoSpaceDE w:val="0"/>
        <w:spacing w:line="240" w:lineRule="auto"/>
        <w:ind w:firstLine="0"/>
        <w:rPr>
          <w:b/>
          <w:bCs/>
          <w:color w:val="000000"/>
          <w:sz w:val="24"/>
          <w:szCs w:val="24"/>
          <w:lang w:eastAsia="ar-SA"/>
        </w:rPr>
      </w:pPr>
    </w:p>
    <w:p w14:paraId="01D22554" w14:textId="77777777" w:rsidR="00F11A32" w:rsidRDefault="00F11A32" w:rsidP="00090ED8">
      <w:pPr>
        <w:widowControl w:val="0"/>
        <w:suppressAutoHyphens/>
        <w:autoSpaceDE w:val="0"/>
        <w:spacing w:line="240" w:lineRule="auto"/>
        <w:ind w:firstLine="0"/>
        <w:rPr>
          <w:b/>
          <w:bCs/>
          <w:color w:val="000000"/>
          <w:sz w:val="24"/>
          <w:szCs w:val="24"/>
          <w:lang w:eastAsia="ar-SA"/>
        </w:rPr>
      </w:pPr>
    </w:p>
    <w:p w14:paraId="75EEBEE2" w14:textId="77777777" w:rsidR="00F11A32" w:rsidRPr="00090ED8" w:rsidRDefault="00F11A32" w:rsidP="00090ED8">
      <w:pPr>
        <w:widowControl w:val="0"/>
        <w:suppressAutoHyphens/>
        <w:autoSpaceDE w:val="0"/>
        <w:spacing w:line="240" w:lineRule="auto"/>
        <w:ind w:firstLine="0"/>
        <w:rPr>
          <w:b/>
          <w:bCs/>
          <w:color w:val="000000"/>
          <w:sz w:val="24"/>
          <w:szCs w:val="24"/>
          <w:lang w:eastAsia="ar-SA"/>
        </w:rPr>
      </w:pPr>
    </w:p>
    <w:p w14:paraId="212D6864" w14:textId="77777777" w:rsidR="00090ED8" w:rsidRPr="00090ED8" w:rsidRDefault="00090ED8" w:rsidP="00090ED8">
      <w:pPr>
        <w:widowControl w:val="0"/>
        <w:suppressAutoHyphens/>
        <w:autoSpaceDE w:val="0"/>
        <w:spacing w:line="240" w:lineRule="auto"/>
        <w:ind w:firstLine="0"/>
        <w:rPr>
          <w:b/>
          <w:bCs/>
          <w:color w:val="000000"/>
          <w:sz w:val="24"/>
          <w:szCs w:val="24"/>
          <w:lang w:eastAsia="ar-SA"/>
        </w:rPr>
      </w:pPr>
    </w:p>
    <w:p w14:paraId="660A9373" w14:textId="77777777" w:rsidR="00090ED8" w:rsidRPr="00090ED8" w:rsidRDefault="00090ED8" w:rsidP="00090ED8">
      <w:pPr>
        <w:widowControl w:val="0"/>
        <w:suppressAutoHyphens/>
        <w:autoSpaceDE w:val="0"/>
        <w:spacing w:line="240" w:lineRule="auto"/>
        <w:ind w:firstLine="0"/>
        <w:rPr>
          <w:b/>
          <w:bCs/>
          <w:color w:val="000000"/>
          <w:sz w:val="24"/>
          <w:szCs w:val="24"/>
          <w:lang w:eastAsia="ar-SA"/>
        </w:rPr>
      </w:pPr>
    </w:p>
    <w:p w14:paraId="3EC79BC9" w14:textId="77777777" w:rsidR="00090ED8" w:rsidRPr="00090ED8" w:rsidRDefault="00090ED8" w:rsidP="00090ED8">
      <w:pPr>
        <w:widowControl w:val="0"/>
        <w:suppressAutoHyphens/>
        <w:autoSpaceDE w:val="0"/>
        <w:spacing w:line="240" w:lineRule="auto"/>
        <w:ind w:firstLine="0"/>
        <w:jc w:val="right"/>
        <w:rPr>
          <w:sz w:val="20"/>
          <w:szCs w:val="24"/>
        </w:rPr>
      </w:pPr>
      <w:r w:rsidRPr="00090ED8">
        <w:rPr>
          <w:sz w:val="20"/>
          <w:szCs w:val="24"/>
        </w:rPr>
        <w:lastRenderedPageBreak/>
        <w:t xml:space="preserve">Приложение № 1 </w:t>
      </w:r>
    </w:p>
    <w:p w14:paraId="0AB05546" w14:textId="77777777" w:rsidR="00090ED8" w:rsidRPr="00090ED8" w:rsidRDefault="00090ED8" w:rsidP="00090ED8">
      <w:pPr>
        <w:widowControl w:val="0"/>
        <w:suppressAutoHyphens/>
        <w:autoSpaceDE w:val="0"/>
        <w:spacing w:line="240" w:lineRule="auto"/>
        <w:ind w:firstLine="0"/>
        <w:jc w:val="right"/>
        <w:rPr>
          <w:sz w:val="20"/>
          <w:szCs w:val="24"/>
        </w:rPr>
      </w:pPr>
      <w:r w:rsidRPr="00090ED8">
        <w:rPr>
          <w:sz w:val="20"/>
          <w:szCs w:val="24"/>
        </w:rPr>
        <w:t>к Договору № ____________</w:t>
      </w:r>
    </w:p>
    <w:p w14:paraId="29C41D72" w14:textId="77777777" w:rsidR="00090ED8" w:rsidRPr="00090ED8" w:rsidRDefault="00090ED8" w:rsidP="00090ED8">
      <w:pPr>
        <w:widowControl w:val="0"/>
        <w:suppressAutoHyphens/>
        <w:autoSpaceDE w:val="0"/>
        <w:spacing w:line="240" w:lineRule="auto"/>
        <w:ind w:firstLine="0"/>
        <w:jc w:val="right"/>
        <w:rPr>
          <w:sz w:val="24"/>
          <w:szCs w:val="24"/>
        </w:rPr>
      </w:pPr>
      <w:r w:rsidRPr="00090ED8">
        <w:rPr>
          <w:sz w:val="20"/>
          <w:szCs w:val="24"/>
        </w:rPr>
        <w:t>от «_____» _____________ 20 ___ г.</w:t>
      </w:r>
    </w:p>
    <w:p w14:paraId="63AA6F09" w14:textId="77777777" w:rsidR="00090ED8" w:rsidRPr="00090ED8" w:rsidRDefault="00090ED8" w:rsidP="00090ED8">
      <w:pPr>
        <w:widowControl w:val="0"/>
        <w:suppressAutoHyphens/>
        <w:autoSpaceDE w:val="0"/>
        <w:spacing w:line="240" w:lineRule="auto"/>
        <w:ind w:firstLine="0"/>
        <w:rPr>
          <w:sz w:val="24"/>
          <w:szCs w:val="24"/>
        </w:rPr>
      </w:pPr>
    </w:p>
    <w:p w14:paraId="1C729732" w14:textId="77777777" w:rsidR="00090ED8" w:rsidRPr="00090ED8" w:rsidRDefault="00090ED8" w:rsidP="00090ED8">
      <w:pPr>
        <w:widowControl w:val="0"/>
        <w:suppressAutoHyphens/>
        <w:autoSpaceDE w:val="0"/>
        <w:spacing w:line="240" w:lineRule="auto"/>
        <w:ind w:firstLine="0"/>
        <w:jc w:val="center"/>
        <w:rPr>
          <w:b/>
          <w:sz w:val="24"/>
          <w:szCs w:val="24"/>
        </w:rPr>
      </w:pPr>
      <w:r w:rsidRPr="00090ED8">
        <w:rPr>
          <w:b/>
          <w:sz w:val="24"/>
          <w:szCs w:val="24"/>
        </w:rPr>
        <w:t>МЕСТО И СТОИМОСТЬ ОКАЗАНИЯ УСЛУГ</w:t>
      </w:r>
    </w:p>
    <w:p w14:paraId="731F145B" w14:textId="77777777" w:rsidR="00090ED8" w:rsidRPr="00090ED8" w:rsidRDefault="00090ED8" w:rsidP="00090ED8">
      <w:pPr>
        <w:widowControl w:val="0"/>
        <w:suppressAutoHyphens/>
        <w:autoSpaceDE w:val="0"/>
        <w:spacing w:line="240" w:lineRule="auto"/>
        <w:ind w:firstLine="0"/>
        <w:rPr>
          <w:sz w:val="24"/>
          <w:szCs w:val="24"/>
        </w:rPr>
      </w:pPr>
    </w:p>
    <w:tbl>
      <w:tblPr>
        <w:tblStyle w:val="1a"/>
        <w:tblW w:w="10490" w:type="dxa"/>
        <w:tblInd w:w="-147" w:type="dxa"/>
        <w:tblLayout w:type="fixed"/>
        <w:tblLook w:val="04A0" w:firstRow="1" w:lastRow="0" w:firstColumn="1" w:lastColumn="0" w:noHBand="0" w:noVBand="1"/>
      </w:tblPr>
      <w:tblGrid>
        <w:gridCol w:w="568"/>
        <w:gridCol w:w="2126"/>
        <w:gridCol w:w="4536"/>
        <w:gridCol w:w="1559"/>
        <w:gridCol w:w="1701"/>
      </w:tblGrid>
      <w:tr w:rsidR="00090ED8" w:rsidRPr="00090ED8" w14:paraId="721D6895" w14:textId="77777777" w:rsidTr="00D857F8">
        <w:trPr>
          <w:trHeight w:val="381"/>
        </w:trPr>
        <w:tc>
          <w:tcPr>
            <w:tcW w:w="568" w:type="dxa"/>
            <w:tcBorders>
              <w:top w:val="single" w:sz="4" w:space="0" w:color="auto"/>
              <w:left w:val="single" w:sz="4" w:space="0" w:color="auto"/>
              <w:bottom w:val="single" w:sz="4" w:space="0" w:color="auto"/>
              <w:right w:val="single" w:sz="4" w:space="0" w:color="auto"/>
            </w:tcBorders>
            <w:shd w:val="clear" w:color="000000" w:fill="FFFFFF"/>
          </w:tcPr>
          <w:p w14:paraId="0A5CD3EF"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63B2874"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Номер</w:t>
            </w:r>
          </w:p>
          <w:p w14:paraId="468BBF8F"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АЗС/КАЗС</w:t>
            </w:r>
          </w:p>
        </w:tc>
        <w:tc>
          <w:tcPr>
            <w:tcW w:w="4536" w:type="dxa"/>
            <w:tcBorders>
              <w:top w:val="single" w:sz="4" w:space="0" w:color="auto"/>
              <w:left w:val="nil"/>
              <w:bottom w:val="single" w:sz="4" w:space="0" w:color="auto"/>
              <w:right w:val="single" w:sz="4" w:space="0" w:color="auto"/>
            </w:tcBorders>
            <w:shd w:val="clear" w:color="000000" w:fill="FFFFFF"/>
            <w:vAlign w:val="center"/>
          </w:tcPr>
          <w:p w14:paraId="7A40AD7C"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Адрес</w:t>
            </w:r>
          </w:p>
        </w:tc>
        <w:tc>
          <w:tcPr>
            <w:tcW w:w="1559" w:type="dxa"/>
            <w:tcBorders>
              <w:top w:val="single" w:sz="4" w:space="0" w:color="auto"/>
              <w:left w:val="nil"/>
              <w:bottom w:val="single" w:sz="4" w:space="0" w:color="auto"/>
              <w:right w:val="single" w:sz="4" w:space="0" w:color="auto"/>
            </w:tcBorders>
            <w:shd w:val="clear" w:color="000000" w:fill="FFFFFF"/>
          </w:tcPr>
          <w:p w14:paraId="1E4C5467"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Способ охраны</w:t>
            </w:r>
          </w:p>
        </w:tc>
        <w:tc>
          <w:tcPr>
            <w:tcW w:w="1701" w:type="dxa"/>
            <w:tcBorders>
              <w:top w:val="single" w:sz="4" w:space="0" w:color="auto"/>
              <w:left w:val="nil"/>
              <w:bottom w:val="single" w:sz="4" w:space="0" w:color="auto"/>
              <w:right w:val="single" w:sz="4" w:space="0" w:color="auto"/>
            </w:tcBorders>
            <w:shd w:val="clear" w:color="000000" w:fill="FFFFFF"/>
          </w:tcPr>
          <w:p w14:paraId="714EABB0"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Стоимость услуги ежемесячно без/с НДС (руб.)</w:t>
            </w:r>
          </w:p>
        </w:tc>
      </w:tr>
      <w:tr w:rsidR="00090ED8" w:rsidRPr="00090ED8" w14:paraId="690971A7" w14:textId="77777777" w:rsidTr="00D857F8">
        <w:trPr>
          <w:trHeight w:val="220"/>
        </w:trPr>
        <w:tc>
          <w:tcPr>
            <w:tcW w:w="568" w:type="dxa"/>
          </w:tcPr>
          <w:p w14:paraId="6D4220D3"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w:t>
            </w:r>
          </w:p>
        </w:tc>
        <w:tc>
          <w:tcPr>
            <w:tcW w:w="2126" w:type="dxa"/>
            <w:hideMark/>
          </w:tcPr>
          <w:p w14:paraId="1CF232DE"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Белая Гора</w:t>
            </w:r>
          </w:p>
        </w:tc>
        <w:tc>
          <w:tcPr>
            <w:tcW w:w="4536" w:type="dxa"/>
            <w:hideMark/>
          </w:tcPr>
          <w:p w14:paraId="12963E00"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Абыйский</w:t>
            </w:r>
            <w:proofErr w:type="spellEnd"/>
            <w:r w:rsidRPr="00090ED8">
              <w:rPr>
                <w:rFonts w:eastAsia="Calibri"/>
                <w:sz w:val="24"/>
                <w:szCs w:val="24"/>
              </w:rPr>
              <w:t xml:space="preserve"> район, </w:t>
            </w:r>
            <w:proofErr w:type="spellStart"/>
            <w:r w:rsidRPr="00090ED8">
              <w:rPr>
                <w:rFonts w:eastAsia="Calibri"/>
                <w:sz w:val="24"/>
                <w:szCs w:val="24"/>
              </w:rPr>
              <w:t>пгт</w:t>
            </w:r>
            <w:proofErr w:type="spellEnd"/>
            <w:r w:rsidRPr="00090ED8">
              <w:rPr>
                <w:rFonts w:eastAsia="Calibri"/>
                <w:sz w:val="24"/>
                <w:szCs w:val="24"/>
              </w:rPr>
              <w:t>. Белая Гора, ул. Ефимова, 23</w:t>
            </w:r>
          </w:p>
        </w:tc>
        <w:tc>
          <w:tcPr>
            <w:tcW w:w="1559" w:type="dxa"/>
          </w:tcPr>
          <w:p w14:paraId="28D54730"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1918D754" w14:textId="77777777" w:rsidR="00090ED8" w:rsidRPr="00090ED8" w:rsidRDefault="00090ED8" w:rsidP="00090ED8">
            <w:pPr>
              <w:spacing w:line="240" w:lineRule="auto"/>
              <w:ind w:firstLine="0"/>
              <w:jc w:val="center"/>
              <w:rPr>
                <w:rFonts w:eastAsia="Calibri"/>
                <w:sz w:val="24"/>
                <w:szCs w:val="24"/>
              </w:rPr>
            </w:pPr>
          </w:p>
        </w:tc>
      </w:tr>
      <w:tr w:rsidR="00090ED8" w:rsidRPr="00090ED8" w14:paraId="30751F3B" w14:textId="77777777" w:rsidTr="00D857F8">
        <w:trPr>
          <w:trHeight w:val="154"/>
        </w:trPr>
        <w:tc>
          <w:tcPr>
            <w:tcW w:w="568" w:type="dxa"/>
          </w:tcPr>
          <w:p w14:paraId="2A5A0017"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2</w:t>
            </w:r>
          </w:p>
        </w:tc>
        <w:tc>
          <w:tcPr>
            <w:tcW w:w="2126" w:type="dxa"/>
            <w:hideMark/>
          </w:tcPr>
          <w:p w14:paraId="59C245D3"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140</w:t>
            </w:r>
          </w:p>
        </w:tc>
        <w:tc>
          <w:tcPr>
            <w:tcW w:w="4536" w:type="dxa"/>
            <w:hideMark/>
          </w:tcPr>
          <w:p w14:paraId="0CFD96D5"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Аллаиховский</w:t>
            </w:r>
            <w:proofErr w:type="spellEnd"/>
            <w:r w:rsidRPr="00090ED8">
              <w:rPr>
                <w:rFonts w:eastAsia="Calibri"/>
                <w:sz w:val="24"/>
                <w:szCs w:val="24"/>
              </w:rPr>
              <w:t xml:space="preserve"> район, п. </w:t>
            </w:r>
            <w:proofErr w:type="spellStart"/>
            <w:r w:rsidRPr="00090ED8">
              <w:rPr>
                <w:rFonts w:eastAsia="Calibri"/>
                <w:sz w:val="24"/>
                <w:szCs w:val="24"/>
              </w:rPr>
              <w:t>Чокурдах</w:t>
            </w:r>
            <w:proofErr w:type="spellEnd"/>
            <w:r w:rsidRPr="00090ED8">
              <w:rPr>
                <w:rFonts w:eastAsia="Calibri"/>
                <w:sz w:val="24"/>
                <w:szCs w:val="24"/>
              </w:rPr>
              <w:t>, пер. Дежнева, 14</w:t>
            </w:r>
          </w:p>
        </w:tc>
        <w:tc>
          <w:tcPr>
            <w:tcW w:w="1559" w:type="dxa"/>
          </w:tcPr>
          <w:p w14:paraId="7790216C"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6F5F2757" w14:textId="77777777" w:rsidR="00090ED8" w:rsidRPr="00090ED8" w:rsidRDefault="00090ED8" w:rsidP="00090ED8">
            <w:pPr>
              <w:spacing w:line="240" w:lineRule="auto"/>
              <w:ind w:firstLine="0"/>
              <w:jc w:val="center"/>
              <w:rPr>
                <w:rFonts w:eastAsia="Calibri"/>
                <w:sz w:val="24"/>
                <w:szCs w:val="24"/>
              </w:rPr>
            </w:pPr>
          </w:p>
        </w:tc>
      </w:tr>
      <w:tr w:rsidR="00090ED8" w:rsidRPr="00090ED8" w14:paraId="56C676E2" w14:textId="77777777" w:rsidTr="00D857F8">
        <w:trPr>
          <w:trHeight w:val="90"/>
        </w:trPr>
        <w:tc>
          <w:tcPr>
            <w:tcW w:w="568" w:type="dxa"/>
          </w:tcPr>
          <w:p w14:paraId="183BE032"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w:t>
            </w:r>
          </w:p>
        </w:tc>
        <w:tc>
          <w:tcPr>
            <w:tcW w:w="2126" w:type="dxa"/>
            <w:hideMark/>
          </w:tcPr>
          <w:p w14:paraId="4C1495C3"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 169</w:t>
            </w:r>
          </w:p>
        </w:tc>
        <w:tc>
          <w:tcPr>
            <w:tcW w:w="4536" w:type="dxa"/>
            <w:hideMark/>
          </w:tcPr>
          <w:p w14:paraId="4CC22B23"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Амгинский</w:t>
            </w:r>
            <w:proofErr w:type="spellEnd"/>
            <w:r w:rsidRPr="00090ED8">
              <w:rPr>
                <w:rFonts w:eastAsia="Calibri"/>
                <w:sz w:val="24"/>
                <w:szCs w:val="24"/>
              </w:rPr>
              <w:t xml:space="preserve"> район, с. </w:t>
            </w:r>
            <w:proofErr w:type="spellStart"/>
            <w:r w:rsidRPr="00090ED8">
              <w:rPr>
                <w:rFonts w:eastAsia="Calibri"/>
                <w:sz w:val="24"/>
                <w:szCs w:val="24"/>
              </w:rPr>
              <w:t>Соморсун</w:t>
            </w:r>
            <w:proofErr w:type="spellEnd"/>
            <w:r w:rsidRPr="00090ED8">
              <w:rPr>
                <w:rFonts w:eastAsia="Calibri"/>
                <w:sz w:val="24"/>
                <w:szCs w:val="24"/>
              </w:rPr>
              <w:t>, ул. Константинова, 1г</w:t>
            </w:r>
          </w:p>
        </w:tc>
        <w:tc>
          <w:tcPr>
            <w:tcW w:w="1559" w:type="dxa"/>
          </w:tcPr>
          <w:p w14:paraId="4FFDBAA0"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53ED6EF4" w14:textId="77777777" w:rsidR="00090ED8" w:rsidRPr="00090ED8" w:rsidRDefault="00090ED8" w:rsidP="00090ED8">
            <w:pPr>
              <w:spacing w:line="240" w:lineRule="auto"/>
              <w:ind w:firstLine="0"/>
              <w:jc w:val="center"/>
              <w:rPr>
                <w:rFonts w:eastAsia="Calibri"/>
                <w:sz w:val="24"/>
                <w:szCs w:val="24"/>
              </w:rPr>
            </w:pPr>
          </w:p>
        </w:tc>
      </w:tr>
      <w:tr w:rsidR="00090ED8" w:rsidRPr="00090ED8" w14:paraId="38B9D271" w14:textId="77777777" w:rsidTr="00D857F8">
        <w:trPr>
          <w:trHeight w:val="40"/>
        </w:trPr>
        <w:tc>
          <w:tcPr>
            <w:tcW w:w="568" w:type="dxa"/>
          </w:tcPr>
          <w:p w14:paraId="16CB99B1"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4</w:t>
            </w:r>
          </w:p>
        </w:tc>
        <w:tc>
          <w:tcPr>
            <w:tcW w:w="2126" w:type="dxa"/>
            <w:hideMark/>
          </w:tcPr>
          <w:p w14:paraId="1BD3C9C2"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№167</w:t>
            </w:r>
          </w:p>
        </w:tc>
        <w:tc>
          <w:tcPr>
            <w:tcW w:w="4536" w:type="dxa"/>
            <w:hideMark/>
          </w:tcPr>
          <w:p w14:paraId="26EFE2A2"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Амгинский</w:t>
            </w:r>
            <w:proofErr w:type="spellEnd"/>
            <w:r w:rsidRPr="00090ED8">
              <w:rPr>
                <w:rFonts w:eastAsia="Calibri"/>
                <w:sz w:val="24"/>
                <w:szCs w:val="24"/>
              </w:rPr>
              <w:t xml:space="preserve"> район, с. </w:t>
            </w:r>
            <w:proofErr w:type="spellStart"/>
            <w:r w:rsidRPr="00090ED8">
              <w:rPr>
                <w:rFonts w:eastAsia="Calibri"/>
                <w:sz w:val="24"/>
                <w:szCs w:val="24"/>
              </w:rPr>
              <w:t>Эмиссы</w:t>
            </w:r>
            <w:proofErr w:type="spellEnd"/>
            <w:r w:rsidRPr="00090ED8">
              <w:rPr>
                <w:rFonts w:eastAsia="Calibri"/>
                <w:sz w:val="24"/>
                <w:szCs w:val="24"/>
              </w:rPr>
              <w:t>, ул. К/</w:t>
            </w:r>
            <w:proofErr w:type="spellStart"/>
            <w:r w:rsidRPr="00090ED8">
              <w:rPr>
                <w:rFonts w:eastAsia="Calibri"/>
                <w:sz w:val="24"/>
                <w:szCs w:val="24"/>
              </w:rPr>
              <w:t>Уурастыырап</w:t>
            </w:r>
            <w:proofErr w:type="spellEnd"/>
            <w:r w:rsidRPr="00090ED8">
              <w:rPr>
                <w:rFonts w:eastAsia="Calibri"/>
                <w:sz w:val="24"/>
                <w:szCs w:val="24"/>
              </w:rPr>
              <w:t>, 28/1</w:t>
            </w:r>
          </w:p>
        </w:tc>
        <w:tc>
          <w:tcPr>
            <w:tcW w:w="1559" w:type="dxa"/>
          </w:tcPr>
          <w:p w14:paraId="5BD61B72"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3FE7BFE7" w14:textId="77777777" w:rsidR="00090ED8" w:rsidRPr="00090ED8" w:rsidRDefault="00090ED8" w:rsidP="00090ED8">
            <w:pPr>
              <w:spacing w:line="240" w:lineRule="auto"/>
              <w:ind w:firstLine="0"/>
              <w:jc w:val="center"/>
              <w:rPr>
                <w:rFonts w:eastAsia="Calibri"/>
                <w:sz w:val="24"/>
                <w:szCs w:val="24"/>
              </w:rPr>
            </w:pPr>
          </w:p>
        </w:tc>
      </w:tr>
      <w:tr w:rsidR="00090ED8" w:rsidRPr="00090ED8" w14:paraId="1881B40D" w14:textId="77777777" w:rsidTr="00D857F8">
        <w:trPr>
          <w:trHeight w:val="220"/>
        </w:trPr>
        <w:tc>
          <w:tcPr>
            <w:tcW w:w="568" w:type="dxa"/>
          </w:tcPr>
          <w:p w14:paraId="4BCB0481"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5</w:t>
            </w:r>
          </w:p>
        </w:tc>
        <w:tc>
          <w:tcPr>
            <w:tcW w:w="2126" w:type="dxa"/>
            <w:hideMark/>
          </w:tcPr>
          <w:p w14:paraId="46789F55"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52</w:t>
            </w:r>
          </w:p>
        </w:tc>
        <w:tc>
          <w:tcPr>
            <w:tcW w:w="4536" w:type="dxa"/>
            <w:hideMark/>
          </w:tcPr>
          <w:p w14:paraId="1C854AE2"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Верхнеколымский</w:t>
            </w:r>
            <w:proofErr w:type="spellEnd"/>
            <w:r w:rsidRPr="00090ED8">
              <w:rPr>
                <w:rFonts w:eastAsia="Calibri"/>
                <w:sz w:val="24"/>
                <w:szCs w:val="24"/>
              </w:rPr>
              <w:t xml:space="preserve"> район, </w:t>
            </w:r>
            <w:proofErr w:type="spellStart"/>
            <w:r w:rsidRPr="00090ED8">
              <w:rPr>
                <w:rFonts w:eastAsia="Calibri"/>
                <w:sz w:val="24"/>
                <w:szCs w:val="24"/>
              </w:rPr>
              <w:t>пгт</w:t>
            </w:r>
            <w:proofErr w:type="spellEnd"/>
            <w:r w:rsidRPr="00090ED8">
              <w:rPr>
                <w:rFonts w:eastAsia="Calibri"/>
                <w:sz w:val="24"/>
                <w:szCs w:val="24"/>
              </w:rPr>
              <w:t xml:space="preserve">. Зырянка, пер. </w:t>
            </w:r>
            <w:proofErr w:type="spellStart"/>
            <w:r w:rsidRPr="00090ED8">
              <w:rPr>
                <w:rFonts w:eastAsia="Calibri"/>
                <w:sz w:val="24"/>
                <w:szCs w:val="24"/>
              </w:rPr>
              <w:t>Нефтебазовский</w:t>
            </w:r>
            <w:proofErr w:type="spellEnd"/>
            <w:r w:rsidRPr="00090ED8">
              <w:rPr>
                <w:rFonts w:eastAsia="Calibri"/>
                <w:sz w:val="24"/>
                <w:szCs w:val="24"/>
              </w:rPr>
              <w:t>, 1</w:t>
            </w:r>
          </w:p>
        </w:tc>
        <w:tc>
          <w:tcPr>
            <w:tcW w:w="1559" w:type="dxa"/>
          </w:tcPr>
          <w:p w14:paraId="4096931F"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6B96EFFD" w14:textId="77777777" w:rsidR="00090ED8" w:rsidRPr="00090ED8" w:rsidRDefault="00090ED8" w:rsidP="00090ED8">
            <w:pPr>
              <w:spacing w:line="240" w:lineRule="auto"/>
              <w:ind w:firstLine="0"/>
              <w:jc w:val="center"/>
              <w:rPr>
                <w:rFonts w:eastAsia="Calibri"/>
                <w:sz w:val="24"/>
                <w:szCs w:val="24"/>
              </w:rPr>
            </w:pPr>
          </w:p>
        </w:tc>
      </w:tr>
      <w:tr w:rsidR="00090ED8" w:rsidRPr="00090ED8" w14:paraId="3A34C334" w14:textId="77777777" w:rsidTr="00D857F8">
        <w:trPr>
          <w:trHeight w:val="306"/>
        </w:trPr>
        <w:tc>
          <w:tcPr>
            <w:tcW w:w="568" w:type="dxa"/>
          </w:tcPr>
          <w:p w14:paraId="42E50301"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6</w:t>
            </w:r>
          </w:p>
        </w:tc>
        <w:tc>
          <w:tcPr>
            <w:tcW w:w="2126" w:type="dxa"/>
            <w:hideMark/>
          </w:tcPr>
          <w:p w14:paraId="66B1249D"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Верхоянск</w:t>
            </w:r>
          </w:p>
        </w:tc>
        <w:tc>
          <w:tcPr>
            <w:tcW w:w="4536" w:type="dxa"/>
            <w:hideMark/>
          </w:tcPr>
          <w:p w14:paraId="34D6806A"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Верхоянский</w:t>
            </w:r>
            <w:proofErr w:type="spellEnd"/>
            <w:r w:rsidRPr="00090ED8">
              <w:rPr>
                <w:rFonts w:eastAsia="Calibri"/>
                <w:sz w:val="24"/>
                <w:szCs w:val="24"/>
              </w:rPr>
              <w:t xml:space="preserve"> район, г. Верхоянск, ул. Комсомольская, д. 41</w:t>
            </w:r>
          </w:p>
        </w:tc>
        <w:tc>
          <w:tcPr>
            <w:tcW w:w="1559" w:type="dxa"/>
          </w:tcPr>
          <w:p w14:paraId="24093322"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0FFB63EA" w14:textId="77777777" w:rsidR="00090ED8" w:rsidRPr="00090ED8" w:rsidRDefault="00090ED8" w:rsidP="00090ED8">
            <w:pPr>
              <w:spacing w:line="240" w:lineRule="auto"/>
              <w:ind w:firstLine="0"/>
              <w:jc w:val="center"/>
              <w:rPr>
                <w:rFonts w:eastAsia="Calibri"/>
                <w:sz w:val="24"/>
                <w:szCs w:val="24"/>
              </w:rPr>
            </w:pPr>
          </w:p>
        </w:tc>
      </w:tr>
      <w:tr w:rsidR="00090ED8" w:rsidRPr="00090ED8" w14:paraId="70136743" w14:textId="77777777" w:rsidTr="00D857F8">
        <w:trPr>
          <w:trHeight w:val="150"/>
        </w:trPr>
        <w:tc>
          <w:tcPr>
            <w:tcW w:w="568" w:type="dxa"/>
          </w:tcPr>
          <w:p w14:paraId="15316867"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7</w:t>
            </w:r>
          </w:p>
        </w:tc>
        <w:tc>
          <w:tcPr>
            <w:tcW w:w="2126" w:type="dxa"/>
            <w:hideMark/>
          </w:tcPr>
          <w:p w14:paraId="237EE7F9"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 11</w:t>
            </w:r>
          </w:p>
        </w:tc>
        <w:tc>
          <w:tcPr>
            <w:tcW w:w="4536" w:type="dxa"/>
            <w:hideMark/>
          </w:tcPr>
          <w:p w14:paraId="569609E8"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Горный район, с. </w:t>
            </w:r>
            <w:proofErr w:type="spellStart"/>
            <w:r w:rsidRPr="00090ED8">
              <w:rPr>
                <w:rFonts w:eastAsia="Calibri"/>
                <w:sz w:val="24"/>
                <w:szCs w:val="24"/>
              </w:rPr>
              <w:t>Магарас</w:t>
            </w:r>
            <w:proofErr w:type="spellEnd"/>
          </w:p>
        </w:tc>
        <w:tc>
          <w:tcPr>
            <w:tcW w:w="1559" w:type="dxa"/>
          </w:tcPr>
          <w:p w14:paraId="5506E9F0"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0549822B" w14:textId="77777777" w:rsidR="00090ED8" w:rsidRPr="00090ED8" w:rsidRDefault="00090ED8" w:rsidP="00090ED8">
            <w:pPr>
              <w:spacing w:line="240" w:lineRule="auto"/>
              <w:ind w:firstLine="0"/>
              <w:jc w:val="center"/>
              <w:rPr>
                <w:rFonts w:eastAsia="Calibri"/>
                <w:sz w:val="24"/>
                <w:szCs w:val="24"/>
              </w:rPr>
            </w:pPr>
          </w:p>
        </w:tc>
      </w:tr>
      <w:tr w:rsidR="00090ED8" w:rsidRPr="00090ED8" w14:paraId="1D6F49E5" w14:textId="77777777" w:rsidTr="00D857F8">
        <w:trPr>
          <w:trHeight w:val="100"/>
        </w:trPr>
        <w:tc>
          <w:tcPr>
            <w:tcW w:w="568" w:type="dxa"/>
          </w:tcPr>
          <w:p w14:paraId="336D65A9"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8</w:t>
            </w:r>
          </w:p>
        </w:tc>
        <w:tc>
          <w:tcPr>
            <w:tcW w:w="2126" w:type="dxa"/>
            <w:hideMark/>
          </w:tcPr>
          <w:p w14:paraId="06E1C2AA"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57</w:t>
            </w:r>
          </w:p>
        </w:tc>
        <w:tc>
          <w:tcPr>
            <w:tcW w:w="4536" w:type="dxa"/>
            <w:hideMark/>
          </w:tcPr>
          <w:p w14:paraId="1DF5A510"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Жиганский</w:t>
            </w:r>
            <w:proofErr w:type="spellEnd"/>
            <w:r w:rsidRPr="00090ED8">
              <w:rPr>
                <w:rFonts w:eastAsia="Calibri"/>
                <w:sz w:val="24"/>
                <w:szCs w:val="24"/>
              </w:rPr>
              <w:t xml:space="preserve"> район, п. </w:t>
            </w:r>
            <w:proofErr w:type="spellStart"/>
            <w:r w:rsidRPr="00090ED8">
              <w:rPr>
                <w:rFonts w:eastAsia="Calibri"/>
                <w:sz w:val="24"/>
                <w:szCs w:val="24"/>
              </w:rPr>
              <w:t>Жиганск</w:t>
            </w:r>
            <w:proofErr w:type="spellEnd"/>
            <w:r w:rsidRPr="00090ED8">
              <w:rPr>
                <w:rFonts w:eastAsia="Calibri"/>
                <w:sz w:val="24"/>
                <w:szCs w:val="24"/>
              </w:rPr>
              <w:t>, ул. Октябрьская, 55</w:t>
            </w:r>
          </w:p>
        </w:tc>
        <w:tc>
          <w:tcPr>
            <w:tcW w:w="1559" w:type="dxa"/>
          </w:tcPr>
          <w:p w14:paraId="73CA1E37"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2BF62828" w14:textId="77777777" w:rsidR="00090ED8" w:rsidRPr="00090ED8" w:rsidRDefault="00090ED8" w:rsidP="00090ED8">
            <w:pPr>
              <w:spacing w:line="240" w:lineRule="auto"/>
              <w:ind w:firstLine="0"/>
              <w:jc w:val="center"/>
              <w:rPr>
                <w:rFonts w:eastAsia="Calibri"/>
                <w:sz w:val="24"/>
                <w:szCs w:val="24"/>
              </w:rPr>
            </w:pPr>
          </w:p>
        </w:tc>
      </w:tr>
      <w:tr w:rsidR="00090ED8" w:rsidRPr="00090ED8" w14:paraId="130D530F" w14:textId="77777777" w:rsidTr="00D857F8">
        <w:trPr>
          <w:trHeight w:val="40"/>
        </w:trPr>
        <w:tc>
          <w:tcPr>
            <w:tcW w:w="568" w:type="dxa"/>
          </w:tcPr>
          <w:p w14:paraId="517294FB"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9</w:t>
            </w:r>
          </w:p>
        </w:tc>
        <w:tc>
          <w:tcPr>
            <w:tcW w:w="2126" w:type="dxa"/>
            <w:hideMark/>
          </w:tcPr>
          <w:p w14:paraId="33CA4344"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 50</w:t>
            </w:r>
          </w:p>
        </w:tc>
        <w:tc>
          <w:tcPr>
            <w:tcW w:w="4536" w:type="dxa"/>
            <w:hideMark/>
          </w:tcPr>
          <w:p w14:paraId="7183589F"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Кобяйский</w:t>
            </w:r>
            <w:proofErr w:type="spellEnd"/>
            <w:r w:rsidRPr="00090ED8">
              <w:rPr>
                <w:rFonts w:eastAsia="Calibri"/>
                <w:sz w:val="24"/>
                <w:szCs w:val="24"/>
              </w:rPr>
              <w:t xml:space="preserve"> район, п. </w:t>
            </w:r>
            <w:proofErr w:type="spellStart"/>
            <w:r w:rsidRPr="00090ED8">
              <w:rPr>
                <w:rFonts w:eastAsia="Calibri"/>
                <w:sz w:val="24"/>
                <w:szCs w:val="24"/>
              </w:rPr>
              <w:t>Сангары</w:t>
            </w:r>
            <w:proofErr w:type="spellEnd"/>
            <w:r w:rsidRPr="00090ED8">
              <w:rPr>
                <w:rFonts w:eastAsia="Calibri"/>
                <w:sz w:val="24"/>
                <w:szCs w:val="24"/>
              </w:rPr>
              <w:t>, ул. Ленина, 125</w:t>
            </w:r>
          </w:p>
        </w:tc>
        <w:tc>
          <w:tcPr>
            <w:tcW w:w="1559" w:type="dxa"/>
          </w:tcPr>
          <w:p w14:paraId="56EBD28F"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ПЦН</w:t>
            </w:r>
          </w:p>
        </w:tc>
        <w:tc>
          <w:tcPr>
            <w:tcW w:w="1701" w:type="dxa"/>
          </w:tcPr>
          <w:p w14:paraId="2FF98919" w14:textId="77777777" w:rsidR="00090ED8" w:rsidRPr="00090ED8" w:rsidRDefault="00090ED8" w:rsidP="00090ED8">
            <w:pPr>
              <w:spacing w:line="240" w:lineRule="auto"/>
              <w:ind w:firstLine="0"/>
              <w:jc w:val="center"/>
              <w:rPr>
                <w:rFonts w:eastAsia="Calibri"/>
                <w:sz w:val="24"/>
                <w:szCs w:val="24"/>
              </w:rPr>
            </w:pPr>
          </w:p>
        </w:tc>
      </w:tr>
      <w:tr w:rsidR="00090ED8" w:rsidRPr="00090ED8" w14:paraId="7161672A" w14:textId="77777777" w:rsidTr="00D857F8">
        <w:trPr>
          <w:trHeight w:val="40"/>
        </w:trPr>
        <w:tc>
          <w:tcPr>
            <w:tcW w:w="568" w:type="dxa"/>
          </w:tcPr>
          <w:p w14:paraId="01382B2A"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10</w:t>
            </w:r>
          </w:p>
        </w:tc>
        <w:tc>
          <w:tcPr>
            <w:tcW w:w="2126" w:type="dxa"/>
            <w:hideMark/>
          </w:tcPr>
          <w:p w14:paraId="62DC8D06"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34</w:t>
            </w:r>
          </w:p>
        </w:tc>
        <w:tc>
          <w:tcPr>
            <w:tcW w:w="4536" w:type="dxa"/>
            <w:hideMark/>
          </w:tcPr>
          <w:p w14:paraId="421B03CF"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РС (Я), Ленский район, г. Ленск, ул. Победы, 67</w:t>
            </w:r>
          </w:p>
        </w:tc>
        <w:tc>
          <w:tcPr>
            <w:tcW w:w="1559" w:type="dxa"/>
          </w:tcPr>
          <w:p w14:paraId="216DFF55"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ПЦН</w:t>
            </w:r>
          </w:p>
        </w:tc>
        <w:tc>
          <w:tcPr>
            <w:tcW w:w="1701" w:type="dxa"/>
          </w:tcPr>
          <w:p w14:paraId="13E91F45" w14:textId="77777777" w:rsidR="00090ED8" w:rsidRPr="00090ED8" w:rsidRDefault="00090ED8" w:rsidP="00090ED8">
            <w:pPr>
              <w:spacing w:line="240" w:lineRule="auto"/>
              <w:ind w:firstLine="0"/>
              <w:jc w:val="center"/>
              <w:rPr>
                <w:rFonts w:eastAsia="Calibri"/>
                <w:sz w:val="24"/>
                <w:szCs w:val="24"/>
              </w:rPr>
            </w:pPr>
          </w:p>
        </w:tc>
      </w:tr>
      <w:tr w:rsidR="00090ED8" w:rsidRPr="00090ED8" w14:paraId="48443FA5" w14:textId="77777777" w:rsidTr="00D857F8">
        <w:trPr>
          <w:trHeight w:val="40"/>
        </w:trPr>
        <w:tc>
          <w:tcPr>
            <w:tcW w:w="568" w:type="dxa"/>
          </w:tcPr>
          <w:p w14:paraId="40BFB2F0"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11</w:t>
            </w:r>
          </w:p>
        </w:tc>
        <w:tc>
          <w:tcPr>
            <w:tcW w:w="2126" w:type="dxa"/>
            <w:hideMark/>
          </w:tcPr>
          <w:p w14:paraId="1540849F"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МАЗС № 48</w:t>
            </w:r>
          </w:p>
        </w:tc>
        <w:tc>
          <w:tcPr>
            <w:tcW w:w="4536" w:type="dxa"/>
            <w:hideMark/>
          </w:tcPr>
          <w:p w14:paraId="672C7CA9"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РС (Я), Ленский район, г. Ленск, ул. Победы, 97</w:t>
            </w:r>
          </w:p>
        </w:tc>
        <w:tc>
          <w:tcPr>
            <w:tcW w:w="1559" w:type="dxa"/>
          </w:tcPr>
          <w:p w14:paraId="30B74260"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ПЦН</w:t>
            </w:r>
          </w:p>
        </w:tc>
        <w:tc>
          <w:tcPr>
            <w:tcW w:w="1701" w:type="dxa"/>
          </w:tcPr>
          <w:p w14:paraId="017A34B2" w14:textId="77777777" w:rsidR="00090ED8" w:rsidRPr="00090ED8" w:rsidRDefault="00090ED8" w:rsidP="00090ED8">
            <w:pPr>
              <w:spacing w:line="240" w:lineRule="auto"/>
              <w:ind w:firstLine="0"/>
              <w:jc w:val="center"/>
              <w:rPr>
                <w:rFonts w:eastAsia="Calibri"/>
                <w:sz w:val="24"/>
                <w:szCs w:val="24"/>
              </w:rPr>
            </w:pPr>
          </w:p>
        </w:tc>
      </w:tr>
      <w:tr w:rsidR="00090ED8" w:rsidRPr="00090ED8" w14:paraId="6C6B3E5A" w14:textId="77777777" w:rsidTr="00D857F8">
        <w:trPr>
          <w:trHeight w:val="40"/>
        </w:trPr>
        <w:tc>
          <w:tcPr>
            <w:tcW w:w="568" w:type="dxa"/>
          </w:tcPr>
          <w:p w14:paraId="7D4A7282"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12</w:t>
            </w:r>
          </w:p>
        </w:tc>
        <w:tc>
          <w:tcPr>
            <w:tcW w:w="2126" w:type="dxa"/>
            <w:hideMark/>
          </w:tcPr>
          <w:p w14:paraId="2C17DB2A"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Витим</w:t>
            </w:r>
          </w:p>
        </w:tc>
        <w:tc>
          <w:tcPr>
            <w:tcW w:w="4536" w:type="dxa"/>
            <w:hideMark/>
          </w:tcPr>
          <w:p w14:paraId="2A3FB080"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РС (Я), Ленский район, п. Витим, ул. Энтузиастов, 12/2</w:t>
            </w:r>
          </w:p>
        </w:tc>
        <w:tc>
          <w:tcPr>
            <w:tcW w:w="1559" w:type="dxa"/>
          </w:tcPr>
          <w:p w14:paraId="6862FAF6"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38428EC0" w14:textId="77777777" w:rsidR="00090ED8" w:rsidRPr="00090ED8" w:rsidRDefault="00090ED8" w:rsidP="00090ED8">
            <w:pPr>
              <w:spacing w:line="240" w:lineRule="auto"/>
              <w:ind w:firstLine="0"/>
              <w:jc w:val="center"/>
              <w:rPr>
                <w:rFonts w:eastAsia="Calibri"/>
                <w:sz w:val="24"/>
                <w:szCs w:val="24"/>
              </w:rPr>
            </w:pPr>
          </w:p>
        </w:tc>
      </w:tr>
      <w:tr w:rsidR="00090ED8" w:rsidRPr="00090ED8" w14:paraId="2CF55116" w14:textId="77777777" w:rsidTr="00D857F8">
        <w:trPr>
          <w:trHeight w:val="84"/>
        </w:trPr>
        <w:tc>
          <w:tcPr>
            <w:tcW w:w="568" w:type="dxa"/>
          </w:tcPr>
          <w:p w14:paraId="69440465"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13</w:t>
            </w:r>
          </w:p>
        </w:tc>
        <w:tc>
          <w:tcPr>
            <w:tcW w:w="2126" w:type="dxa"/>
            <w:hideMark/>
          </w:tcPr>
          <w:p w14:paraId="716980B6"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69</w:t>
            </w:r>
          </w:p>
        </w:tc>
        <w:tc>
          <w:tcPr>
            <w:tcW w:w="4536" w:type="dxa"/>
            <w:hideMark/>
          </w:tcPr>
          <w:p w14:paraId="777BC724"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Мирнинский</w:t>
            </w:r>
            <w:proofErr w:type="spellEnd"/>
            <w:r w:rsidRPr="00090ED8">
              <w:rPr>
                <w:rFonts w:eastAsia="Calibri"/>
                <w:sz w:val="24"/>
                <w:szCs w:val="24"/>
              </w:rPr>
              <w:t xml:space="preserve"> район, г. Мирный, ул. Ручейная, 12/1</w:t>
            </w:r>
          </w:p>
        </w:tc>
        <w:tc>
          <w:tcPr>
            <w:tcW w:w="1559" w:type="dxa"/>
          </w:tcPr>
          <w:p w14:paraId="6293A830"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ПЦН</w:t>
            </w:r>
          </w:p>
        </w:tc>
        <w:tc>
          <w:tcPr>
            <w:tcW w:w="1701" w:type="dxa"/>
          </w:tcPr>
          <w:p w14:paraId="55A819DF" w14:textId="77777777" w:rsidR="00090ED8" w:rsidRPr="00090ED8" w:rsidRDefault="00090ED8" w:rsidP="00090ED8">
            <w:pPr>
              <w:spacing w:line="240" w:lineRule="auto"/>
              <w:ind w:firstLine="0"/>
              <w:jc w:val="center"/>
              <w:rPr>
                <w:rFonts w:eastAsia="Calibri"/>
                <w:sz w:val="24"/>
                <w:szCs w:val="24"/>
              </w:rPr>
            </w:pPr>
          </w:p>
        </w:tc>
      </w:tr>
      <w:tr w:rsidR="00090ED8" w:rsidRPr="00090ED8" w14:paraId="0E901C77" w14:textId="77777777" w:rsidTr="00D857F8">
        <w:trPr>
          <w:trHeight w:val="40"/>
        </w:trPr>
        <w:tc>
          <w:tcPr>
            <w:tcW w:w="568" w:type="dxa"/>
          </w:tcPr>
          <w:p w14:paraId="5A3480FF"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14</w:t>
            </w:r>
          </w:p>
        </w:tc>
        <w:tc>
          <w:tcPr>
            <w:tcW w:w="2126" w:type="dxa"/>
            <w:hideMark/>
          </w:tcPr>
          <w:p w14:paraId="2B45A5D5"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Хонуу</w:t>
            </w:r>
          </w:p>
        </w:tc>
        <w:tc>
          <w:tcPr>
            <w:tcW w:w="4536" w:type="dxa"/>
            <w:hideMark/>
          </w:tcPr>
          <w:p w14:paraId="29F7A523"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Момский</w:t>
            </w:r>
            <w:proofErr w:type="spellEnd"/>
            <w:r w:rsidRPr="00090ED8">
              <w:rPr>
                <w:rFonts w:eastAsia="Calibri"/>
                <w:sz w:val="24"/>
                <w:szCs w:val="24"/>
              </w:rPr>
              <w:t xml:space="preserve"> район, с. Хонуу, ул. Советская, 1</w:t>
            </w:r>
          </w:p>
        </w:tc>
        <w:tc>
          <w:tcPr>
            <w:tcW w:w="1559" w:type="dxa"/>
          </w:tcPr>
          <w:p w14:paraId="1C86F181"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7FEBA7C5" w14:textId="77777777" w:rsidR="00090ED8" w:rsidRPr="00090ED8" w:rsidRDefault="00090ED8" w:rsidP="00090ED8">
            <w:pPr>
              <w:spacing w:line="240" w:lineRule="auto"/>
              <w:ind w:firstLine="0"/>
              <w:jc w:val="center"/>
              <w:rPr>
                <w:rFonts w:eastAsia="Calibri"/>
                <w:sz w:val="24"/>
                <w:szCs w:val="24"/>
              </w:rPr>
            </w:pPr>
          </w:p>
        </w:tc>
      </w:tr>
      <w:tr w:rsidR="00090ED8" w:rsidRPr="00090ED8" w14:paraId="46E971B3" w14:textId="77777777" w:rsidTr="00D857F8">
        <w:trPr>
          <w:trHeight w:val="132"/>
        </w:trPr>
        <w:tc>
          <w:tcPr>
            <w:tcW w:w="568" w:type="dxa"/>
          </w:tcPr>
          <w:p w14:paraId="49A0CA49"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15</w:t>
            </w:r>
          </w:p>
        </w:tc>
        <w:tc>
          <w:tcPr>
            <w:tcW w:w="2126" w:type="dxa"/>
            <w:hideMark/>
          </w:tcPr>
          <w:p w14:paraId="387D302E"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 133</w:t>
            </w:r>
          </w:p>
        </w:tc>
        <w:tc>
          <w:tcPr>
            <w:tcW w:w="4536" w:type="dxa"/>
            <w:hideMark/>
          </w:tcPr>
          <w:p w14:paraId="35AE3080"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Нерюнгринский</w:t>
            </w:r>
            <w:proofErr w:type="spellEnd"/>
            <w:r w:rsidRPr="00090ED8">
              <w:rPr>
                <w:rFonts w:eastAsia="Calibri"/>
                <w:sz w:val="24"/>
                <w:szCs w:val="24"/>
              </w:rPr>
              <w:t xml:space="preserve"> район, п. </w:t>
            </w:r>
            <w:proofErr w:type="spellStart"/>
            <w:r w:rsidRPr="00090ED8">
              <w:rPr>
                <w:rFonts w:eastAsia="Calibri"/>
                <w:sz w:val="24"/>
                <w:szCs w:val="24"/>
              </w:rPr>
              <w:t>Хатыми</w:t>
            </w:r>
            <w:proofErr w:type="spellEnd"/>
            <w:r w:rsidRPr="00090ED8">
              <w:rPr>
                <w:rFonts w:eastAsia="Calibri"/>
                <w:sz w:val="24"/>
                <w:szCs w:val="24"/>
              </w:rPr>
              <w:t xml:space="preserve"> (475 км автодороги "Лена")</w:t>
            </w:r>
          </w:p>
        </w:tc>
        <w:tc>
          <w:tcPr>
            <w:tcW w:w="1559" w:type="dxa"/>
          </w:tcPr>
          <w:p w14:paraId="76876587"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434EF3BD" w14:textId="77777777" w:rsidR="00090ED8" w:rsidRPr="00090ED8" w:rsidRDefault="00090ED8" w:rsidP="00090ED8">
            <w:pPr>
              <w:spacing w:line="240" w:lineRule="auto"/>
              <w:ind w:firstLine="0"/>
              <w:jc w:val="center"/>
              <w:rPr>
                <w:rFonts w:eastAsia="Calibri"/>
                <w:sz w:val="24"/>
                <w:szCs w:val="24"/>
              </w:rPr>
            </w:pPr>
          </w:p>
        </w:tc>
      </w:tr>
      <w:tr w:rsidR="00090ED8" w:rsidRPr="00090ED8" w14:paraId="3E082BE9" w14:textId="77777777" w:rsidTr="00D857F8">
        <w:trPr>
          <w:trHeight w:val="291"/>
        </w:trPr>
        <w:tc>
          <w:tcPr>
            <w:tcW w:w="568" w:type="dxa"/>
          </w:tcPr>
          <w:p w14:paraId="04BBCA48"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16</w:t>
            </w:r>
          </w:p>
        </w:tc>
        <w:tc>
          <w:tcPr>
            <w:tcW w:w="2126" w:type="dxa"/>
            <w:hideMark/>
          </w:tcPr>
          <w:p w14:paraId="334BCF00"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 165</w:t>
            </w:r>
          </w:p>
        </w:tc>
        <w:tc>
          <w:tcPr>
            <w:tcW w:w="4536" w:type="dxa"/>
            <w:hideMark/>
          </w:tcPr>
          <w:p w14:paraId="7E50F83B"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Нерюнгринский</w:t>
            </w:r>
            <w:proofErr w:type="spellEnd"/>
            <w:r w:rsidRPr="00090ED8">
              <w:rPr>
                <w:rFonts w:eastAsia="Calibri"/>
                <w:sz w:val="24"/>
                <w:szCs w:val="24"/>
              </w:rPr>
              <w:t xml:space="preserve"> район, п. Чульман</w:t>
            </w:r>
          </w:p>
        </w:tc>
        <w:tc>
          <w:tcPr>
            <w:tcW w:w="1559" w:type="dxa"/>
          </w:tcPr>
          <w:p w14:paraId="034FE959"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2BB79CD4" w14:textId="77777777" w:rsidR="00090ED8" w:rsidRPr="00090ED8" w:rsidRDefault="00090ED8" w:rsidP="00090ED8">
            <w:pPr>
              <w:spacing w:line="240" w:lineRule="auto"/>
              <w:ind w:firstLine="0"/>
              <w:jc w:val="center"/>
              <w:rPr>
                <w:rFonts w:eastAsia="Calibri"/>
                <w:sz w:val="24"/>
                <w:szCs w:val="24"/>
              </w:rPr>
            </w:pPr>
          </w:p>
        </w:tc>
      </w:tr>
      <w:tr w:rsidR="00090ED8" w:rsidRPr="00090ED8" w14:paraId="2163841F" w14:textId="77777777" w:rsidTr="00D857F8">
        <w:trPr>
          <w:trHeight w:val="241"/>
        </w:trPr>
        <w:tc>
          <w:tcPr>
            <w:tcW w:w="568" w:type="dxa"/>
          </w:tcPr>
          <w:p w14:paraId="5A8971A5"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17</w:t>
            </w:r>
          </w:p>
        </w:tc>
        <w:tc>
          <w:tcPr>
            <w:tcW w:w="2126" w:type="dxa"/>
            <w:hideMark/>
          </w:tcPr>
          <w:p w14:paraId="65D9A546"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33</w:t>
            </w:r>
          </w:p>
        </w:tc>
        <w:tc>
          <w:tcPr>
            <w:tcW w:w="4536" w:type="dxa"/>
            <w:hideMark/>
          </w:tcPr>
          <w:p w14:paraId="69A66291"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Нерюнгринский</w:t>
            </w:r>
            <w:proofErr w:type="spellEnd"/>
            <w:r w:rsidRPr="00090ED8">
              <w:rPr>
                <w:rFonts w:eastAsia="Calibri"/>
                <w:sz w:val="24"/>
                <w:szCs w:val="24"/>
              </w:rPr>
              <w:t xml:space="preserve"> район, п. Чульман, 394 км автодороги "Лена"</w:t>
            </w:r>
          </w:p>
        </w:tc>
        <w:tc>
          <w:tcPr>
            <w:tcW w:w="1559" w:type="dxa"/>
          </w:tcPr>
          <w:p w14:paraId="2F204359"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03C46BAD" w14:textId="77777777" w:rsidR="00090ED8" w:rsidRPr="00090ED8" w:rsidRDefault="00090ED8" w:rsidP="00090ED8">
            <w:pPr>
              <w:spacing w:line="240" w:lineRule="auto"/>
              <w:ind w:firstLine="0"/>
              <w:jc w:val="center"/>
              <w:rPr>
                <w:rFonts w:eastAsia="Calibri"/>
                <w:sz w:val="24"/>
                <w:szCs w:val="24"/>
              </w:rPr>
            </w:pPr>
          </w:p>
        </w:tc>
      </w:tr>
      <w:tr w:rsidR="00090ED8" w:rsidRPr="00090ED8" w14:paraId="13BDEDBF" w14:textId="77777777" w:rsidTr="00D857F8">
        <w:trPr>
          <w:trHeight w:val="40"/>
        </w:trPr>
        <w:tc>
          <w:tcPr>
            <w:tcW w:w="568" w:type="dxa"/>
          </w:tcPr>
          <w:p w14:paraId="01D05C8D"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18</w:t>
            </w:r>
          </w:p>
        </w:tc>
        <w:tc>
          <w:tcPr>
            <w:tcW w:w="2126" w:type="dxa"/>
            <w:hideMark/>
          </w:tcPr>
          <w:p w14:paraId="317B450C"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 164</w:t>
            </w:r>
          </w:p>
        </w:tc>
        <w:tc>
          <w:tcPr>
            <w:tcW w:w="4536" w:type="dxa"/>
            <w:hideMark/>
          </w:tcPr>
          <w:p w14:paraId="61149D33"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Нюрбинский</w:t>
            </w:r>
            <w:proofErr w:type="spellEnd"/>
            <w:r w:rsidRPr="00090ED8">
              <w:rPr>
                <w:rFonts w:eastAsia="Calibri"/>
                <w:sz w:val="24"/>
                <w:szCs w:val="24"/>
              </w:rPr>
              <w:t xml:space="preserve"> район, с. </w:t>
            </w:r>
            <w:proofErr w:type="spellStart"/>
            <w:r w:rsidRPr="00090ED8">
              <w:rPr>
                <w:rFonts w:eastAsia="Calibri"/>
                <w:sz w:val="24"/>
                <w:szCs w:val="24"/>
              </w:rPr>
              <w:t>Малыкай</w:t>
            </w:r>
            <w:proofErr w:type="spellEnd"/>
          </w:p>
        </w:tc>
        <w:tc>
          <w:tcPr>
            <w:tcW w:w="1559" w:type="dxa"/>
          </w:tcPr>
          <w:p w14:paraId="6EDF9513"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1266FB28" w14:textId="77777777" w:rsidR="00090ED8" w:rsidRPr="00090ED8" w:rsidRDefault="00090ED8" w:rsidP="00090ED8">
            <w:pPr>
              <w:spacing w:line="240" w:lineRule="auto"/>
              <w:ind w:firstLine="0"/>
              <w:jc w:val="center"/>
              <w:rPr>
                <w:rFonts w:eastAsia="Calibri"/>
                <w:sz w:val="24"/>
                <w:szCs w:val="24"/>
              </w:rPr>
            </w:pPr>
          </w:p>
        </w:tc>
      </w:tr>
      <w:tr w:rsidR="00090ED8" w:rsidRPr="00090ED8" w14:paraId="1D4D8BE7" w14:textId="77777777" w:rsidTr="00D857F8">
        <w:trPr>
          <w:trHeight w:val="92"/>
        </w:trPr>
        <w:tc>
          <w:tcPr>
            <w:tcW w:w="568" w:type="dxa"/>
          </w:tcPr>
          <w:p w14:paraId="78568569"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19</w:t>
            </w:r>
          </w:p>
        </w:tc>
        <w:tc>
          <w:tcPr>
            <w:tcW w:w="2126" w:type="dxa"/>
            <w:hideMark/>
          </w:tcPr>
          <w:p w14:paraId="2A4902DC"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25</w:t>
            </w:r>
          </w:p>
        </w:tc>
        <w:tc>
          <w:tcPr>
            <w:tcW w:w="4536" w:type="dxa"/>
            <w:hideMark/>
          </w:tcPr>
          <w:p w14:paraId="4DFF732F"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Оймяконский</w:t>
            </w:r>
            <w:proofErr w:type="spellEnd"/>
            <w:r w:rsidRPr="00090ED8">
              <w:rPr>
                <w:rFonts w:eastAsia="Calibri"/>
                <w:sz w:val="24"/>
                <w:szCs w:val="24"/>
              </w:rPr>
              <w:t xml:space="preserve"> район, </w:t>
            </w:r>
            <w:proofErr w:type="spellStart"/>
            <w:r w:rsidRPr="00090ED8">
              <w:rPr>
                <w:rFonts w:eastAsia="Calibri"/>
                <w:sz w:val="24"/>
                <w:szCs w:val="24"/>
              </w:rPr>
              <w:t>Борогонский</w:t>
            </w:r>
            <w:proofErr w:type="spellEnd"/>
            <w:r w:rsidRPr="00090ED8">
              <w:rPr>
                <w:rFonts w:eastAsia="Calibri"/>
                <w:sz w:val="24"/>
                <w:szCs w:val="24"/>
              </w:rPr>
              <w:t xml:space="preserve"> 2-й наслег, с. </w:t>
            </w:r>
            <w:proofErr w:type="spellStart"/>
            <w:r w:rsidRPr="00090ED8">
              <w:rPr>
                <w:rFonts w:eastAsia="Calibri"/>
                <w:sz w:val="24"/>
                <w:szCs w:val="24"/>
              </w:rPr>
              <w:t>Куйдусун</w:t>
            </w:r>
            <w:proofErr w:type="spellEnd"/>
          </w:p>
        </w:tc>
        <w:tc>
          <w:tcPr>
            <w:tcW w:w="1559" w:type="dxa"/>
          </w:tcPr>
          <w:p w14:paraId="5BF2B3EE"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08ED93D8" w14:textId="77777777" w:rsidR="00090ED8" w:rsidRPr="00090ED8" w:rsidRDefault="00090ED8" w:rsidP="00090ED8">
            <w:pPr>
              <w:spacing w:line="240" w:lineRule="auto"/>
              <w:ind w:firstLine="0"/>
              <w:jc w:val="center"/>
              <w:rPr>
                <w:rFonts w:eastAsia="Calibri"/>
                <w:sz w:val="24"/>
                <w:szCs w:val="24"/>
              </w:rPr>
            </w:pPr>
          </w:p>
        </w:tc>
      </w:tr>
      <w:tr w:rsidR="00090ED8" w:rsidRPr="00090ED8" w14:paraId="3A2AC8D9" w14:textId="77777777" w:rsidTr="00D857F8">
        <w:trPr>
          <w:trHeight w:val="70"/>
        </w:trPr>
        <w:tc>
          <w:tcPr>
            <w:tcW w:w="568" w:type="dxa"/>
          </w:tcPr>
          <w:p w14:paraId="42FCECDE"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20</w:t>
            </w:r>
          </w:p>
        </w:tc>
        <w:tc>
          <w:tcPr>
            <w:tcW w:w="2126" w:type="dxa"/>
            <w:hideMark/>
          </w:tcPr>
          <w:p w14:paraId="7C17D337"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143</w:t>
            </w:r>
          </w:p>
        </w:tc>
        <w:tc>
          <w:tcPr>
            <w:tcW w:w="4536" w:type="dxa"/>
            <w:hideMark/>
          </w:tcPr>
          <w:p w14:paraId="390EEBA1"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Олекминский</w:t>
            </w:r>
            <w:proofErr w:type="spellEnd"/>
            <w:r w:rsidRPr="00090ED8">
              <w:rPr>
                <w:rFonts w:eastAsia="Calibri"/>
                <w:sz w:val="24"/>
                <w:szCs w:val="24"/>
              </w:rPr>
              <w:t xml:space="preserve"> район, г. </w:t>
            </w:r>
            <w:proofErr w:type="spellStart"/>
            <w:r w:rsidRPr="00090ED8">
              <w:rPr>
                <w:rFonts w:eastAsia="Calibri"/>
                <w:sz w:val="24"/>
                <w:szCs w:val="24"/>
              </w:rPr>
              <w:t>Олекминск</w:t>
            </w:r>
            <w:proofErr w:type="spellEnd"/>
            <w:r w:rsidRPr="00090ED8">
              <w:rPr>
                <w:rFonts w:eastAsia="Calibri"/>
                <w:sz w:val="24"/>
                <w:szCs w:val="24"/>
              </w:rPr>
              <w:t>, ул. Спасская, 81Б</w:t>
            </w:r>
          </w:p>
        </w:tc>
        <w:tc>
          <w:tcPr>
            <w:tcW w:w="1559" w:type="dxa"/>
          </w:tcPr>
          <w:p w14:paraId="0C7242B4"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ПЦН</w:t>
            </w:r>
          </w:p>
        </w:tc>
        <w:tc>
          <w:tcPr>
            <w:tcW w:w="1701" w:type="dxa"/>
          </w:tcPr>
          <w:p w14:paraId="1675A43F" w14:textId="77777777" w:rsidR="00090ED8" w:rsidRPr="00090ED8" w:rsidRDefault="00090ED8" w:rsidP="00090ED8">
            <w:pPr>
              <w:spacing w:line="240" w:lineRule="auto"/>
              <w:ind w:firstLine="0"/>
              <w:jc w:val="center"/>
              <w:rPr>
                <w:rFonts w:eastAsia="Calibri"/>
                <w:sz w:val="24"/>
                <w:szCs w:val="24"/>
              </w:rPr>
            </w:pPr>
          </w:p>
        </w:tc>
      </w:tr>
      <w:tr w:rsidR="00090ED8" w:rsidRPr="00090ED8" w14:paraId="39F39B41" w14:textId="77777777" w:rsidTr="00D857F8">
        <w:trPr>
          <w:trHeight w:val="161"/>
        </w:trPr>
        <w:tc>
          <w:tcPr>
            <w:tcW w:w="568" w:type="dxa"/>
          </w:tcPr>
          <w:p w14:paraId="1667FD02"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21</w:t>
            </w:r>
          </w:p>
        </w:tc>
        <w:tc>
          <w:tcPr>
            <w:tcW w:w="2126" w:type="dxa"/>
            <w:hideMark/>
          </w:tcPr>
          <w:p w14:paraId="2E61F6D7"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 xml:space="preserve">КАЗС </w:t>
            </w:r>
            <w:proofErr w:type="spellStart"/>
            <w:r w:rsidRPr="00090ED8">
              <w:rPr>
                <w:rFonts w:eastAsia="Calibri"/>
                <w:sz w:val="24"/>
                <w:szCs w:val="24"/>
              </w:rPr>
              <w:t>Даппарай</w:t>
            </w:r>
            <w:proofErr w:type="spellEnd"/>
          </w:p>
        </w:tc>
        <w:tc>
          <w:tcPr>
            <w:tcW w:w="4536" w:type="dxa"/>
            <w:hideMark/>
          </w:tcPr>
          <w:p w14:paraId="7F476A06"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Олекминский</w:t>
            </w:r>
            <w:proofErr w:type="spellEnd"/>
            <w:r w:rsidRPr="00090ED8">
              <w:rPr>
                <w:rFonts w:eastAsia="Calibri"/>
                <w:sz w:val="24"/>
                <w:szCs w:val="24"/>
              </w:rPr>
              <w:t xml:space="preserve"> район, с. </w:t>
            </w:r>
            <w:proofErr w:type="spellStart"/>
            <w:r w:rsidRPr="00090ED8">
              <w:rPr>
                <w:rFonts w:eastAsia="Calibri"/>
                <w:sz w:val="24"/>
                <w:szCs w:val="24"/>
              </w:rPr>
              <w:t>Даппарай</w:t>
            </w:r>
            <w:proofErr w:type="spellEnd"/>
            <w:r w:rsidRPr="00090ED8">
              <w:rPr>
                <w:rFonts w:eastAsia="Calibri"/>
                <w:sz w:val="24"/>
                <w:szCs w:val="24"/>
              </w:rPr>
              <w:t>, ул. Еловая, 16/1</w:t>
            </w:r>
          </w:p>
        </w:tc>
        <w:tc>
          <w:tcPr>
            <w:tcW w:w="1559" w:type="dxa"/>
          </w:tcPr>
          <w:p w14:paraId="71BB52CD"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3A646E98" w14:textId="77777777" w:rsidR="00090ED8" w:rsidRPr="00090ED8" w:rsidRDefault="00090ED8" w:rsidP="00090ED8">
            <w:pPr>
              <w:spacing w:line="240" w:lineRule="auto"/>
              <w:ind w:firstLine="0"/>
              <w:jc w:val="center"/>
              <w:rPr>
                <w:rFonts w:eastAsia="Calibri"/>
                <w:sz w:val="24"/>
                <w:szCs w:val="24"/>
              </w:rPr>
            </w:pPr>
          </w:p>
        </w:tc>
      </w:tr>
      <w:tr w:rsidR="00090ED8" w:rsidRPr="00090ED8" w14:paraId="1AAE015D" w14:textId="77777777" w:rsidTr="00D857F8">
        <w:trPr>
          <w:trHeight w:val="267"/>
        </w:trPr>
        <w:tc>
          <w:tcPr>
            <w:tcW w:w="568" w:type="dxa"/>
          </w:tcPr>
          <w:p w14:paraId="5197E4E1"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22</w:t>
            </w:r>
          </w:p>
        </w:tc>
        <w:tc>
          <w:tcPr>
            <w:tcW w:w="2126" w:type="dxa"/>
            <w:hideMark/>
          </w:tcPr>
          <w:p w14:paraId="4B346487"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 xml:space="preserve">КАЗС </w:t>
            </w:r>
            <w:proofErr w:type="spellStart"/>
            <w:r w:rsidRPr="00090ED8">
              <w:rPr>
                <w:rFonts w:eastAsia="Calibri"/>
                <w:sz w:val="24"/>
                <w:szCs w:val="24"/>
              </w:rPr>
              <w:t>Саныяхтах</w:t>
            </w:r>
            <w:proofErr w:type="spellEnd"/>
          </w:p>
        </w:tc>
        <w:tc>
          <w:tcPr>
            <w:tcW w:w="4536" w:type="dxa"/>
            <w:hideMark/>
          </w:tcPr>
          <w:p w14:paraId="34017240"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Олекминский</w:t>
            </w:r>
            <w:proofErr w:type="spellEnd"/>
            <w:r w:rsidRPr="00090ED8">
              <w:rPr>
                <w:rFonts w:eastAsia="Calibri"/>
                <w:sz w:val="24"/>
                <w:szCs w:val="24"/>
              </w:rPr>
              <w:t xml:space="preserve"> район, с. </w:t>
            </w:r>
            <w:proofErr w:type="spellStart"/>
            <w:r w:rsidRPr="00090ED8">
              <w:rPr>
                <w:rFonts w:eastAsia="Calibri"/>
                <w:sz w:val="24"/>
                <w:szCs w:val="24"/>
              </w:rPr>
              <w:t>Саныяхтах</w:t>
            </w:r>
            <w:proofErr w:type="spellEnd"/>
            <w:r w:rsidRPr="00090ED8">
              <w:rPr>
                <w:rFonts w:eastAsia="Calibri"/>
                <w:sz w:val="24"/>
                <w:szCs w:val="24"/>
              </w:rPr>
              <w:t>, ул. Полевая, 1А</w:t>
            </w:r>
          </w:p>
        </w:tc>
        <w:tc>
          <w:tcPr>
            <w:tcW w:w="1559" w:type="dxa"/>
          </w:tcPr>
          <w:p w14:paraId="3688C79C"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385E74A7" w14:textId="77777777" w:rsidR="00090ED8" w:rsidRPr="00090ED8" w:rsidRDefault="00090ED8" w:rsidP="00090ED8">
            <w:pPr>
              <w:spacing w:line="240" w:lineRule="auto"/>
              <w:ind w:firstLine="0"/>
              <w:jc w:val="center"/>
              <w:rPr>
                <w:rFonts w:eastAsia="Calibri"/>
                <w:sz w:val="24"/>
                <w:szCs w:val="24"/>
              </w:rPr>
            </w:pPr>
          </w:p>
        </w:tc>
      </w:tr>
      <w:tr w:rsidR="00090ED8" w:rsidRPr="00090ED8" w14:paraId="689D9274" w14:textId="77777777" w:rsidTr="00D857F8">
        <w:trPr>
          <w:trHeight w:val="217"/>
        </w:trPr>
        <w:tc>
          <w:tcPr>
            <w:tcW w:w="568" w:type="dxa"/>
          </w:tcPr>
          <w:p w14:paraId="20770655"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23</w:t>
            </w:r>
          </w:p>
        </w:tc>
        <w:tc>
          <w:tcPr>
            <w:tcW w:w="2126" w:type="dxa"/>
            <w:hideMark/>
          </w:tcPr>
          <w:p w14:paraId="113AB18A"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 xml:space="preserve">КАЗС </w:t>
            </w:r>
            <w:proofErr w:type="spellStart"/>
            <w:r w:rsidRPr="00090ED8">
              <w:rPr>
                <w:rFonts w:eastAsia="Calibri"/>
                <w:sz w:val="24"/>
                <w:szCs w:val="24"/>
              </w:rPr>
              <w:t>Токко</w:t>
            </w:r>
            <w:proofErr w:type="spellEnd"/>
          </w:p>
        </w:tc>
        <w:tc>
          <w:tcPr>
            <w:tcW w:w="4536" w:type="dxa"/>
            <w:hideMark/>
          </w:tcPr>
          <w:p w14:paraId="13B9B9A0"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Олекминский</w:t>
            </w:r>
            <w:proofErr w:type="spellEnd"/>
            <w:r w:rsidRPr="00090ED8">
              <w:rPr>
                <w:rFonts w:eastAsia="Calibri"/>
                <w:sz w:val="24"/>
                <w:szCs w:val="24"/>
              </w:rPr>
              <w:t xml:space="preserve"> район, с. </w:t>
            </w:r>
            <w:proofErr w:type="spellStart"/>
            <w:r w:rsidRPr="00090ED8">
              <w:rPr>
                <w:rFonts w:eastAsia="Calibri"/>
                <w:sz w:val="24"/>
                <w:szCs w:val="24"/>
              </w:rPr>
              <w:t>Токко</w:t>
            </w:r>
            <w:proofErr w:type="spellEnd"/>
            <w:r w:rsidRPr="00090ED8">
              <w:rPr>
                <w:rFonts w:eastAsia="Calibri"/>
                <w:sz w:val="24"/>
                <w:szCs w:val="24"/>
              </w:rPr>
              <w:t xml:space="preserve">, ул. </w:t>
            </w:r>
            <w:proofErr w:type="spellStart"/>
            <w:r w:rsidRPr="00090ED8">
              <w:rPr>
                <w:rFonts w:eastAsia="Calibri"/>
                <w:sz w:val="24"/>
                <w:szCs w:val="24"/>
              </w:rPr>
              <w:t>Новопортовская</w:t>
            </w:r>
            <w:proofErr w:type="spellEnd"/>
            <w:r w:rsidRPr="00090ED8">
              <w:rPr>
                <w:rFonts w:eastAsia="Calibri"/>
                <w:sz w:val="24"/>
                <w:szCs w:val="24"/>
              </w:rPr>
              <w:t>, 19</w:t>
            </w:r>
          </w:p>
        </w:tc>
        <w:tc>
          <w:tcPr>
            <w:tcW w:w="1559" w:type="dxa"/>
          </w:tcPr>
          <w:p w14:paraId="5712F555"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0D5A9F4A" w14:textId="77777777" w:rsidR="00090ED8" w:rsidRPr="00090ED8" w:rsidRDefault="00090ED8" w:rsidP="00090ED8">
            <w:pPr>
              <w:spacing w:line="240" w:lineRule="auto"/>
              <w:ind w:firstLine="0"/>
              <w:jc w:val="center"/>
              <w:rPr>
                <w:rFonts w:eastAsia="Calibri"/>
                <w:sz w:val="24"/>
                <w:szCs w:val="24"/>
              </w:rPr>
            </w:pPr>
          </w:p>
        </w:tc>
      </w:tr>
      <w:tr w:rsidR="00090ED8" w:rsidRPr="00090ED8" w14:paraId="3E6EE8D6" w14:textId="77777777" w:rsidTr="00D857F8">
        <w:trPr>
          <w:trHeight w:val="168"/>
        </w:trPr>
        <w:tc>
          <w:tcPr>
            <w:tcW w:w="568" w:type="dxa"/>
          </w:tcPr>
          <w:p w14:paraId="00084B4E"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lastRenderedPageBreak/>
              <w:t>24</w:t>
            </w:r>
          </w:p>
        </w:tc>
        <w:tc>
          <w:tcPr>
            <w:tcW w:w="2126" w:type="dxa"/>
            <w:hideMark/>
          </w:tcPr>
          <w:p w14:paraId="593D96AC"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Тяня</w:t>
            </w:r>
          </w:p>
        </w:tc>
        <w:tc>
          <w:tcPr>
            <w:tcW w:w="4536" w:type="dxa"/>
            <w:hideMark/>
          </w:tcPr>
          <w:p w14:paraId="2ACA2C30"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Олекминский</w:t>
            </w:r>
            <w:proofErr w:type="spellEnd"/>
            <w:r w:rsidRPr="00090ED8">
              <w:rPr>
                <w:rFonts w:eastAsia="Calibri"/>
                <w:sz w:val="24"/>
                <w:szCs w:val="24"/>
              </w:rPr>
              <w:t xml:space="preserve"> район, с. Тяня, ул. Алёши Алексеева</w:t>
            </w:r>
          </w:p>
        </w:tc>
        <w:tc>
          <w:tcPr>
            <w:tcW w:w="1559" w:type="dxa"/>
          </w:tcPr>
          <w:p w14:paraId="290DFD8A"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18C45148" w14:textId="77777777" w:rsidR="00090ED8" w:rsidRPr="00090ED8" w:rsidRDefault="00090ED8" w:rsidP="00090ED8">
            <w:pPr>
              <w:spacing w:line="240" w:lineRule="auto"/>
              <w:ind w:firstLine="0"/>
              <w:jc w:val="center"/>
              <w:rPr>
                <w:rFonts w:eastAsia="Calibri"/>
                <w:sz w:val="24"/>
                <w:szCs w:val="24"/>
              </w:rPr>
            </w:pPr>
          </w:p>
        </w:tc>
      </w:tr>
      <w:tr w:rsidR="00090ED8" w:rsidRPr="00090ED8" w14:paraId="57838E82" w14:textId="77777777" w:rsidTr="00D857F8">
        <w:trPr>
          <w:trHeight w:val="274"/>
        </w:trPr>
        <w:tc>
          <w:tcPr>
            <w:tcW w:w="568" w:type="dxa"/>
          </w:tcPr>
          <w:p w14:paraId="3FE71DA1"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25</w:t>
            </w:r>
          </w:p>
        </w:tc>
        <w:tc>
          <w:tcPr>
            <w:tcW w:w="2126" w:type="dxa"/>
            <w:hideMark/>
          </w:tcPr>
          <w:p w14:paraId="206872B2"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Чапаево</w:t>
            </w:r>
          </w:p>
        </w:tc>
        <w:tc>
          <w:tcPr>
            <w:tcW w:w="4536" w:type="dxa"/>
            <w:hideMark/>
          </w:tcPr>
          <w:p w14:paraId="6204DBE5"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Олекминский</w:t>
            </w:r>
            <w:proofErr w:type="spellEnd"/>
            <w:r w:rsidRPr="00090ED8">
              <w:rPr>
                <w:rFonts w:eastAsia="Calibri"/>
                <w:sz w:val="24"/>
                <w:szCs w:val="24"/>
              </w:rPr>
              <w:t xml:space="preserve"> район, с. Чапаево, ул. Юбилейная</w:t>
            </w:r>
          </w:p>
        </w:tc>
        <w:tc>
          <w:tcPr>
            <w:tcW w:w="1559" w:type="dxa"/>
          </w:tcPr>
          <w:p w14:paraId="6F74DA19"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70DFDF39" w14:textId="77777777" w:rsidR="00090ED8" w:rsidRPr="00090ED8" w:rsidRDefault="00090ED8" w:rsidP="00090ED8">
            <w:pPr>
              <w:spacing w:line="240" w:lineRule="auto"/>
              <w:ind w:firstLine="0"/>
              <w:jc w:val="center"/>
              <w:rPr>
                <w:rFonts w:eastAsia="Calibri"/>
                <w:sz w:val="24"/>
                <w:szCs w:val="24"/>
              </w:rPr>
            </w:pPr>
          </w:p>
        </w:tc>
      </w:tr>
      <w:tr w:rsidR="00090ED8" w:rsidRPr="00090ED8" w14:paraId="28AB188D" w14:textId="77777777" w:rsidTr="00D857F8">
        <w:trPr>
          <w:trHeight w:val="224"/>
        </w:trPr>
        <w:tc>
          <w:tcPr>
            <w:tcW w:w="568" w:type="dxa"/>
          </w:tcPr>
          <w:p w14:paraId="6CFEF45B"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26</w:t>
            </w:r>
          </w:p>
        </w:tc>
        <w:tc>
          <w:tcPr>
            <w:tcW w:w="2126" w:type="dxa"/>
            <w:hideMark/>
          </w:tcPr>
          <w:p w14:paraId="0BF12CD1"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Оленек</w:t>
            </w:r>
          </w:p>
        </w:tc>
        <w:tc>
          <w:tcPr>
            <w:tcW w:w="4536" w:type="dxa"/>
            <w:hideMark/>
          </w:tcPr>
          <w:p w14:paraId="3E50F4D0"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Оленекский</w:t>
            </w:r>
            <w:proofErr w:type="spellEnd"/>
            <w:r w:rsidRPr="00090ED8">
              <w:rPr>
                <w:rFonts w:eastAsia="Calibri"/>
                <w:sz w:val="24"/>
                <w:szCs w:val="24"/>
              </w:rPr>
              <w:t xml:space="preserve"> район, с. Оленек, ул. Набережная, 1</w:t>
            </w:r>
          </w:p>
        </w:tc>
        <w:tc>
          <w:tcPr>
            <w:tcW w:w="1559" w:type="dxa"/>
          </w:tcPr>
          <w:p w14:paraId="42CCB3D1"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421B341D" w14:textId="77777777" w:rsidR="00090ED8" w:rsidRPr="00090ED8" w:rsidRDefault="00090ED8" w:rsidP="00090ED8">
            <w:pPr>
              <w:spacing w:line="240" w:lineRule="auto"/>
              <w:ind w:firstLine="0"/>
              <w:jc w:val="center"/>
              <w:rPr>
                <w:rFonts w:eastAsia="Calibri"/>
                <w:sz w:val="24"/>
                <w:szCs w:val="24"/>
              </w:rPr>
            </w:pPr>
          </w:p>
        </w:tc>
      </w:tr>
      <w:tr w:rsidR="00090ED8" w:rsidRPr="00090ED8" w14:paraId="37EFFC1A" w14:textId="77777777" w:rsidTr="00D857F8">
        <w:trPr>
          <w:trHeight w:val="40"/>
        </w:trPr>
        <w:tc>
          <w:tcPr>
            <w:tcW w:w="568" w:type="dxa"/>
          </w:tcPr>
          <w:p w14:paraId="46D98ECC"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27</w:t>
            </w:r>
          </w:p>
        </w:tc>
        <w:tc>
          <w:tcPr>
            <w:tcW w:w="2126" w:type="dxa"/>
            <w:hideMark/>
          </w:tcPr>
          <w:p w14:paraId="2347FD15"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112</w:t>
            </w:r>
          </w:p>
        </w:tc>
        <w:tc>
          <w:tcPr>
            <w:tcW w:w="4536" w:type="dxa"/>
            <w:hideMark/>
          </w:tcPr>
          <w:p w14:paraId="1BC4C15C"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Среднеколымский</w:t>
            </w:r>
            <w:proofErr w:type="spellEnd"/>
            <w:r w:rsidRPr="00090ED8">
              <w:rPr>
                <w:rFonts w:eastAsia="Calibri"/>
                <w:sz w:val="24"/>
                <w:szCs w:val="24"/>
              </w:rPr>
              <w:t xml:space="preserve"> район, </w:t>
            </w:r>
            <w:proofErr w:type="spellStart"/>
            <w:r w:rsidRPr="00090ED8">
              <w:rPr>
                <w:rFonts w:eastAsia="Calibri"/>
                <w:sz w:val="24"/>
                <w:szCs w:val="24"/>
              </w:rPr>
              <w:t>Среднеколымск</w:t>
            </w:r>
            <w:proofErr w:type="spellEnd"/>
            <w:r w:rsidRPr="00090ED8">
              <w:rPr>
                <w:rFonts w:eastAsia="Calibri"/>
                <w:sz w:val="24"/>
                <w:szCs w:val="24"/>
              </w:rPr>
              <w:t xml:space="preserve">, ул. </w:t>
            </w:r>
            <w:proofErr w:type="spellStart"/>
            <w:r w:rsidRPr="00090ED8">
              <w:rPr>
                <w:rFonts w:eastAsia="Calibri"/>
                <w:sz w:val="24"/>
                <w:szCs w:val="24"/>
              </w:rPr>
              <w:t>Промбаза</w:t>
            </w:r>
            <w:proofErr w:type="spellEnd"/>
            <w:r w:rsidRPr="00090ED8">
              <w:rPr>
                <w:rFonts w:eastAsia="Calibri"/>
                <w:sz w:val="24"/>
                <w:szCs w:val="24"/>
              </w:rPr>
              <w:t>, 6</w:t>
            </w:r>
          </w:p>
        </w:tc>
        <w:tc>
          <w:tcPr>
            <w:tcW w:w="1559" w:type="dxa"/>
          </w:tcPr>
          <w:p w14:paraId="663A98C6"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7103C02A" w14:textId="77777777" w:rsidR="00090ED8" w:rsidRPr="00090ED8" w:rsidRDefault="00090ED8" w:rsidP="00090ED8">
            <w:pPr>
              <w:spacing w:line="240" w:lineRule="auto"/>
              <w:ind w:firstLine="0"/>
              <w:jc w:val="center"/>
              <w:rPr>
                <w:rFonts w:eastAsia="Calibri"/>
                <w:sz w:val="24"/>
                <w:szCs w:val="24"/>
              </w:rPr>
            </w:pPr>
          </w:p>
        </w:tc>
      </w:tr>
      <w:tr w:rsidR="00090ED8" w:rsidRPr="00090ED8" w14:paraId="2910ACEB" w14:textId="77777777" w:rsidTr="00D857F8">
        <w:trPr>
          <w:trHeight w:val="137"/>
        </w:trPr>
        <w:tc>
          <w:tcPr>
            <w:tcW w:w="568" w:type="dxa"/>
          </w:tcPr>
          <w:p w14:paraId="0CA73A34" w14:textId="77777777" w:rsidR="00090ED8" w:rsidRPr="00090ED8" w:rsidRDefault="00090ED8" w:rsidP="00090ED8">
            <w:pPr>
              <w:spacing w:line="240" w:lineRule="auto"/>
              <w:ind w:firstLine="0"/>
              <w:jc w:val="center"/>
              <w:rPr>
                <w:rFonts w:eastAsia="Calibri"/>
                <w:b/>
                <w:sz w:val="24"/>
                <w:szCs w:val="24"/>
                <w:lang w:val="en-US"/>
              </w:rPr>
            </w:pPr>
            <w:r w:rsidRPr="00090ED8">
              <w:rPr>
                <w:rFonts w:eastAsia="Calibri"/>
                <w:b/>
                <w:sz w:val="24"/>
                <w:szCs w:val="24"/>
              </w:rPr>
              <w:t>2</w:t>
            </w:r>
            <w:r w:rsidRPr="00090ED8">
              <w:rPr>
                <w:rFonts w:eastAsia="Calibri"/>
                <w:b/>
                <w:sz w:val="24"/>
                <w:szCs w:val="24"/>
                <w:lang w:val="en-US"/>
              </w:rPr>
              <w:t>8</w:t>
            </w:r>
          </w:p>
        </w:tc>
        <w:tc>
          <w:tcPr>
            <w:tcW w:w="2126" w:type="dxa"/>
            <w:hideMark/>
          </w:tcPr>
          <w:p w14:paraId="06709EAE"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Кутана</w:t>
            </w:r>
          </w:p>
        </w:tc>
        <w:tc>
          <w:tcPr>
            <w:tcW w:w="4536" w:type="dxa"/>
            <w:hideMark/>
          </w:tcPr>
          <w:p w14:paraId="29843F1F"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Сунтарский</w:t>
            </w:r>
            <w:proofErr w:type="spellEnd"/>
            <w:r w:rsidRPr="00090ED8">
              <w:rPr>
                <w:rFonts w:eastAsia="Calibri"/>
                <w:sz w:val="24"/>
                <w:szCs w:val="24"/>
              </w:rPr>
              <w:t xml:space="preserve"> район, с. Кутана, ул. Новая, д. 1/1</w:t>
            </w:r>
          </w:p>
        </w:tc>
        <w:tc>
          <w:tcPr>
            <w:tcW w:w="1559" w:type="dxa"/>
          </w:tcPr>
          <w:p w14:paraId="51764DCB"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4293542A" w14:textId="77777777" w:rsidR="00090ED8" w:rsidRPr="00090ED8" w:rsidRDefault="00090ED8" w:rsidP="00090ED8">
            <w:pPr>
              <w:spacing w:line="240" w:lineRule="auto"/>
              <w:ind w:firstLine="0"/>
              <w:jc w:val="center"/>
              <w:rPr>
                <w:rFonts w:eastAsia="Calibri"/>
                <w:sz w:val="24"/>
                <w:szCs w:val="24"/>
              </w:rPr>
            </w:pPr>
          </w:p>
        </w:tc>
      </w:tr>
      <w:tr w:rsidR="00090ED8" w:rsidRPr="00090ED8" w14:paraId="713D8D74" w14:textId="77777777" w:rsidTr="00D857F8">
        <w:trPr>
          <w:trHeight w:val="203"/>
        </w:trPr>
        <w:tc>
          <w:tcPr>
            <w:tcW w:w="568" w:type="dxa"/>
          </w:tcPr>
          <w:p w14:paraId="7FC68F28"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29</w:t>
            </w:r>
          </w:p>
        </w:tc>
        <w:tc>
          <w:tcPr>
            <w:tcW w:w="2126" w:type="dxa"/>
            <w:hideMark/>
          </w:tcPr>
          <w:p w14:paraId="7F6EDEEC"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 18</w:t>
            </w:r>
          </w:p>
        </w:tc>
        <w:tc>
          <w:tcPr>
            <w:tcW w:w="4536" w:type="dxa"/>
            <w:hideMark/>
          </w:tcPr>
          <w:p w14:paraId="5B6B0B6E"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Таттинский</w:t>
            </w:r>
            <w:proofErr w:type="spellEnd"/>
            <w:r w:rsidRPr="00090ED8">
              <w:rPr>
                <w:rFonts w:eastAsia="Calibri"/>
                <w:sz w:val="24"/>
                <w:szCs w:val="24"/>
              </w:rPr>
              <w:t xml:space="preserve"> район, с. </w:t>
            </w:r>
            <w:proofErr w:type="spellStart"/>
            <w:r w:rsidRPr="00090ED8">
              <w:rPr>
                <w:rFonts w:eastAsia="Calibri"/>
                <w:sz w:val="24"/>
                <w:szCs w:val="24"/>
              </w:rPr>
              <w:t>Булун</w:t>
            </w:r>
            <w:proofErr w:type="spellEnd"/>
            <w:r w:rsidRPr="00090ED8">
              <w:rPr>
                <w:rFonts w:eastAsia="Calibri"/>
                <w:sz w:val="24"/>
                <w:szCs w:val="24"/>
              </w:rPr>
              <w:t>, ул. Н.Д. Неустроева</w:t>
            </w:r>
          </w:p>
        </w:tc>
        <w:tc>
          <w:tcPr>
            <w:tcW w:w="1559" w:type="dxa"/>
          </w:tcPr>
          <w:p w14:paraId="34A25301"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5257113F" w14:textId="77777777" w:rsidR="00090ED8" w:rsidRPr="00090ED8" w:rsidRDefault="00090ED8" w:rsidP="00090ED8">
            <w:pPr>
              <w:spacing w:line="240" w:lineRule="auto"/>
              <w:ind w:firstLine="0"/>
              <w:jc w:val="center"/>
              <w:rPr>
                <w:rFonts w:eastAsia="Calibri"/>
                <w:sz w:val="24"/>
                <w:szCs w:val="24"/>
              </w:rPr>
            </w:pPr>
          </w:p>
        </w:tc>
      </w:tr>
      <w:tr w:rsidR="00090ED8" w:rsidRPr="00090ED8" w14:paraId="08B0FE81" w14:textId="77777777" w:rsidTr="00D857F8">
        <w:trPr>
          <w:trHeight w:val="167"/>
        </w:trPr>
        <w:tc>
          <w:tcPr>
            <w:tcW w:w="568" w:type="dxa"/>
          </w:tcPr>
          <w:p w14:paraId="616886BC"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30</w:t>
            </w:r>
          </w:p>
        </w:tc>
        <w:tc>
          <w:tcPr>
            <w:tcW w:w="2126" w:type="dxa"/>
            <w:hideMark/>
          </w:tcPr>
          <w:p w14:paraId="0205D436"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№170</w:t>
            </w:r>
          </w:p>
        </w:tc>
        <w:tc>
          <w:tcPr>
            <w:tcW w:w="4536" w:type="dxa"/>
            <w:hideMark/>
          </w:tcPr>
          <w:p w14:paraId="34AABD09"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Томпонский</w:t>
            </w:r>
            <w:proofErr w:type="spellEnd"/>
            <w:r w:rsidRPr="00090ED8">
              <w:rPr>
                <w:rFonts w:eastAsia="Calibri"/>
                <w:sz w:val="24"/>
                <w:szCs w:val="24"/>
              </w:rPr>
              <w:t xml:space="preserve"> район, п. </w:t>
            </w:r>
            <w:proofErr w:type="spellStart"/>
            <w:r w:rsidRPr="00090ED8">
              <w:rPr>
                <w:rFonts w:eastAsia="Calibri"/>
                <w:sz w:val="24"/>
                <w:szCs w:val="24"/>
              </w:rPr>
              <w:t>Джебарики</w:t>
            </w:r>
            <w:proofErr w:type="spellEnd"/>
            <w:r w:rsidRPr="00090ED8">
              <w:rPr>
                <w:rFonts w:eastAsia="Calibri"/>
                <w:sz w:val="24"/>
                <w:szCs w:val="24"/>
              </w:rPr>
              <w:t xml:space="preserve"> Хая</w:t>
            </w:r>
          </w:p>
        </w:tc>
        <w:tc>
          <w:tcPr>
            <w:tcW w:w="1559" w:type="dxa"/>
          </w:tcPr>
          <w:p w14:paraId="1522DC90"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75744611" w14:textId="77777777" w:rsidR="00090ED8" w:rsidRPr="00090ED8" w:rsidRDefault="00090ED8" w:rsidP="00090ED8">
            <w:pPr>
              <w:spacing w:line="240" w:lineRule="auto"/>
              <w:ind w:firstLine="0"/>
              <w:jc w:val="center"/>
              <w:rPr>
                <w:rFonts w:eastAsia="Calibri"/>
                <w:sz w:val="24"/>
                <w:szCs w:val="24"/>
              </w:rPr>
            </w:pPr>
          </w:p>
        </w:tc>
      </w:tr>
      <w:tr w:rsidR="00090ED8" w:rsidRPr="00090ED8" w14:paraId="33311A1A" w14:textId="77777777" w:rsidTr="00D857F8">
        <w:trPr>
          <w:trHeight w:val="40"/>
        </w:trPr>
        <w:tc>
          <w:tcPr>
            <w:tcW w:w="568" w:type="dxa"/>
          </w:tcPr>
          <w:p w14:paraId="092045F3"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31</w:t>
            </w:r>
          </w:p>
        </w:tc>
        <w:tc>
          <w:tcPr>
            <w:tcW w:w="2126" w:type="dxa"/>
            <w:hideMark/>
          </w:tcPr>
          <w:p w14:paraId="36283FC3"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 136</w:t>
            </w:r>
          </w:p>
        </w:tc>
        <w:tc>
          <w:tcPr>
            <w:tcW w:w="4536" w:type="dxa"/>
            <w:hideMark/>
          </w:tcPr>
          <w:p w14:paraId="4122F66E"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Томпонский</w:t>
            </w:r>
            <w:proofErr w:type="spellEnd"/>
            <w:r w:rsidRPr="00090ED8">
              <w:rPr>
                <w:rFonts w:eastAsia="Calibri"/>
                <w:sz w:val="24"/>
                <w:szCs w:val="24"/>
              </w:rPr>
              <w:t xml:space="preserve"> район, с. Крест-</w:t>
            </w:r>
            <w:proofErr w:type="spellStart"/>
            <w:r w:rsidRPr="00090ED8">
              <w:rPr>
                <w:rFonts w:eastAsia="Calibri"/>
                <w:sz w:val="24"/>
                <w:szCs w:val="24"/>
              </w:rPr>
              <w:t>Хальджай</w:t>
            </w:r>
            <w:proofErr w:type="spellEnd"/>
          </w:p>
        </w:tc>
        <w:tc>
          <w:tcPr>
            <w:tcW w:w="1559" w:type="dxa"/>
          </w:tcPr>
          <w:p w14:paraId="7554A496"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4B3B0B66" w14:textId="77777777" w:rsidR="00090ED8" w:rsidRPr="00090ED8" w:rsidRDefault="00090ED8" w:rsidP="00090ED8">
            <w:pPr>
              <w:spacing w:line="240" w:lineRule="auto"/>
              <w:ind w:firstLine="0"/>
              <w:jc w:val="center"/>
              <w:rPr>
                <w:rFonts w:eastAsia="Calibri"/>
                <w:sz w:val="24"/>
                <w:szCs w:val="24"/>
              </w:rPr>
            </w:pPr>
          </w:p>
        </w:tc>
      </w:tr>
      <w:tr w:rsidR="00090ED8" w:rsidRPr="00090ED8" w14:paraId="3200A7C0" w14:textId="77777777" w:rsidTr="00D857F8">
        <w:trPr>
          <w:trHeight w:val="210"/>
        </w:trPr>
        <w:tc>
          <w:tcPr>
            <w:tcW w:w="568" w:type="dxa"/>
          </w:tcPr>
          <w:p w14:paraId="7DC32D4F"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32</w:t>
            </w:r>
          </w:p>
        </w:tc>
        <w:tc>
          <w:tcPr>
            <w:tcW w:w="2126" w:type="dxa"/>
            <w:hideMark/>
          </w:tcPr>
          <w:p w14:paraId="43AE360C"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Тополиное</w:t>
            </w:r>
          </w:p>
        </w:tc>
        <w:tc>
          <w:tcPr>
            <w:tcW w:w="4536" w:type="dxa"/>
            <w:hideMark/>
          </w:tcPr>
          <w:p w14:paraId="0D5C3810"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Томпонский</w:t>
            </w:r>
            <w:proofErr w:type="spellEnd"/>
            <w:r w:rsidRPr="00090ED8">
              <w:rPr>
                <w:rFonts w:eastAsia="Calibri"/>
                <w:sz w:val="24"/>
                <w:szCs w:val="24"/>
              </w:rPr>
              <w:t xml:space="preserve"> район, с. Тополиное</w:t>
            </w:r>
          </w:p>
        </w:tc>
        <w:tc>
          <w:tcPr>
            <w:tcW w:w="1559" w:type="dxa"/>
          </w:tcPr>
          <w:p w14:paraId="25DF7F27"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0A1DBDA2" w14:textId="77777777" w:rsidR="00090ED8" w:rsidRPr="00090ED8" w:rsidRDefault="00090ED8" w:rsidP="00090ED8">
            <w:pPr>
              <w:spacing w:line="240" w:lineRule="auto"/>
              <w:ind w:firstLine="0"/>
              <w:jc w:val="center"/>
              <w:rPr>
                <w:rFonts w:eastAsia="Calibri"/>
                <w:sz w:val="24"/>
                <w:szCs w:val="24"/>
              </w:rPr>
            </w:pPr>
          </w:p>
        </w:tc>
      </w:tr>
      <w:tr w:rsidR="00090ED8" w:rsidRPr="00090ED8" w14:paraId="2949EE74" w14:textId="77777777" w:rsidTr="00D857F8">
        <w:trPr>
          <w:trHeight w:val="174"/>
        </w:trPr>
        <w:tc>
          <w:tcPr>
            <w:tcW w:w="568" w:type="dxa"/>
          </w:tcPr>
          <w:p w14:paraId="5E30378E"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33</w:t>
            </w:r>
          </w:p>
        </w:tc>
        <w:tc>
          <w:tcPr>
            <w:tcW w:w="2126" w:type="dxa"/>
            <w:hideMark/>
          </w:tcPr>
          <w:p w14:paraId="7AD0355F"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 xml:space="preserve">КАЗС </w:t>
            </w:r>
            <w:proofErr w:type="spellStart"/>
            <w:r w:rsidRPr="00090ED8">
              <w:rPr>
                <w:rFonts w:eastAsia="Calibri"/>
                <w:sz w:val="24"/>
                <w:szCs w:val="24"/>
              </w:rPr>
              <w:t>Бейдинга</w:t>
            </w:r>
            <w:proofErr w:type="spellEnd"/>
          </w:p>
        </w:tc>
        <w:tc>
          <w:tcPr>
            <w:tcW w:w="4536" w:type="dxa"/>
            <w:hideMark/>
          </w:tcPr>
          <w:p w14:paraId="209C8835"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Усть-Алданский</w:t>
            </w:r>
            <w:proofErr w:type="spellEnd"/>
            <w:r w:rsidRPr="00090ED8">
              <w:rPr>
                <w:rFonts w:eastAsia="Calibri"/>
                <w:sz w:val="24"/>
                <w:szCs w:val="24"/>
              </w:rPr>
              <w:t xml:space="preserve"> район, с. </w:t>
            </w:r>
            <w:proofErr w:type="spellStart"/>
            <w:r w:rsidRPr="00090ED8">
              <w:rPr>
                <w:rFonts w:eastAsia="Calibri"/>
                <w:sz w:val="24"/>
                <w:szCs w:val="24"/>
              </w:rPr>
              <w:t>Бейдинга</w:t>
            </w:r>
            <w:proofErr w:type="spellEnd"/>
            <w:r w:rsidRPr="00090ED8">
              <w:rPr>
                <w:rFonts w:eastAsia="Calibri"/>
                <w:sz w:val="24"/>
                <w:szCs w:val="24"/>
              </w:rPr>
              <w:t>, ул. Шестаковой, 19г</w:t>
            </w:r>
          </w:p>
        </w:tc>
        <w:tc>
          <w:tcPr>
            <w:tcW w:w="1559" w:type="dxa"/>
          </w:tcPr>
          <w:p w14:paraId="3022151F"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2691251F" w14:textId="77777777" w:rsidR="00090ED8" w:rsidRPr="00090ED8" w:rsidRDefault="00090ED8" w:rsidP="00090ED8">
            <w:pPr>
              <w:spacing w:line="240" w:lineRule="auto"/>
              <w:ind w:firstLine="0"/>
              <w:jc w:val="center"/>
              <w:rPr>
                <w:rFonts w:eastAsia="Calibri"/>
                <w:sz w:val="24"/>
                <w:szCs w:val="24"/>
              </w:rPr>
            </w:pPr>
          </w:p>
        </w:tc>
      </w:tr>
      <w:tr w:rsidR="00090ED8" w:rsidRPr="00090ED8" w14:paraId="2C4C8FAF" w14:textId="77777777" w:rsidTr="00D857F8">
        <w:trPr>
          <w:trHeight w:val="124"/>
        </w:trPr>
        <w:tc>
          <w:tcPr>
            <w:tcW w:w="568" w:type="dxa"/>
          </w:tcPr>
          <w:p w14:paraId="144DA9F7"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34</w:t>
            </w:r>
          </w:p>
        </w:tc>
        <w:tc>
          <w:tcPr>
            <w:tcW w:w="2126" w:type="dxa"/>
            <w:hideMark/>
          </w:tcPr>
          <w:p w14:paraId="027E29B3"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 xml:space="preserve">КАЗС </w:t>
            </w:r>
            <w:proofErr w:type="spellStart"/>
            <w:r w:rsidRPr="00090ED8">
              <w:rPr>
                <w:rFonts w:eastAsia="Calibri"/>
                <w:sz w:val="24"/>
                <w:szCs w:val="24"/>
              </w:rPr>
              <w:t>Кептени</w:t>
            </w:r>
            <w:proofErr w:type="spellEnd"/>
          </w:p>
        </w:tc>
        <w:tc>
          <w:tcPr>
            <w:tcW w:w="4536" w:type="dxa"/>
            <w:hideMark/>
          </w:tcPr>
          <w:p w14:paraId="3D1257A6"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Усть-Алданский</w:t>
            </w:r>
            <w:proofErr w:type="spellEnd"/>
            <w:r w:rsidRPr="00090ED8">
              <w:rPr>
                <w:rFonts w:eastAsia="Calibri"/>
                <w:sz w:val="24"/>
                <w:szCs w:val="24"/>
              </w:rPr>
              <w:t xml:space="preserve"> район, с. </w:t>
            </w:r>
            <w:proofErr w:type="spellStart"/>
            <w:r w:rsidRPr="00090ED8">
              <w:rPr>
                <w:rFonts w:eastAsia="Calibri"/>
                <w:sz w:val="24"/>
                <w:szCs w:val="24"/>
              </w:rPr>
              <w:t>Кептени</w:t>
            </w:r>
            <w:proofErr w:type="spellEnd"/>
            <w:r w:rsidRPr="00090ED8">
              <w:rPr>
                <w:rFonts w:eastAsia="Calibri"/>
                <w:sz w:val="24"/>
                <w:szCs w:val="24"/>
              </w:rPr>
              <w:t>, Восточная улица</w:t>
            </w:r>
          </w:p>
        </w:tc>
        <w:tc>
          <w:tcPr>
            <w:tcW w:w="1559" w:type="dxa"/>
          </w:tcPr>
          <w:p w14:paraId="03B947D0"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7604AC22" w14:textId="77777777" w:rsidR="00090ED8" w:rsidRPr="00090ED8" w:rsidRDefault="00090ED8" w:rsidP="00090ED8">
            <w:pPr>
              <w:spacing w:line="240" w:lineRule="auto"/>
              <w:ind w:firstLine="0"/>
              <w:jc w:val="center"/>
              <w:rPr>
                <w:rFonts w:eastAsia="Calibri"/>
                <w:sz w:val="24"/>
                <w:szCs w:val="24"/>
              </w:rPr>
            </w:pPr>
          </w:p>
        </w:tc>
      </w:tr>
      <w:tr w:rsidR="00090ED8" w:rsidRPr="00090ED8" w14:paraId="5E4EA5E2" w14:textId="77777777" w:rsidTr="00D857F8">
        <w:trPr>
          <w:trHeight w:val="84"/>
        </w:trPr>
        <w:tc>
          <w:tcPr>
            <w:tcW w:w="568" w:type="dxa"/>
          </w:tcPr>
          <w:p w14:paraId="103105D1"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35</w:t>
            </w:r>
          </w:p>
        </w:tc>
        <w:tc>
          <w:tcPr>
            <w:tcW w:w="2126" w:type="dxa"/>
            <w:hideMark/>
          </w:tcPr>
          <w:p w14:paraId="43B8E337"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22</w:t>
            </w:r>
          </w:p>
        </w:tc>
        <w:tc>
          <w:tcPr>
            <w:tcW w:w="4536" w:type="dxa"/>
            <w:hideMark/>
          </w:tcPr>
          <w:p w14:paraId="26F188FA"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Усть</w:t>
            </w:r>
            <w:proofErr w:type="spellEnd"/>
            <w:r w:rsidRPr="00090ED8">
              <w:rPr>
                <w:rFonts w:eastAsia="Calibri"/>
                <w:sz w:val="24"/>
                <w:szCs w:val="24"/>
              </w:rPr>
              <w:t>-Майский район, п. Солнечный</w:t>
            </w:r>
          </w:p>
        </w:tc>
        <w:tc>
          <w:tcPr>
            <w:tcW w:w="1559" w:type="dxa"/>
          </w:tcPr>
          <w:p w14:paraId="1B20AA0D"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4F287649" w14:textId="77777777" w:rsidR="00090ED8" w:rsidRPr="00090ED8" w:rsidRDefault="00090ED8" w:rsidP="00090ED8">
            <w:pPr>
              <w:spacing w:line="240" w:lineRule="auto"/>
              <w:ind w:firstLine="0"/>
              <w:jc w:val="center"/>
              <w:rPr>
                <w:rFonts w:eastAsia="Calibri"/>
                <w:sz w:val="24"/>
                <w:szCs w:val="24"/>
              </w:rPr>
            </w:pPr>
          </w:p>
        </w:tc>
      </w:tr>
      <w:tr w:rsidR="00090ED8" w:rsidRPr="00090ED8" w14:paraId="346B7422" w14:textId="77777777" w:rsidTr="00D857F8">
        <w:trPr>
          <w:trHeight w:val="48"/>
        </w:trPr>
        <w:tc>
          <w:tcPr>
            <w:tcW w:w="568" w:type="dxa"/>
          </w:tcPr>
          <w:p w14:paraId="0A3EC75D"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36</w:t>
            </w:r>
          </w:p>
        </w:tc>
        <w:tc>
          <w:tcPr>
            <w:tcW w:w="2126" w:type="dxa"/>
            <w:hideMark/>
          </w:tcPr>
          <w:p w14:paraId="257302B8"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18</w:t>
            </w:r>
          </w:p>
        </w:tc>
        <w:tc>
          <w:tcPr>
            <w:tcW w:w="4536" w:type="dxa"/>
            <w:hideMark/>
          </w:tcPr>
          <w:p w14:paraId="483C0EB5"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Усть</w:t>
            </w:r>
            <w:proofErr w:type="spellEnd"/>
            <w:r w:rsidRPr="00090ED8">
              <w:rPr>
                <w:rFonts w:eastAsia="Calibri"/>
                <w:sz w:val="24"/>
                <w:szCs w:val="24"/>
              </w:rPr>
              <w:t>-Майский район, п. Эльдикан, ул. Рабочая, 1</w:t>
            </w:r>
          </w:p>
        </w:tc>
        <w:tc>
          <w:tcPr>
            <w:tcW w:w="1559" w:type="dxa"/>
          </w:tcPr>
          <w:p w14:paraId="430D02A1"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652AC243" w14:textId="77777777" w:rsidR="00090ED8" w:rsidRPr="00090ED8" w:rsidRDefault="00090ED8" w:rsidP="00090ED8">
            <w:pPr>
              <w:spacing w:line="240" w:lineRule="auto"/>
              <w:ind w:firstLine="0"/>
              <w:jc w:val="center"/>
              <w:rPr>
                <w:rFonts w:eastAsia="Calibri"/>
                <w:sz w:val="24"/>
                <w:szCs w:val="24"/>
              </w:rPr>
            </w:pPr>
          </w:p>
        </w:tc>
      </w:tr>
      <w:tr w:rsidR="00090ED8" w:rsidRPr="00090ED8" w14:paraId="7B7A87FE" w14:textId="77777777" w:rsidTr="00D857F8">
        <w:trPr>
          <w:trHeight w:val="134"/>
        </w:trPr>
        <w:tc>
          <w:tcPr>
            <w:tcW w:w="568" w:type="dxa"/>
          </w:tcPr>
          <w:p w14:paraId="1953167E"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37</w:t>
            </w:r>
          </w:p>
        </w:tc>
        <w:tc>
          <w:tcPr>
            <w:tcW w:w="2126" w:type="dxa"/>
            <w:hideMark/>
          </w:tcPr>
          <w:p w14:paraId="2392A6F5"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Белькачи</w:t>
            </w:r>
          </w:p>
        </w:tc>
        <w:tc>
          <w:tcPr>
            <w:tcW w:w="4536" w:type="dxa"/>
            <w:hideMark/>
          </w:tcPr>
          <w:p w14:paraId="4C1BCDE9"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Усть</w:t>
            </w:r>
            <w:proofErr w:type="spellEnd"/>
            <w:r w:rsidRPr="00090ED8">
              <w:rPr>
                <w:rFonts w:eastAsia="Calibri"/>
                <w:sz w:val="24"/>
                <w:szCs w:val="24"/>
              </w:rPr>
              <w:t>-Майский район, с. Белькачи</w:t>
            </w:r>
          </w:p>
        </w:tc>
        <w:tc>
          <w:tcPr>
            <w:tcW w:w="1559" w:type="dxa"/>
          </w:tcPr>
          <w:p w14:paraId="61B7335E"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4C3A812D" w14:textId="77777777" w:rsidR="00090ED8" w:rsidRPr="00090ED8" w:rsidRDefault="00090ED8" w:rsidP="00090ED8">
            <w:pPr>
              <w:spacing w:line="240" w:lineRule="auto"/>
              <w:ind w:firstLine="0"/>
              <w:jc w:val="center"/>
              <w:rPr>
                <w:rFonts w:eastAsia="Calibri"/>
                <w:sz w:val="24"/>
                <w:szCs w:val="24"/>
              </w:rPr>
            </w:pPr>
          </w:p>
        </w:tc>
      </w:tr>
      <w:tr w:rsidR="00090ED8" w:rsidRPr="00090ED8" w14:paraId="0FEB97F2" w14:textId="77777777" w:rsidTr="00D857F8">
        <w:trPr>
          <w:trHeight w:val="40"/>
        </w:trPr>
        <w:tc>
          <w:tcPr>
            <w:tcW w:w="568" w:type="dxa"/>
          </w:tcPr>
          <w:p w14:paraId="26C003A7"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38</w:t>
            </w:r>
          </w:p>
        </w:tc>
        <w:tc>
          <w:tcPr>
            <w:tcW w:w="2126" w:type="dxa"/>
            <w:hideMark/>
          </w:tcPr>
          <w:p w14:paraId="2F58D232"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 xml:space="preserve">КАЗС </w:t>
            </w:r>
            <w:proofErr w:type="spellStart"/>
            <w:r w:rsidRPr="00090ED8">
              <w:rPr>
                <w:rFonts w:eastAsia="Calibri"/>
                <w:sz w:val="24"/>
                <w:szCs w:val="24"/>
              </w:rPr>
              <w:t>Кюпцы</w:t>
            </w:r>
            <w:proofErr w:type="spellEnd"/>
          </w:p>
        </w:tc>
        <w:tc>
          <w:tcPr>
            <w:tcW w:w="4536" w:type="dxa"/>
            <w:hideMark/>
          </w:tcPr>
          <w:p w14:paraId="7D84884D"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Усть</w:t>
            </w:r>
            <w:proofErr w:type="spellEnd"/>
            <w:r w:rsidRPr="00090ED8">
              <w:rPr>
                <w:rFonts w:eastAsia="Calibri"/>
                <w:sz w:val="24"/>
                <w:szCs w:val="24"/>
              </w:rPr>
              <w:t xml:space="preserve">-Майский район, с. </w:t>
            </w:r>
            <w:proofErr w:type="spellStart"/>
            <w:r w:rsidRPr="00090ED8">
              <w:rPr>
                <w:rFonts w:eastAsia="Calibri"/>
                <w:sz w:val="24"/>
                <w:szCs w:val="24"/>
              </w:rPr>
              <w:t>Кюпцы</w:t>
            </w:r>
            <w:proofErr w:type="spellEnd"/>
          </w:p>
        </w:tc>
        <w:tc>
          <w:tcPr>
            <w:tcW w:w="1559" w:type="dxa"/>
          </w:tcPr>
          <w:p w14:paraId="606DDE64"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71F99C3C" w14:textId="77777777" w:rsidR="00090ED8" w:rsidRPr="00090ED8" w:rsidRDefault="00090ED8" w:rsidP="00090ED8">
            <w:pPr>
              <w:spacing w:line="240" w:lineRule="auto"/>
              <w:ind w:firstLine="0"/>
              <w:jc w:val="center"/>
              <w:rPr>
                <w:rFonts w:eastAsia="Calibri"/>
                <w:sz w:val="24"/>
                <w:szCs w:val="24"/>
              </w:rPr>
            </w:pPr>
          </w:p>
        </w:tc>
      </w:tr>
      <w:tr w:rsidR="00090ED8" w:rsidRPr="00090ED8" w14:paraId="383A42E9" w14:textId="77777777" w:rsidTr="00D857F8">
        <w:trPr>
          <w:trHeight w:val="135"/>
        </w:trPr>
        <w:tc>
          <w:tcPr>
            <w:tcW w:w="568" w:type="dxa"/>
          </w:tcPr>
          <w:p w14:paraId="5C30D2FD"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39</w:t>
            </w:r>
          </w:p>
        </w:tc>
        <w:tc>
          <w:tcPr>
            <w:tcW w:w="2126" w:type="dxa"/>
            <w:hideMark/>
          </w:tcPr>
          <w:p w14:paraId="581B16F7"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КАЗС Усть-Миль</w:t>
            </w:r>
          </w:p>
        </w:tc>
        <w:tc>
          <w:tcPr>
            <w:tcW w:w="4536" w:type="dxa"/>
            <w:hideMark/>
          </w:tcPr>
          <w:p w14:paraId="224CE084"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Усть</w:t>
            </w:r>
            <w:proofErr w:type="spellEnd"/>
            <w:r w:rsidRPr="00090ED8">
              <w:rPr>
                <w:rFonts w:eastAsia="Calibri"/>
                <w:sz w:val="24"/>
                <w:szCs w:val="24"/>
              </w:rPr>
              <w:t>-Майский район, с. Усть-Миль</w:t>
            </w:r>
          </w:p>
        </w:tc>
        <w:tc>
          <w:tcPr>
            <w:tcW w:w="1559" w:type="dxa"/>
          </w:tcPr>
          <w:p w14:paraId="7A4DF92C"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1C5D094B" w14:textId="77777777" w:rsidR="00090ED8" w:rsidRPr="00090ED8" w:rsidRDefault="00090ED8" w:rsidP="00090ED8">
            <w:pPr>
              <w:spacing w:line="240" w:lineRule="auto"/>
              <w:ind w:firstLine="0"/>
              <w:jc w:val="center"/>
              <w:rPr>
                <w:rFonts w:eastAsia="Calibri"/>
                <w:sz w:val="24"/>
                <w:szCs w:val="24"/>
              </w:rPr>
            </w:pPr>
          </w:p>
        </w:tc>
      </w:tr>
      <w:tr w:rsidR="00090ED8" w:rsidRPr="00090ED8" w14:paraId="6889B2A5" w14:textId="77777777" w:rsidTr="00D857F8">
        <w:trPr>
          <w:trHeight w:val="236"/>
        </w:trPr>
        <w:tc>
          <w:tcPr>
            <w:tcW w:w="568" w:type="dxa"/>
          </w:tcPr>
          <w:p w14:paraId="2E25B51E"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40</w:t>
            </w:r>
          </w:p>
        </w:tc>
        <w:tc>
          <w:tcPr>
            <w:tcW w:w="2126" w:type="dxa"/>
            <w:hideMark/>
          </w:tcPr>
          <w:p w14:paraId="77A21CE2"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 xml:space="preserve">КАЗС </w:t>
            </w:r>
            <w:proofErr w:type="spellStart"/>
            <w:r w:rsidRPr="00090ED8">
              <w:rPr>
                <w:rFonts w:eastAsia="Calibri"/>
                <w:sz w:val="24"/>
                <w:szCs w:val="24"/>
              </w:rPr>
              <w:t>Эжанцы</w:t>
            </w:r>
            <w:proofErr w:type="spellEnd"/>
          </w:p>
        </w:tc>
        <w:tc>
          <w:tcPr>
            <w:tcW w:w="4536" w:type="dxa"/>
            <w:hideMark/>
          </w:tcPr>
          <w:p w14:paraId="213AF3E7"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Усть</w:t>
            </w:r>
            <w:proofErr w:type="spellEnd"/>
            <w:r w:rsidRPr="00090ED8">
              <w:rPr>
                <w:rFonts w:eastAsia="Calibri"/>
                <w:sz w:val="24"/>
                <w:szCs w:val="24"/>
              </w:rPr>
              <w:t xml:space="preserve">-Майский район, с. </w:t>
            </w:r>
            <w:proofErr w:type="spellStart"/>
            <w:r w:rsidRPr="00090ED8">
              <w:rPr>
                <w:rFonts w:eastAsia="Calibri"/>
                <w:sz w:val="24"/>
                <w:szCs w:val="24"/>
              </w:rPr>
              <w:t>Эжанцы</w:t>
            </w:r>
            <w:proofErr w:type="spellEnd"/>
          </w:p>
        </w:tc>
        <w:tc>
          <w:tcPr>
            <w:tcW w:w="1559" w:type="dxa"/>
          </w:tcPr>
          <w:p w14:paraId="6DABAAAC"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6DBF8CCE" w14:textId="77777777" w:rsidR="00090ED8" w:rsidRPr="00090ED8" w:rsidRDefault="00090ED8" w:rsidP="00090ED8">
            <w:pPr>
              <w:spacing w:line="240" w:lineRule="auto"/>
              <w:ind w:firstLine="0"/>
              <w:jc w:val="center"/>
              <w:rPr>
                <w:rFonts w:eastAsia="Calibri"/>
                <w:sz w:val="24"/>
                <w:szCs w:val="24"/>
              </w:rPr>
            </w:pPr>
          </w:p>
        </w:tc>
      </w:tr>
      <w:tr w:rsidR="00090ED8" w:rsidRPr="00090ED8" w14:paraId="5CC29DD4" w14:textId="77777777" w:rsidTr="00D857F8">
        <w:trPr>
          <w:trHeight w:val="85"/>
        </w:trPr>
        <w:tc>
          <w:tcPr>
            <w:tcW w:w="568" w:type="dxa"/>
          </w:tcPr>
          <w:p w14:paraId="05974EDE"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41</w:t>
            </w:r>
          </w:p>
        </w:tc>
        <w:tc>
          <w:tcPr>
            <w:tcW w:w="2126" w:type="dxa"/>
            <w:hideMark/>
          </w:tcPr>
          <w:p w14:paraId="18B955D8"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 xml:space="preserve">КАЗС </w:t>
            </w:r>
            <w:proofErr w:type="spellStart"/>
            <w:r w:rsidRPr="00090ED8">
              <w:rPr>
                <w:rFonts w:eastAsia="Calibri"/>
                <w:sz w:val="24"/>
                <w:szCs w:val="24"/>
              </w:rPr>
              <w:t>Качикатцы</w:t>
            </w:r>
            <w:proofErr w:type="spellEnd"/>
          </w:p>
        </w:tc>
        <w:tc>
          <w:tcPr>
            <w:tcW w:w="4536" w:type="dxa"/>
            <w:hideMark/>
          </w:tcPr>
          <w:p w14:paraId="191F05FB"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Хангаласский</w:t>
            </w:r>
            <w:proofErr w:type="spellEnd"/>
            <w:r w:rsidRPr="00090ED8">
              <w:rPr>
                <w:rFonts w:eastAsia="Calibri"/>
                <w:sz w:val="24"/>
                <w:szCs w:val="24"/>
              </w:rPr>
              <w:t xml:space="preserve"> район, а/д </w:t>
            </w:r>
            <w:proofErr w:type="spellStart"/>
            <w:r w:rsidRPr="00090ED8">
              <w:rPr>
                <w:rFonts w:eastAsia="Calibri"/>
                <w:sz w:val="24"/>
                <w:szCs w:val="24"/>
              </w:rPr>
              <w:t>Якyтск</w:t>
            </w:r>
            <w:proofErr w:type="spellEnd"/>
            <w:r w:rsidRPr="00090ED8">
              <w:rPr>
                <w:rFonts w:eastAsia="Calibri"/>
                <w:sz w:val="24"/>
                <w:szCs w:val="24"/>
              </w:rPr>
              <w:t>-Большой Невер 1056 км</w:t>
            </w:r>
          </w:p>
        </w:tc>
        <w:tc>
          <w:tcPr>
            <w:tcW w:w="1559" w:type="dxa"/>
          </w:tcPr>
          <w:p w14:paraId="56351EBC"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4EE9071C" w14:textId="77777777" w:rsidR="00090ED8" w:rsidRPr="00090ED8" w:rsidRDefault="00090ED8" w:rsidP="00090ED8">
            <w:pPr>
              <w:spacing w:line="240" w:lineRule="auto"/>
              <w:ind w:firstLine="0"/>
              <w:jc w:val="center"/>
              <w:rPr>
                <w:rFonts w:eastAsia="Calibri"/>
                <w:sz w:val="24"/>
                <w:szCs w:val="24"/>
              </w:rPr>
            </w:pPr>
          </w:p>
        </w:tc>
      </w:tr>
      <w:tr w:rsidR="00090ED8" w:rsidRPr="00090ED8" w14:paraId="6E7B4555" w14:textId="77777777" w:rsidTr="00D857F8">
        <w:trPr>
          <w:trHeight w:val="40"/>
        </w:trPr>
        <w:tc>
          <w:tcPr>
            <w:tcW w:w="568" w:type="dxa"/>
          </w:tcPr>
          <w:p w14:paraId="312DB3FF"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42</w:t>
            </w:r>
          </w:p>
        </w:tc>
        <w:tc>
          <w:tcPr>
            <w:tcW w:w="2126" w:type="dxa"/>
            <w:hideMark/>
          </w:tcPr>
          <w:p w14:paraId="415EF948"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9</w:t>
            </w:r>
          </w:p>
        </w:tc>
        <w:tc>
          <w:tcPr>
            <w:tcW w:w="4536" w:type="dxa"/>
            <w:hideMark/>
          </w:tcPr>
          <w:p w14:paraId="738E091C"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Хангаласский</w:t>
            </w:r>
            <w:proofErr w:type="spellEnd"/>
            <w:r w:rsidRPr="00090ED8">
              <w:rPr>
                <w:rFonts w:eastAsia="Calibri"/>
                <w:sz w:val="24"/>
                <w:szCs w:val="24"/>
              </w:rPr>
              <w:t xml:space="preserve"> район, г. Покровск, ул. Энергетиков, 2</w:t>
            </w:r>
          </w:p>
        </w:tc>
        <w:tc>
          <w:tcPr>
            <w:tcW w:w="1559" w:type="dxa"/>
          </w:tcPr>
          <w:p w14:paraId="2B005BBA"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ПЦН</w:t>
            </w:r>
          </w:p>
        </w:tc>
        <w:tc>
          <w:tcPr>
            <w:tcW w:w="1701" w:type="dxa"/>
          </w:tcPr>
          <w:p w14:paraId="47CBBF6B" w14:textId="77777777" w:rsidR="00090ED8" w:rsidRPr="00090ED8" w:rsidRDefault="00090ED8" w:rsidP="00090ED8">
            <w:pPr>
              <w:spacing w:line="240" w:lineRule="auto"/>
              <w:ind w:firstLine="0"/>
              <w:jc w:val="center"/>
              <w:rPr>
                <w:rFonts w:eastAsia="Calibri"/>
                <w:sz w:val="24"/>
                <w:szCs w:val="24"/>
              </w:rPr>
            </w:pPr>
          </w:p>
        </w:tc>
      </w:tr>
      <w:tr w:rsidR="00090ED8" w:rsidRPr="00090ED8" w14:paraId="7EFF99D3" w14:textId="77777777" w:rsidTr="00D857F8">
        <w:trPr>
          <w:trHeight w:val="117"/>
        </w:trPr>
        <w:tc>
          <w:tcPr>
            <w:tcW w:w="568" w:type="dxa"/>
          </w:tcPr>
          <w:p w14:paraId="0A1FC970"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43</w:t>
            </w:r>
          </w:p>
        </w:tc>
        <w:tc>
          <w:tcPr>
            <w:tcW w:w="2126" w:type="dxa"/>
            <w:hideMark/>
          </w:tcPr>
          <w:p w14:paraId="007F9566"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10</w:t>
            </w:r>
          </w:p>
        </w:tc>
        <w:tc>
          <w:tcPr>
            <w:tcW w:w="4536" w:type="dxa"/>
            <w:hideMark/>
          </w:tcPr>
          <w:p w14:paraId="39931703"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Хангаласский</w:t>
            </w:r>
            <w:proofErr w:type="spellEnd"/>
            <w:r w:rsidRPr="00090ED8">
              <w:rPr>
                <w:rFonts w:eastAsia="Calibri"/>
                <w:sz w:val="24"/>
                <w:szCs w:val="24"/>
              </w:rPr>
              <w:t xml:space="preserve"> район, п. </w:t>
            </w:r>
            <w:proofErr w:type="spellStart"/>
            <w:r w:rsidRPr="00090ED8">
              <w:rPr>
                <w:rFonts w:eastAsia="Calibri"/>
                <w:sz w:val="24"/>
                <w:szCs w:val="24"/>
              </w:rPr>
              <w:t>Мохсоголлох</w:t>
            </w:r>
            <w:proofErr w:type="spellEnd"/>
            <w:r w:rsidRPr="00090ED8">
              <w:rPr>
                <w:rFonts w:eastAsia="Calibri"/>
                <w:sz w:val="24"/>
                <w:szCs w:val="24"/>
              </w:rPr>
              <w:t>, ул. Заводская, 25</w:t>
            </w:r>
          </w:p>
        </w:tc>
        <w:tc>
          <w:tcPr>
            <w:tcW w:w="1559" w:type="dxa"/>
          </w:tcPr>
          <w:p w14:paraId="5AE6A754"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ПЦН</w:t>
            </w:r>
          </w:p>
        </w:tc>
        <w:tc>
          <w:tcPr>
            <w:tcW w:w="1701" w:type="dxa"/>
          </w:tcPr>
          <w:p w14:paraId="5DAE33A1" w14:textId="77777777" w:rsidR="00090ED8" w:rsidRPr="00090ED8" w:rsidRDefault="00090ED8" w:rsidP="00090ED8">
            <w:pPr>
              <w:spacing w:line="240" w:lineRule="auto"/>
              <w:ind w:firstLine="0"/>
              <w:jc w:val="center"/>
              <w:rPr>
                <w:rFonts w:eastAsia="Calibri"/>
                <w:sz w:val="24"/>
                <w:szCs w:val="24"/>
              </w:rPr>
            </w:pPr>
          </w:p>
        </w:tc>
      </w:tr>
      <w:tr w:rsidR="00090ED8" w:rsidRPr="00090ED8" w14:paraId="0AA13354" w14:textId="77777777" w:rsidTr="00D857F8">
        <w:trPr>
          <w:trHeight w:val="40"/>
        </w:trPr>
        <w:tc>
          <w:tcPr>
            <w:tcW w:w="568" w:type="dxa"/>
          </w:tcPr>
          <w:p w14:paraId="2EBD3AE6"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44</w:t>
            </w:r>
          </w:p>
        </w:tc>
        <w:tc>
          <w:tcPr>
            <w:tcW w:w="2126" w:type="dxa"/>
            <w:hideMark/>
          </w:tcPr>
          <w:p w14:paraId="2C895E26"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АЗС № 56</w:t>
            </w:r>
          </w:p>
        </w:tc>
        <w:tc>
          <w:tcPr>
            <w:tcW w:w="4536" w:type="dxa"/>
            <w:hideMark/>
          </w:tcPr>
          <w:p w14:paraId="2CEDB46B"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Хангаласский</w:t>
            </w:r>
            <w:proofErr w:type="spellEnd"/>
            <w:r w:rsidRPr="00090ED8">
              <w:rPr>
                <w:rFonts w:eastAsia="Calibri"/>
                <w:sz w:val="24"/>
                <w:szCs w:val="24"/>
              </w:rPr>
              <w:t xml:space="preserve"> район, с. Булгунняхтах, пер. Клубный, 9</w:t>
            </w:r>
          </w:p>
        </w:tc>
        <w:tc>
          <w:tcPr>
            <w:tcW w:w="1559" w:type="dxa"/>
          </w:tcPr>
          <w:p w14:paraId="362F33D4"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4BE42661" w14:textId="77777777" w:rsidR="00090ED8" w:rsidRPr="00090ED8" w:rsidRDefault="00090ED8" w:rsidP="00090ED8">
            <w:pPr>
              <w:spacing w:line="240" w:lineRule="auto"/>
              <w:ind w:firstLine="0"/>
              <w:jc w:val="center"/>
              <w:rPr>
                <w:rFonts w:eastAsia="Calibri"/>
                <w:sz w:val="24"/>
                <w:szCs w:val="24"/>
              </w:rPr>
            </w:pPr>
          </w:p>
        </w:tc>
      </w:tr>
      <w:tr w:rsidR="00090ED8" w:rsidRPr="00090ED8" w14:paraId="094397D6" w14:textId="77777777" w:rsidTr="00D857F8">
        <w:trPr>
          <w:trHeight w:val="40"/>
        </w:trPr>
        <w:tc>
          <w:tcPr>
            <w:tcW w:w="568" w:type="dxa"/>
          </w:tcPr>
          <w:p w14:paraId="653ADA0E" w14:textId="77777777" w:rsidR="00090ED8" w:rsidRPr="00090ED8" w:rsidRDefault="00090ED8" w:rsidP="00090ED8">
            <w:pPr>
              <w:spacing w:line="240" w:lineRule="auto"/>
              <w:ind w:firstLine="0"/>
              <w:jc w:val="center"/>
              <w:rPr>
                <w:rFonts w:eastAsia="Calibri"/>
                <w:b/>
                <w:sz w:val="24"/>
                <w:szCs w:val="24"/>
              </w:rPr>
            </w:pPr>
            <w:r w:rsidRPr="00090ED8">
              <w:rPr>
                <w:rFonts w:eastAsia="Calibri"/>
                <w:b/>
                <w:sz w:val="24"/>
                <w:szCs w:val="24"/>
              </w:rPr>
              <w:t>45</w:t>
            </w:r>
          </w:p>
        </w:tc>
        <w:tc>
          <w:tcPr>
            <w:tcW w:w="2126" w:type="dxa"/>
            <w:hideMark/>
          </w:tcPr>
          <w:p w14:paraId="1DCC424D"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 xml:space="preserve">КАЗС </w:t>
            </w:r>
            <w:proofErr w:type="spellStart"/>
            <w:r w:rsidRPr="00090ED8">
              <w:rPr>
                <w:rFonts w:eastAsia="Calibri"/>
                <w:sz w:val="24"/>
                <w:szCs w:val="24"/>
              </w:rPr>
              <w:t>Синск</w:t>
            </w:r>
            <w:proofErr w:type="spellEnd"/>
          </w:p>
        </w:tc>
        <w:tc>
          <w:tcPr>
            <w:tcW w:w="4536" w:type="dxa"/>
            <w:hideMark/>
          </w:tcPr>
          <w:p w14:paraId="40183713" w14:textId="77777777" w:rsidR="00090ED8" w:rsidRPr="00090ED8" w:rsidRDefault="00090ED8" w:rsidP="00090ED8">
            <w:pPr>
              <w:spacing w:line="240" w:lineRule="auto"/>
              <w:ind w:firstLine="0"/>
              <w:jc w:val="left"/>
              <w:rPr>
                <w:rFonts w:eastAsia="Calibri"/>
                <w:sz w:val="24"/>
                <w:szCs w:val="24"/>
              </w:rPr>
            </w:pPr>
            <w:r w:rsidRPr="00090ED8">
              <w:rPr>
                <w:rFonts w:eastAsia="Calibri"/>
                <w:sz w:val="24"/>
                <w:szCs w:val="24"/>
              </w:rPr>
              <w:t xml:space="preserve">РС (Я), </w:t>
            </w:r>
            <w:proofErr w:type="spellStart"/>
            <w:r w:rsidRPr="00090ED8">
              <w:rPr>
                <w:rFonts w:eastAsia="Calibri"/>
                <w:sz w:val="24"/>
                <w:szCs w:val="24"/>
              </w:rPr>
              <w:t>Хангаласский</w:t>
            </w:r>
            <w:proofErr w:type="spellEnd"/>
            <w:r w:rsidRPr="00090ED8">
              <w:rPr>
                <w:rFonts w:eastAsia="Calibri"/>
                <w:sz w:val="24"/>
                <w:szCs w:val="24"/>
              </w:rPr>
              <w:t xml:space="preserve"> район, с. </w:t>
            </w:r>
            <w:proofErr w:type="spellStart"/>
            <w:r w:rsidRPr="00090ED8">
              <w:rPr>
                <w:rFonts w:eastAsia="Calibri"/>
                <w:sz w:val="24"/>
                <w:szCs w:val="24"/>
              </w:rPr>
              <w:t>Синск</w:t>
            </w:r>
            <w:proofErr w:type="spellEnd"/>
            <w:r w:rsidRPr="00090ED8">
              <w:rPr>
                <w:rFonts w:eastAsia="Calibri"/>
                <w:sz w:val="24"/>
                <w:szCs w:val="24"/>
              </w:rPr>
              <w:t>, ул. Юбилейная, 55</w:t>
            </w:r>
          </w:p>
        </w:tc>
        <w:tc>
          <w:tcPr>
            <w:tcW w:w="1559" w:type="dxa"/>
          </w:tcPr>
          <w:p w14:paraId="7C05A918" w14:textId="77777777" w:rsidR="00090ED8" w:rsidRPr="00090ED8" w:rsidRDefault="00090ED8" w:rsidP="00090ED8">
            <w:pPr>
              <w:spacing w:line="240" w:lineRule="auto"/>
              <w:ind w:firstLine="0"/>
              <w:jc w:val="center"/>
              <w:rPr>
                <w:rFonts w:eastAsia="Calibri"/>
                <w:sz w:val="24"/>
                <w:szCs w:val="24"/>
              </w:rPr>
            </w:pPr>
            <w:r w:rsidRPr="00090ED8">
              <w:rPr>
                <w:rFonts w:eastAsia="Calibri"/>
                <w:sz w:val="24"/>
                <w:szCs w:val="24"/>
              </w:rPr>
              <w:t>Мониторинг</w:t>
            </w:r>
          </w:p>
        </w:tc>
        <w:tc>
          <w:tcPr>
            <w:tcW w:w="1701" w:type="dxa"/>
          </w:tcPr>
          <w:p w14:paraId="0034EBB8" w14:textId="77777777" w:rsidR="00090ED8" w:rsidRPr="00090ED8" w:rsidRDefault="00090ED8" w:rsidP="00090ED8">
            <w:pPr>
              <w:spacing w:line="240" w:lineRule="auto"/>
              <w:ind w:firstLine="0"/>
              <w:jc w:val="center"/>
              <w:rPr>
                <w:rFonts w:eastAsia="Calibri"/>
                <w:sz w:val="24"/>
                <w:szCs w:val="24"/>
              </w:rPr>
            </w:pPr>
          </w:p>
        </w:tc>
      </w:tr>
      <w:tr w:rsidR="00090ED8" w:rsidRPr="00090ED8" w14:paraId="28BCACE4" w14:textId="77777777" w:rsidTr="00D857F8">
        <w:trPr>
          <w:trHeight w:val="40"/>
        </w:trPr>
        <w:tc>
          <w:tcPr>
            <w:tcW w:w="8789" w:type="dxa"/>
            <w:gridSpan w:val="4"/>
          </w:tcPr>
          <w:p w14:paraId="46C6D0F6" w14:textId="77777777" w:rsidR="00816D38" w:rsidRDefault="00816D38" w:rsidP="00090ED8">
            <w:pPr>
              <w:spacing w:line="240" w:lineRule="auto"/>
              <w:ind w:firstLine="0"/>
              <w:jc w:val="left"/>
              <w:rPr>
                <w:rFonts w:eastAsia="Calibri"/>
                <w:b/>
                <w:sz w:val="24"/>
                <w:szCs w:val="24"/>
              </w:rPr>
            </w:pPr>
          </w:p>
          <w:p w14:paraId="544B3646" w14:textId="77777777" w:rsidR="00816D38" w:rsidRDefault="00816D38" w:rsidP="00090ED8">
            <w:pPr>
              <w:spacing w:line="240" w:lineRule="auto"/>
              <w:ind w:firstLine="0"/>
              <w:jc w:val="left"/>
              <w:rPr>
                <w:rFonts w:eastAsia="Calibri"/>
                <w:b/>
                <w:sz w:val="24"/>
                <w:szCs w:val="24"/>
              </w:rPr>
            </w:pPr>
          </w:p>
          <w:p w14:paraId="0124A3BF" w14:textId="77777777" w:rsidR="00090ED8" w:rsidRPr="00090ED8" w:rsidRDefault="00090ED8" w:rsidP="00090ED8">
            <w:pPr>
              <w:spacing w:line="240" w:lineRule="auto"/>
              <w:ind w:firstLine="0"/>
              <w:jc w:val="left"/>
              <w:rPr>
                <w:rFonts w:eastAsia="Calibri"/>
                <w:b/>
                <w:sz w:val="24"/>
                <w:szCs w:val="24"/>
              </w:rPr>
            </w:pPr>
            <w:r w:rsidRPr="00090ED8">
              <w:rPr>
                <w:rFonts w:eastAsia="Calibri"/>
                <w:b/>
                <w:sz w:val="24"/>
                <w:szCs w:val="24"/>
              </w:rPr>
              <w:t>Итого ежемесячно (без НДС):</w:t>
            </w:r>
          </w:p>
        </w:tc>
        <w:tc>
          <w:tcPr>
            <w:tcW w:w="1701" w:type="dxa"/>
          </w:tcPr>
          <w:p w14:paraId="75AA7E50" w14:textId="77777777" w:rsidR="00090ED8" w:rsidRPr="00090ED8" w:rsidRDefault="00090ED8" w:rsidP="00090ED8">
            <w:pPr>
              <w:spacing w:line="240" w:lineRule="auto"/>
              <w:ind w:firstLine="0"/>
              <w:jc w:val="center"/>
              <w:rPr>
                <w:rFonts w:eastAsia="Calibri"/>
                <w:b/>
                <w:sz w:val="24"/>
                <w:szCs w:val="24"/>
              </w:rPr>
            </w:pPr>
          </w:p>
        </w:tc>
      </w:tr>
      <w:tr w:rsidR="00090ED8" w:rsidRPr="00090ED8" w14:paraId="24FC07AB" w14:textId="77777777" w:rsidTr="00D857F8">
        <w:trPr>
          <w:trHeight w:val="40"/>
        </w:trPr>
        <w:tc>
          <w:tcPr>
            <w:tcW w:w="8789" w:type="dxa"/>
            <w:gridSpan w:val="4"/>
          </w:tcPr>
          <w:p w14:paraId="646DEB27" w14:textId="77777777" w:rsidR="00816D38" w:rsidRDefault="00816D38" w:rsidP="00090ED8">
            <w:pPr>
              <w:spacing w:line="240" w:lineRule="auto"/>
              <w:ind w:firstLine="0"/>
              <w:jc w:val="left"/>
              <w:rPr>
                <w:rFonts w:eastAsia="Calibri"/>
                <w:b/>
                <w:sz w:val="24"/>
                <w:szCs w:val="24"/>
              </w:rPr>
            </w:pPr>
          </w:p>
          <w:p w14:paraId="67E31B32" w14:textId="77777777" w:rsidR="00816D38" w:rsidRDefault="00816D38" w:rsidP="00090ED8">
            <w:pPr>
              <w:spacing w:line="240" w:lineRule="auto"/>
              <w:ind w:firstLine="0"/>
              <w:jc w:val="left"/>
              <w:rPr>
                <w:rFonts w:eastAsia="Calibri"/>
                <w:b/>
                <w:sz w:val="24"/>
                <w:szCs w:val="24"/>
              </w:rPr>
            </w:pPr>
          </w:p>
          <w:p w14:paraId="69417F9E" w14:textId="77777777" w:rsidR="00090ED8" w:rsidRPr="00090ED8" w:rsidRDefault="00090ED8" w:rsidP="00090ED8">
            <w:pPr>
              <w:spacing w:line="240" w:lineRule="auto"/>
              <w:ind w:firstLine="0"/>
              <w:jc w:val="left"/>
              <w:rPr>
                <w:rFonts w:eastAsia="Calibri"/>
                <w:b/>
                <w:sz w:val="24"/>
                <w:szCs w:val="24"/>
              </w:rPr>
            </w:pPr>
            <w:r w:rsidRPr="00090ED8">
              <w:rPr>
                <w:rFonts w:eastAsia="Calibri"/>
                <w:b/>
                <w:sz w:val="24"/>
                <w:szCs w:val="24"/>
              </w:rPr>
              <w:t>Итого за весь период оказания услуги (без НДС):</w:t>
            </w:r>
          </w:p>
        </w:tc>
        <w:tc>
          <w:tcPr>
            <w:tcW w:w="1701" w:type="dxa"/>
          </w:tcPr>
          <w:p w14:paraId="10C9B39B" w14:textId="77777777" w:rsidR="00090ED8" w:rsidRPr="00090ED8" w:rsidRDefault="00090ED8" w:rsidP="00090ED8">
            <w:pPr>
              <w:spacing w:line="240" w:lineRule="auto"/>
              <w:ind w:firstLine="0"/>
              <w:jc w:val="center"/>
              <w:rPr>
                <w:rFonts w:eastAsia="Calibri"/>
                <w:b/>
                <w:sz w:val="24"/>
                <w:szCs w:val="24"/>
              </w:rPr>
            </w:pPr>
          </w:p>
        </w:tc>
      </w:tr>
    </w:tbl>
    <w:p w14:paraId="73BEF419" w14:textId="77777777" w:rsidR="00090ED8" w:rsidRPr="00090ED8" w:rsidRDefault="00090ED8" w:rsidP="00090ED8">
      <w:pPr>
        <w:widowControl w:val="0"/>
        <w:suppressAutoHyphens/>
        <w:autoSpaceDE w:val="0"/>
        <w:spacing w:line="240" w:lineRule="auto"/>
        <w:ind w:firstLine="0"/>
        <w:jc w:val="left"/>
        <w:rPr>
          <w:bCs/>
          <w:color w:val="000000"/>
          <w:sz w:val="20"/>
          <w:szCs w:val="24"/>
          <w:lang w:eastAsia="ar-SA"/>
        </w:rPr>
      </w:pPr>
    </w:p>
    <w:p w14:paraId="7FA76022" w14:textId="77777777" w:rsidR="00090ED8" w:rsidRPr="00090ED8" w:rsidRDefault="00090ED8" w:rsidP="00090ED8">
      <w:pPr>
        <w:widowControl w:val="0"/>
        <w:suppressAutoHyphens/>
        <w:autoSpaceDE w:val="0"/>
        <w:spacing w:line="240" w:lineRule="auto"/>
        <w:ind w:firstLine="0"/>
        <w:jc w:val="left"/>
        <w:rPr>
          <w:bCs/>
          <w:color w:val="000000"/>
          <w:sz w:val="20"/>
          <w:szCs w:val="24"/>
          <w:lang w:eastAsia="ar-SA"/>
        </w:rPr>
      </w:pPr>
    </w:p>
    <w:p w14:paraId="531FFEB2" w14:textId="77777777" w:rsidR="00090ED8" w:rsidRPr="00090ED8" w:rsidRDefault="00090ED8" w:rsidP="00090ED8">
      <w:pPr>
        <w:widowControl w:val="0"/>
        <w:suppressAutoHyphens/>
        <w:autoSpaceDE w:val="0"/>
        <w:spacing w:line="240" w:lineRule="auto"/>
        <w:ind w:firstLine="0"/>
        <w:jc w:val="left"/>
        <w:rPr>
          <w:bCs/>
          <w:color w:val="000000"/>
          <w:sz w:val="20"/>
          <w:szCs w:val="24"/>
          <w:lang w:eastAsia="ar-SA"/>
        </w:rPr>
      </w:pPr>
    </w:p>
    <w:tbl>
      <w:tblPr>
        <w:tblW w:w="1048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5382"/>
        <w:gridCol w:w="5103"/>
      </w:tblGrid>
      <w:tr w:rsidR="00090ED8" w:rsidRPr="00090ED8" w14:paraId="71BE20E3" w14:textId="77777777" w:rsidTr="00D857F8">
        <w:tc>
          <w:tcPr>
            <w:tcW w:w="5382" w:type="dxa"/>
            <w:shd w:val="clear" w:color="auto" w:fill="auto"/>
          </w:tcPr>
          <w:p w14:paraId="0D7AE6BB"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r w:rsidRPr="00090ED8">
              <w:rPr>
                <w:b/>
                <w:sz w:val="24"/>
                <w:szCs w:val="24"/>
                <w:lang w:eastAsia="ar-SA"/>
              </w:rPr>
              <w:t>«Заказчик»</w:t>
            </w:r>
          </w:p>
        </w:tc>
        <w:tc>
          <w:tcPr>
            <w:tcW w:w="5103" w:type="dxa"/>
            <w:shd w:val="clear" w:color="auto" w:fill="auto"/>
          </w:tcPr>
          <w:p w14:paraId="3EF25545"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r w:rsidRPr="00090ED8">
              <w:rPr>
                <w:b/>
                <w:sz w:val="24"/>
                <w:szCs w:val="24"/>
                <w:lang w:eastAsia="ar-SA"/>
              </w:rPr>
              <w:t>«Исполнитель»</w:t>
            </w:r>
          </w:p>
        </w:tc>
      </w:tr>
      <w:tr w:rsidR="00090ED8" w:rsidRPr="00090ED8" w14:paraId="42BD3D6D" w14:textId="77777777" w:rsidTr="00D857F8">
        <w:trPr>
          <w:trHeight w:val="276"/>
        </w:trPr>
        <w:tc>
          <w:tcPr>
            <w:tcW w:w="5382" w:type="dxa"/>
            <w:shd w:val="clear" w:color="auto" w:fill="auto"/>
          </w:tcPr>
          <w:p w14:paraId="2600A917"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r w:rsidRPr="00090ED8">
              <w:rPr>
                <w:b/>
                <w:sz w:val="24"/>
                <w:szCs w:val="24"/>
                <w:lang w:eastAsia="ar-SA"/>
              </w:rPr>
              <w:t>АО "</w:t>
            </w:r>
            <w:proofErr w:type="spellStart"/>
            <w:r w:rsidRPr="00090ED8">
              <w:rPr>
                <w:b/>
                <w:sz w:val="24"/>
                <w:szCs w:val="24"/>
                <w:lang w:eastAsia="ar-SA"/>
              </w:rPr>
              <w:t>Саханефтегазсбыт</w:t>
            </w:r>
            <w:proofErr w:type="spellEnd"/>
            <w:r w:rsidRPr="00090ED8">
              <w:rPr>
                <w:b/>
                <w:sz w:val="24"/>
                <w:szCs w:val="24"/>
                <w:lang w:eastAsia="ar-SA"/>
              </w:rPr>
              <w:t>"</w:t>
            </w:r>
          </w:p>
        </w:tc>
        <w:tc>
          <w:tcPr>
            <w:tcW w:w="5103" w:type="dxa"/>
            <w:shd w:val="clear" w:color="auto" w:fill="auto"/>
          </w:tcPr>
          <w:p w14:paraId="02639E51"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p>
        </w:tc>
      </w:tr>
      <w:tr w:rsidR="00090ED8" w:rsidRPr="00090ED8" w14:paraId="4492F4B0" w14:textId="77777777" w:rsidTr="00D857F8">
        <w:trPr>
          <w:trHeight w:val="94"/>
        </w:trPr>
        <w:tc>
          <w:tcPr>
            <w:tcW w:w="5382" w:type="dxa"/>
            <w:shd w:val="clear" w:color="auto" w:fill="auto"/>
          </w:tcPr>
          <w:p w14:paraId="70EA5AAF" w14:textId="77777777" w:rsidR="00090ED8" w:rsidRPr="00090ED8" w:rsidRDefault="00090ED8" w:rsidP="00090ED8">
            <w:pPr>
              <w:widowControl w:val="0"/>
              <w:suppressAutoHyphens/>
              <w:autoSpaceDE w:val="0"/>
              <w:spacing w:line="240" w:lineRule="auto"/>
              <w:ind w:firstLine="0"/>
              <w:jc w:val="left"/>
              <w:rPr>
                <w:b/>
                <w:sz w:val="24"/>
                <w:szCs w:val="24"/>
                <w:lang w:eastAsia="ar-SA"/>
              </w:rPr>
            </w:pPr>
            <w:r w:rsidRPr="00090ED8">
              <w:rPr>
                <w:b/>
                <w:sz w:val="24"/>
                <w:szCs w:val="24"/>
                <w:lang w:eastAsia="ar-SA"/>
              </w:rPr>
              <w:t>Генеральный директор</w:t>
            </w:r>
          </w:p>
          <w:p w14:paraId="69A5E57B" w14:textId="77777777" w:rsidR="00090ED8" w:rsidRPr="00090ED8" w:rsidRDefault="00090ED8" w:rsidP="00090ED8">
            <w:pPr>
              <w:widowControl w:val="0"/>
              <w:suppressAutoHyphens/>
              <w:autoSpaceDE w:val="0"/>
              <w:spacing w:line="240" w:lineRule="auto"/>
              <w:ind w:firstLine="0"/>
              <w:jc w:val="left"/>
              <w:rPr>
                <w:b/>
                <w:sz w:val="24"/>
                <w:szCs w:val="24"/>
                <w:lang w:eastAsia="ar-SA"/>
              </w:rPr>
            </w:pPr>
          </w:p>
          <w:p w14:paraId="1C618DE8" w14:textId="77777777" w:rsidR="00090ED8" w:rsidRPr="00090ED8" w:rsidRDefault="00090ED8" w:rsidP="00090ED8">
            <w:pPr>
              <w:widowControl w:val="0"/>
              <w:suppressAutoHyphens/>
              <w:autoSpaceDE w:val="0"/>
              <w:spacing w:line="240" w:lineRule="auto"/>
              <w:ind w:firstLine="0"/>
              <w:jc w:val="left"/>
              <w:rPr>
                <w:b/>
                <w:sz w:val="24"/>
                <w:szCs w:val="24"/>
                <w:lang w:eastAsia="ar-SA"/>
              </w:rPr>
            </w:pPr>
            <w:r w:rsidRPr="00090ED8">
              <w:rPr>
                <w:b/>
                <w:sz w:val="24"/>
                <w:szCs w:val="24"/>
                <w:lang w:eastAsia="ar-SA"/>
              </w:rPr>
              <w:t>____________________/Лебедев В.Н./</w:t>
            </w:r>
          </w:p>
          <w:p w14:paraId="658DB82C" w14:textId="77777777" w:rsidR="00090ED8" w:rsidRPr="00090ED8" w:rsidRDefault="00090ED8" w:rsidP="00090ED8">
            <w:pPr>
              <w:widowControl w:val="0"/>
              <w:suppressAutoHyphens/>
              <w:autoSpaceDE w:val="0"/>
              <w:spacing w:line="240" w:lineRule="auto"/>
              <w:ind w:firstLine="0"/>
              <w:jc w:val="left"/>
              <w:rPr>
                <w:b/>
                <w:sz w:val="24"/>
                <w:szCs w:val="24"/>
                <w:lang w:eastAsia="ar-SA"/>
              </w:rPr>
            </w:pPr>
          </w:p>
        </w:tc>
        <w:tc>
          <w:tcPr>
            <w:tcW w:w="5103" w:type="dxa"/>
            <w:shd w:val="clear" w:color="auto" w:fill="auto"/>
          </w:tcPr>
          <w:p w14:paraId="08DF6759" w14:textId="77777777" w:rsidR="00090ED8" w:rsidRPr="00090ED8" w:rsidRDefault="00090ED8" w:rsidP="00090ED8">
            <w:pPr>
              <w:widowControl w:val="0"/>
              <w:suppressAutoHyphens/>
              <w:autoSpaceDE w:val="0"/>
              <w:spacing w:line="240" w:lineRule="auto"/>
              <w:ind w:firstLine="0"/>
              <w:jc w:val="left"/>
              <w:rPr>
                <w:b/>
                <w:sz w:val="24"/>
                <w:szCs w:val="24"/>
                <w:lang w:eastAsia="ar-SA"/>
              </w:rPr>
            </w:pPr>
            <w:r w:rsidRPr="00090ED8">
              <w:rPr>
                <w:b/>
                <w:sz w:val="24"/>
                <w:szCs w:val="24"/>
                <w:lang w:eastAsia="ar-SA"/>
              </w:rPr>
              <w:t>Директор</w:t>
            </w:r>
          </w:p>
          <w:p w14:paraId="7D8C825E" w14:textId="77777777" w:rsidR="00090ED8" w:rsidRPr="00090ED8" w:rsidRDefault="00090ED8" w:rsidP="00090ED8">
            <w:pPr>
              <w:widowControl w:val="0"/>
              <w:suppressAutoHyphens/>
              <w:autoSpaceDE w:val="0"/>
              <w:spacing w:line="240" w:lineRule="auto"/>
              <w:ind w:firstLine="0"/>
              <w:jc w:val="left"/>
              <w:rPr>
                <w:b/>
                <w:sz w:val="24"/>
                <w:szCs w:val="24"/>
                <w:lang w:eastAsia="ar-SA"/>
              </w:rPr>
            </w:pPr>
          </w:p>
          <w:p w14:paraId="12724377" w14:textId="77777777" w:rsidR="00090ED8" w:rsidRPr="00090ED8" w:rsidRDefault="00090ED8" w:rsidP="00090ED8">
            <w:pPr>
              <w:widowControl w:val="0"/>
              <w:suppressAutoHyphens/>
              <w:autoSpaceDE w:val="0"/>
              <w:spacing w:line="240" w:lineRule="auto"/>
              <w:ind w:firstLine="0"/>
              <w:jc w:val="left"/>
              <w:rPr>
                <w:b/>
                <w:sz w:val="24"/>
                <w:szCs w:val="24"/>
                <w:lang w:eastAsia="ar-SA"/>
              </w:rPr>
            </w:pPr>
            <w:r w:rsidRPr="00090ED8">
              <w:rPr>
                <w:b/>
                <w:sz w:val="24"/>
                <w:szCs w:val="24"/>
                <w:lang w:eastAsia="ar-SA"/>
              </w:rPr>
              <w:t>________________/________________ /</w:t>
            </w:r>
          </w:p>
        </w:tc>
      </w:tr>
    </w:tbl>
    <w:p w14:paraId="3DAA84B9" w14:textId="77777777" w:rsidR="00090ED8" w:rsidRPr="00090ED8" w:rsidRDefault="00090ED8" w:rsidP="00090ED8">
      <w:pPr>
        <w:widowControl w:val="0"/>
        <w:suppressAutoHyphens/>
        <w:autoSpaceDE w:val="0"/>
        <w:spacing w:line="240" w:lineRule="auto"/>
        <w:ind w:firstLine="0"/>
        <w:jc w:val="right"/>
        <w:rPr>
          <w:sz w:val="20"/>
          <w:szCs w:val="20"/>
          <w:lang w:eastAsia="ar-SA"/>
        </w:rPr>
      </w:pPr>
      <w:r w:rsidRPr="00090ED8">
        <w:rPr>
          <w:sz w:val="20"/>
          <w:szCs w:val="20"/>
          <w:lang w:eastAsia="ar-SA"/>
        </w:rPr>
        <w:lastRenderedPageBreak/>
        <w:t>Приложение № 2</w:t>
      </w:r>
    </w:p>
    <w:p w14:paraId="51B284A6" w14:textId="77777777" w:rsidR="00090ED8" w:rsidRPr="00090ED8" w:rsidRDefault="00090ED8" w:rsidP="00090ED8">
      <w:pPr>
        <w:widowControl w:val="0"/>
        <w:suppressAutoHyphens/>
        <w:autoSpaceDE w:val="0"/>
        <w:spacing w:line="240" w:lineRule="auto"/>
        <w:ind w:firstLine="0"/>
        <w:jc w:val="right"/>
        <w:rPr>
          <w:sz w:val="20"/>
          <w:szCs w:val="20"/>
          <w:lang w:eastAsia="ar-SA"/>
        </w:rPr>
      </w:pPr>
      <w:r w:rsidRPr="00090ED8">
        <w:rPr>
          <w:sz w:val="20"/>
          <w:szCs w:val="20"/>
          <w:lang w:eastAsia="ar-SA"/>
        </w:rPr>
        <w:t>к Договору на оказание услуг</w:t>
      </w:r>
    </w:p>
    <w:p w14:paraId="4897AD2B" w14:textId="77777777" w:rsidR="00090ED8" w:rsidRPr="00090ED8" w:rsidRDefault="00090ED8" w:rsidP="00090ED8">
      <w:pPr>
        <w:widowControl w:val="0"/>
        <w:suppressAutoHyphens/>
        <w:autoSpaceDE w:val="0"/>
        <w:spacing w:line="240" w:lineRule="auto"/>
        <w:ind w:firstLine="0"/>
        <w:jc w:val="right"/>
        <w:rPr>
          <w:sz w:val="20"/>
          <w:szCs w:val="20"/>
          <w:lang w:eastAsia="ar-SA"/>
        </w:rPr>
      </w:pPr>
      <w:r w:rsidRPr="00090ED8">
        <w:rPr>
          <w:sz w:val="20"/>
          <w:szCs w:val="20"/>
          <w:lang w:eastAsia="ar-SA"/>
        </w:rPr>
        <w:t xml:space="preserve">№ СНГС-_______________от «___» _________ 20___ г. </w:t>
      </w:r>
    </w:p>
    <w:p w14:paraId="7DDB34CB" w14:textId="77777777" w:rsidR="00090ED8" w:rsidRPr="00090ED8" w:rsidRDefault="00090ED8" w:rsidP="00090ED8">
      <w:pPr>
        <w:widowControl w:val="0"/>
        <w:suppressAutoHyphens/>
        <w:autoSpaceDE w:val="0"/>
        <w:spacing w:line="240" w:lineRule="auto"/>
        <w:ind w:firstLine="0"/>
        <w:jc w:val="right"/>
        <w:rPr>
          <w:lang w:eastAsia="ar-SA"/>
        </w:rPr>
      </w:pPr>
    </w:p>
    <w:p w14:paraId="5D853858" w14:textId="77777777" w:rsidR="00090ED8" w:rsidRPr="00090ED8" w:rsidRDefault="00090ED8" w:rsidP="00090ED8">
      <w:pPr>
        <w:widowControl w:val="0"/>
        <w:suppressAutoHyphens/>
        <w:autoSpaceDE w:val="0"/>
        <w:spacing w:line="240" w:lineRule="auto"/>
        <w:ind w:firstLine="0"/>
        <w:jc w:val="right"/>
        <w:rPr>
          <w:lang w:eastAsia="ar-SA"/>
        </w:rPr>
      </w:pPr>
    </w:p>
    <w:p w14:paraId="5ACF77AF" w14:textId="77777777" w:rsidR="00090ED8" w:rsidRPr="00090ED8" w:rsidRDefault="00090ED8" w:rsidP="00090ED8">
      <w:pPr>
        <w:widowControl w:val="0"/>
        <w:suppressAutoHyphens/>
        <w:autoSpaceDE w:val="0"/>
        <w:spacing w:line="240" w:lineRule="auto"/>
        <w:ind w:firstLine="0"/>
        <w:jc w:val="center"/>
        <w:rPr>
          <w:b/>
          <w:sz w:val="24"/>
          <w:szCs w:val="24"/>
          <w:lang w:eastAsia="ar-SA"/>
        </w:rPr>
      </w:pPr>
      <w:r w:rsidRPr="00090ED8">
        <w:rPr>
          <w:b/>
          <w:sz w:val="24"/>
          <w:szCs w:val="24"/>
          <w:lang w:eastAsia="ar-SA"/>
        </w:rPr>
        <w:t>Заявление о добросовестности</w:t>
      </w:r>
    </w:p>
    <w:p w14:paraId="642F6E1B" w14:textId="77777777" w:rsidR="00090ED8" w:rsidRPr="00090ED8" w:rsidRDefault="00090ED8" w:rsidP="00090ED8">
      <w:pPr>
        <w:widowControl w:val="0"/>
        <w:suppressAutoHyphens/>
        <w:autoSpaceDE w:val="0"/>
        <w:spacing w:line="240" w:lineRule="auto"/>
        <w:ind w:firstLine="0"/>
        <w:jc w:val="right"/>
        <w:rPr>
          <w:sz w:val="24"/>
          <w:szCs w:val="24"/>
          <w:lang w:eastAsia="ar-SA"/>
        </w:rPr>
      </w:pPr>
    </w:p>
    <w:p w14:paraId="0A9FF37A" w14:textId="77777777" w:rsidR="00090ED8" w:rsidRPr="00090ED8" w:rsidRDefault="00090ED8" w:rsidP="00090ED8">
      <w:pPr>
        <w:widowControl w:val="0"/>
        <w:suppressAutoHyphens/>
        <w:autoSpaceDE w:val="0"/>
        <w:spacing w:line="240" w:lineRule="auto"/>
        <w:ind w:firstLine="0"/>
        <w:rPr>
          <w:sz w:val="24"/>
          <w:szCs w:val="24"/>
          <w:lang w:eastAsia="ar-SA"/>
        </w:rPr>
      </w:pPr>
      <w:r w:rsidRPr="00090ED8">
        <w:rPr>
          <w:sz w:val="24"/>
          <w:szCs w:val="24"/>
          <w:lang w:eastAsia="ar-SA"/>
        </w:rPr>
        <w:t xml:space="preserve">г. Якутск                                                                                                         </w:t>
      </w:r>
      <w:proofErr w:type="gramStart"/>
      <w:r w:rsidRPr="00090ED8">
        <w:rPr>
          <w:sz w:val="24"/>
          <w:szCs w:val="24"/>
          <w:lang w:eastAsia="ar-SA"/>
        </w:rPr>
        <w:t xml:space="preserve">   «</w:t>
      </w:r>
      <w:proofErr w:type="gramEnd"/>
      <w:r w:rsidRPr="00090ED8">
        <w:rPr>
          <w:sz w:val="24"/>
          <w:szCs w:val="24"/>
          <w:lang w:eastAsia="ar-SA"/>
        </w:rPr>
        <w:t xml:space="preserve">____» _________ 202___г. </w:t>
      </w:r>
    </w:p>
    <w:p w14:paraId="354C57DA" w14:textId="77777777" w:rsidR="00090ED8" w:rsidRPr="00090ED8" w:rsidRDefault="00090ED8" w:rsidP="00090ED8">
      <w:pPr>
        <w:widowControl w:val="0"/>
        <w:suppressAutoHyphens/>
        <w:autoSpaceDE w:val="0"/>
        <w:spacing w:line="240" w:lineRule="auto"/>
        <w:ind w:firstLine="0"/>
        <w:rPr>
          <w:sz w:val="24"/>
          <w:szCs w:val="20"/>
          <w:lang w:eastAsia="ar-SA"/>
        </w:rPr>
      </w:pPr>
    </w:p>
    <w:p w14:paraId="4CD31971" w14:textId="77777777" w:rsidR="00090ED8" w:rsidRPr="00090ED8" w:rsidRDefault="00090ED8" w:rsidP="00090ED8">
      <w:pPr>
        <w:widowControl w:val="0"/>
        <w:suppressAutoHyphens/>
        <w:autoSpaceDE w:val="0"/>
        <w:spacing w:line="240" w:lineRule="auto"/>
        <w:ind w:firstLine="0"/>
        <w:rPr>
          <w:sz w:val="24"/>
          <w:szCs w:val="20"/>
          <w:lang w:eastAsia="ar-SA"/>
        </w:rPr>
      </w:pPr>
      <w:r w:rsidRPr="00090ED8">
        <w:rPr>
          <w:sz w:val="24"/>
          <w:szCs w:val="20"/>
          <w:lang w:eastAsia="ar-SA"/>
        </w:rPr>
        <w:tab/>
        <w:t xml:space="preserve">Настоящим, ____________________________________________________________, именуемое в дальнейшем </w:t>
      </w:r>
      <w:r w:rsidRPr="00090ED8">
        <w:rPr>
          <w:b/>
          <w:sz w:val="24"/>
          <w:szCs w:val="20"/>
          <w:lang w:eastAsia="ar-SA"/>
        </w:rPr>
        <w:t>«Исполнитель»</w:t>
      </w:r>
      <w:r w:rsidRPr="00090ED8">
        <w:rPr>
          <w:sz w:val="24"/>
          <w:szCs w:val="20"/>
          <w:lang w:eastAsia="ar-SA"/>
        </w:rPr>
        <w:t xml:space="preserve">, в лице _________________________________________, действующего на основании ____________________, гарантирует и подтверждает, что на момент заключения Договора между </w:t>
      </w:r>
      <w:r w:rsidRPr="00090ED8">
        <w:rPr>
          <w:b/>
          <w:sz w:val="24"/>
          <w:szCs w:val="20"/>
          <w:lang w:eastAsia="ar-SA"/>
        </w:rPr>
        <w:t>Исполнителем</w:t>
      </w:r>
      <w:r w:rsidRPr="00090ED8">
        <w:rPr>
          <w:sz w:val="24"/>
          <w:szCs w:val="20"/>
          <w:lang w:eastAsia="ar-SA"/>
        </w:rPr>
        <w:t xml:space="preserve"> и </w:t>
      </w:r>
      <w:r w:rsidRPr="00090ED8">
        <w:rPr>
          <w:b/>
          <w:sz w:val="24"/>
          <w:szCs w:val="20"/>
          <w:lang w:eastAsia="ar-SA"/>
        </w:rPr>
        <w:t>АО «</w:t>
      </w:r>
      <w:proofErr w:type="spellStart"/>
      <w:r w:rsidRPr="00090ED8">
        <w:rPr>
          <w:b/>
          <w:sz w:val="24"/>
          <w:szCs w:val="20"/>
          <w:lang w:eastAsia="ar-SA"/>
        </w:rPr>
        <w:t>Саханефтегазсбыт</w:t>
      </w:r>
      <w:proofErr w:type="spellEnd"/>
      <w:r w:rsidRPr="00090ED8">
        <w:rPr>
          <w:b/>
          <w:sz w:val="24"/>
          <w:szCs w:val="20"/>
          <w:lang w:eastAsia="ar-SA"/>
        </w:rPr>
        <w:t>»</w:t>
      </w:r>
      <w:r w:rsidRPr="00090ED8">
        <w:rPr>
          <w:sz w:val="24"/>
          <w:szCs w:val="20"/>
          <w:lang w:eastAsia="ar-SA"/>
        </w:rPr>
        <w:t>, в лице Генерального директора Лебедева Виктора Николаевича, действующего на основании Устава, именуемое в дальнейшем «</w:t>
      </w:r>
      <w:r w:rsidRPr="00090ED8">
        <w:rPr>
          <w:b/>
          <w:sz w:val="24"/>
          <w:szCs w:val="20"/>
          <w:lang w:eastAsia="ar-SA"/>
        </w:rPr>
        <w:t>Заказчик»</w:t>
      </w:r>
      <w:r w:rsidRPr="00090ED8">
        <w:rPr>
          <w:sz w:val="24"/>
          <w:szCs w:val="20"/>
          <w:lang w:eastAsia="ar-SA"/>
        </w:rPr>
        <w:t>:</w:t>
      </w:r>
    </w:p>
    <w:p w14:paraId="5983D652" w14:textId="77777777" w:rsidR="00090ED8" w:rsidRPr="00090ED8" w:rsidRDefault="00090ED8" w:rsidP="00090ED8">
      <w:pPr>
        <w:widowControl w:val="0"/>
        <w:numPr>
          <w:ilvl w:val="0"/>
          <w:numId w:val="49"/>
        </w:numPr>
        <w:suppressAutoHyphens/>
        <w:autoSpaceDE w:val="0"/>
        <w:spacing w:after="160" w:line="240" w:lineRule="auto"/>
        <w:jc w:val="left"/>
        <w:rPr>
          <w:sz w:val="24"/>
          <w:szCs w:val="20"/>
          <w:lang w:eastAsia="ar-SA"/>
        </w:rPr>
      </w:pPr>
      <w:r w:rsidRPr="00090ED8">
        <w:rPr>
          <w:b/>
          <w:sz w:val="24"/>
          <w:szCs w:val="20"/>
          <w:highlight w:val="white"/>
          <w:lang w:eastAsia="ar-SA"/>
        </w:rPr>
        <w:t xml:space="preserve">Исполнитель </w:t>
      </w:r>
      <w:r w:rsidRPr="00090ED8">
        <w:rPr>
          <w:sz w:val="24"/>
          <w:szCs w:val="20"/>
          <w:highlight w:val="white"/>
          <w:lang w:eastAsia="ar-SA"/>
        </w:rPr>
        <w:t>состоит на налоговом учете _____________________________________________</w:t>
      </w:r>
    </w:p>
    <w:p w14:paraId="31C1F290" w14:textId="77777777" w:rsidR="00090ED8" w:rsidRPr="00090ED8" w:rsidRDefault="00090ED8" w:rsidP="00090ED8">
      <w:pPr>
        <w:widowControl w:val="0"/>
        <w:suppressAutoHyphens/>
        <w:autoSpaceDE w:val="0"/>
        <w:spacing w:line="240" w:lineRule="auto"/>
        <w:ind w:firstLine="0"/>
        <w:rPr>
          <w:sz w:val="24"/>
          <w:szCs w:val="20"/>
          <w:lang w:eastAsia="ar-SA"/>
        </w:rPr>
      </w:pPr>
      <w:r w:rsidRPr="00090ED8">
        <w:rPr>
          <w:sz w:val="24"/>
          <w:szCs w:val="20"/>
          <w:lang w:eastAsia="ar-SA"/>
        </w:rPr>
        <w:t>____________________________________________________________________________________</w:t>
      </w:r>
    </w:p>
    <w:p w14:paraId="788351EE" w14:textId="77777777" w:rsidR="00090ED8" w:rsidRPr="00090ED8" w:rsidRDefault="00090ED8" w:rsidP="00090ED8">
      <w:pPr>
        <w:widowControl w:val="0"/>
        <w:numPr>
          <w:ilvl w:val="0"/>
          <w:numId w:val="49"/>
        </w:numPr>
        <w:suppressAutoHyphens/>
        <w:autoSpaceDE w:val="0"/>
        <w:spacing w:after="160" w:line="240" w:lineRule="auto"/>
        <w:ind w:left="0" w:firstLine="0"/>
        <w:jc w:val="left"/>
        <w:rPr>
          <w:sz w:val="24"/>
          <w:szCs w:val="20"/>
          <w:lang w:eastAsia="ar-SA"/>
        </w:rPr>
      </w:pPr>
      <w:r w:rsidRPr="00090ED8">
        <w:rPr>
          <w:b/>
          <w:sz w:val="24"/>
          <w:szCs w:val="20"/>
          <w:highlight w:val="white"/>
          <w:lang w:eastAsia="ar-SA"/>
        </w:rPr>
        <w:t>Исполнитель</w:t>
      </w:r>
      <w:r w:rsidRPr="00090ED8">
        <w:rPr>
          <w:sz w:val="24"/>
          <w:szCs w:val="20"/>
          <w:lang w:eastAsia="ar-SA"/>
        </w:rPr>
        <w:t xml:space="preserve"> гарантирует, что все сведения о нем в ЕГРЮЛ достоверны на момент подписания Договора и будут оставаться достоверными в дальнейшем.</w:t>
      </w:r>
    </w:p>
    <w:p w14:paraId="60EB0C92" w14:textId="77777777" w:rsidR="00090ED8" w:rsidRPr="00090ED8" w:rsidRDefault="00090ED8" w:rsidP="00090ED8">
      <w:pPr>
        <w:widowControl w:val="0"/>
        <w:numPr>
          <w:ilvl w:val="0"/>
          <w:numId w:val="49"/>
        </w:numPr>
        <w:suppressAutoHyphens/>
        <w:autoSpaceDE w:val="0"/>
        <w:spacing w:after="160" w:line="240" w:lineRule="auto"/>
        <w:ind w:left="0" w:firstLine="0"/>
        <w:jc w:val="left"/>
        <w:rPr>
          <w:sz w:val="24"/>
          <w:szCs w:val="20"/>
          <w:lang w:eastAsia="ar-SA"/>
        </w:rPr>
      </w:pPr>
      <w:r w:rsidRPr="00090ED8">
        <w:rPr>
          <w:b/>
          <w:sz w:val="24"/>
          <w:szCs w:val="20"/>
          <w:highlight w:val="white"/>
          <w:lang w:eastAsia="ar-SA"/>
        </w:rPr>
        <w:t>Исполнитель</w:t>
      </w:r>
      <w:r w:rsidRPr="00090ED8">
        <w:rPr>
          <w:sz w:val="24"/>
          <w:szCs w:val="20"/>
          <w:lang w:eastAsia="ar-SA"/>
        </w:rPr>
        <w:t xml:space="preserve"> подтверждает, что он своевременно и в полном объеме выполняет все установленные действующим НК РФ обязанности налогоплательщика, а также не является должником по платежам, подлежащим уплате в бюджет РФ. Кроме того, </w:t>
      </w:r>
      <w:r w:rsidRPr="00090ED8">
        <w:rPr>
          <w:b/>
          <w:sz w:val="24"/>
          <w:szCs w:val="20"/>
          <w:lang w:eastAsia="ar-SA"/>
        </w:rPr>
        <w:t>Поставщик</w:t>
      </w:r>
      <w:r w:rsidRPr="00090ED8">
        <w:rPr>
          <w:sz w:val="24"/>
          <w:szCs w:val="20"/>
          <w:lang w:eastAsia="ar-SA"/>
        </w:rPr>
        <w:t xml:space="preserve"> подтверждает, что в отношении него не инициирована процедура банкротства, а также то, что он не находится в стадии ликвидации или реорганизации. </w:t>
      </w:r>
    </w:p>
    <w:p w14:paraId="344E39A5" w14:textId="77777777" w:rsidR="00090ED8" w:rsidRPr="00090ED8" w:rsidRDefault="00090ED8" w:rsidP="00090ED8">
      <w:pPr>
        <w:widowControl w:val="0"/>
        <w:numPr>
          <w:ilvl w:val="0"/>
          <w:numId w:val="49"/>
        </w:numPr>
        <w:suppressAutoHyphens/>
        <w:autoSpaceDE w:val="0"/>
        <w:spacing w:after="160" w:line="240" w:lineRule="auto"/>
        <w:ind w:left="0" w:firstLine="0"/>
        <w:jc w:val="left"/>
        <w:rPr>
          <w:sz w:val="24"/>
          <w:szCs w:val="20"/>
          <w:lang w:eastAsia="ar-SA"/>
        </w:rPr>
      </w:pPr>
      <w:r w:rsidRPr="00090ED8">
        <w:rPr>
          <w:b/>
          <w:sz w:val="24"/>
          <w:szCs w:val="20"/>
          <w:highlight w:val="white"/>
          <w:lang w:eastAsia="ar-SA"/>
        </w:rPr>
        <w:t>Исполнитель</w:t>
      </w:r>
      <w:r w:rsidRPr="00090ED8">
        <w:rPr>
          <w:sz w:val="24"/>
          <w:szCs w:val="20"/>
          <w:lang w:eastAsia="ar-SA"/>
        </w:rPr>
        <w:t xml:space="preserve"> располагает полномочиями, денежными, материальными и трудовыми ресурсами, а также прочими условиями, необходимыми для заключения договора и исполнения всех обязательств по Договору. Исполнение Договора не влечет за собой нарушения положений каких-либо иных договоров или судебных запретов, обязательных для </w:t>
      </w:r>
      <w:r w:rsidRPr="00090ED8">
        <w:rPr>
          <w:b/>
          <w:sz w:val="24"/>
          <w:szCs w:val="20"/>
          <w:highlight w:val="white"/>
          <w:lang w:eastAsia="ar-SA"/>
        </w:rPr>
        <w:t>Исполнителя</w:t>
      </w:r>
      <w:r w:rsidRPr="00090ED8">
        <w:rPr>
          <w:sz w:val="24"/>
          <w:szCs w:val="20"/>
          <w:lang w:eastAsia="ar-SA"/>
        </w:rPr>
        <w:t xml:space="preserve">. </w:t>
      </w:r>
    </w:p>
    <w:p w14:paraId="38064B67" w14:textId="77777777" w:rsidR="00090ED8" w:rsidRPr="00090ED8" w:rsidRDefault="00090ED8" w:rsidP="00090ED8">
      <w:pPr>
        <w:widowControl w:val="0"/>
        <w:numPr>
          <w:ilvl w:val="0"/>
          <w:numId w:val="49"/>
        </w:numPr>
        <w:suppressAutoHyphens/>
        <w:autoSpaceDE w:val="0"/>
        <w:spacing w:after="160" w:line="240" w:lineRule="auto"/>
        <w:ind w:left="0" w:firstLine="0"/>
        <w:jc w:val="left"/>
        <w:rPr>
          <w:sz w:val="24"/>
          <w:szCs w:val="20"/>
          <w:lang w:eastAsia="ar-SA"/>
        </w:rPr>
      </w:pPr>
      <w:r w:rsidRPr="00090ED8">
        <w:rPr>
          <w:b/>
          <w:sz w:val="24"/>
          <w:szCs w:val="20"/>
          <w:highlight w:val="white"/>
          <w:lang w:eastAsia="ar-SA"/>
        </w:rPr>
        <w:t>Исполнитель</w:t>
      </w:r>
      <w:r w:rsidRPr="00090ED8">
        <w:rPr>
          <w:sz w:val="24"/>
          <w:szCs w:val="20"/>
          <w:lang w:eastAsia="ar-SA"/>
        </w:rPr>
        <w:t xml:space="preserve"> соглашается, что обязательства, предусмотренные настоящим заявлением, являются существенными условиями Договора, влияющими на оценку исполнения </w:t>
      </w:r>
      <w:r w:rsidRPr="00090ED8">
        <w:rPr>
          <w:b/>
          <w:sz w:val="24"/>
          <w:szCs w:val="20"/>
          <w:lang w:eastAsia="ar-SA"/>
        </w:rPr>
        <w:t>Поставщиком</w:t>
      </w:r>
      <w:r w:rsidRPr="00090ED8">
        <w:rPr>
          <w:sz w:val="24"/>
          <w:szCs w:val="20"/>
          <w:lang w:eastAsia="ar-SA"/>
        </w:rPr>
        <w:t xml:space="preserve"> обязательств как надлежаще исполненных.</w:t>
      </w:r>
    </w:p>
    <w:p w14:paraId="64878DCD" w14:textId="77777777" w:rsidR="00090ED8" w:rsidRPr="00090ED8" w:rsidRDefault="00090ED8" w:rsidP="00090ED8">
      <w:pPr>
        <w:widowControl w:val="0"/>
        <w:numPr>
          <w:ilvl w:val="0"/>
          <w:numId w:val="49"/>
        </w:numPr>
        <w:suppressAutoHyphens/>
        <w:autoSpaceDE w:val="0"/>
        <w:spacing w:after="160" w:line="240" w:lineRule="auto"/>
        <w:ind w:left="0" w:firstLine="0"/>
        <w:jc w:val="left"/>
        <w:rPr>
          <w:sz w:val="24"/>
          <w:szCs w:val="20"/>
          <w:lang w:eastAsia="ar-SA"/>
        </w:rPr>
      </w:pPr>
      <w:r w:rsidRPr="00090ED8">
        <w:rPr>
          <w:b/>
          <w:sz w:val="24"/>
          <w:szCs w:val="20"/>
          <w:highlight w:val="white"/>
          <w:lang w:eastAsia="ar-SA"/>
        </w:rPr>
        <w:t>Исполнитель</w:t>
      </w:r>
      <w:r w:rsidRPr="00090ED8">
        <w:rPr>
          <w:sz w:val="24"/>
          <w:szCs w:val="20"/>
          <w:lang w:eastAsia="ar-SA"/>
        </w:rPr>
        <w:t xml:space="preserve"> заверяет </w:t>
      </w:r>
      <w:r w:rsidRPr="00090ED8">
        <w:rPr>
          <w:b/>
          <w:sz w:val="24"/>
          <w:szCs w:val="20"/>
          <w:lang w:eastAsia="ar-SA"/>
        </w:rPr>
        <w:t>Заказчика</w:t>
      </w:r>
      <w:r w:rsidRPr="00090ED8">
        <w:rPr>
          <w:sz w:val="24"/>
          <w:szCs w:val="20"/>
          <w:lang w:eastAsia="ar-SA"/>
        </w:rPr>
        <w:t xml:space="preserve"> в том, что будет активно взаимодействовать с представителями </w:t>
      </w:r>
      <w:r w:rsidRPr="00090ED8">
        <w:rPr>
          <w:b/>
          <w:sz w:val="24"/>
          <w:szCs w:val="20"/>
          <w:lang w:eastAsia="ar-SA"/>
        </w:rPr>
        <w:t>Заказчика</w:t>
      </w:r>
      <w:r w:rsidRPr="00090ED8">
        <w:rPr>
          <w:sz w:val="24"/>
          <w:szCs w:val="20"/>
          <w:lang w:eastAsia="ar-SA"/>
        </w:rPr>
        <w:t xml:space="preserve"> и контролирующих органов по всем вопросам, связанным с фактом и правомерностью уплаты НДС, налога на прибыль в бюджет и другие налоги, предусмотренные НК РФ.</w:t>
      </w:r>
    </w:p>
    <w:p w14:paraId="3F57D414" w14:textId="77777777" w:rsidR="00090ED8" w:rsidRPr="00090ED8" w:rsidRDefault="00090ED8" w:rsidP="00090ED8">
      <w:pPr>
        <w:widowControl w:val="0"/>
        <w:numPr>
          <w:ilvl w:val="0"/>
          <w:numId w:val="49"/>
        </w:numPr>
        <w:suppressAutoHyphens/>
        <w:autoSpaceDE w:val="0"/>
        <w:spacing w:after="160" w:line="240" w:lineRule="auto"/>
        <w:ind w:left="0" w:firstLine="0"/>
        <w:jc w:val="left"/>
        <w:rPr>
          <w:sz w:val="24"/>
          <w:szCs w:val="20"/>
          <w:lang w:eastAsia="ar-SA"/>
        </w:rPr>
      </w:pPr>
      <w:r w:rsidRPr="00090ED8">
        <w:rPr>
          <w:b/>
          <w:sz w:val="24"/>
          <w:szCs w:val="20"/>
          <w:highlight w:val="white"/>
          <w:lang w:eastAsia="ar-SA"/>
        </w:rPr>
        <w:t>Исполнитель</w:t>
      </w:r>
      <w:r w:rsidRPr="00090ED8">
        <w:rPr>
          <w:sz w:val="24"/>
          <w:szCs w:val="20"/>
          <w:lang w:eastAsia="ar-SA"/>
        </w:rPr>
        <w:t xml:space="preserve"> обязуется предпринять все необходимые действия для соблюдения гарантий, данных настоящим заявлением, в течение всего срока действия Договора.</w:t>
      </w:r>
    </w:p>
    <w:tbl>
      <w:tblPr>
        <w:tblW w:w="10290" w:type="dxa"/>
        <w:tblInd w:w="-115" w:type="dxa"/>
        <w:tblLayout w:type="fixed"/>
        <w:tblLook w:val="04A0" w:firstRow="1" w:lastRow="0" w:firstColumn="1" w:lastColumn="0" w:noHBand="0" w:noVBand="1"/>
      </w:tblPr>
      <w:tblGrid>
        <w:gridCol w:w="5145"/>
        <w:gridCol w:w="5145"/>
      </w:tblGrid>
      <w:tr w:rsidR="00090ED8" w:rsidRPr="00090ED8" w14:paraId="4350E92F" w14:textId="77777777" w:rsidTr="00D857F8">
        <w:tc>
          <w:tcPr>
            <w:tcW w:w="5148" w:type="dxa"/>
          </w:tcPr>
          <w:p w14:paraId="276FDE9B" w14:textId="77777777" w:rsidR="00090ED8" w:rsidRPr="00090ED8" w:rsidRDefault="00090ED8" w:rsidP="00090ED8">
            <w:pPr>
              <w:tabs>
                <w:tab w:val="left" w:pos="8100"/>
              </w:tabs>
              <w:spacing w:after="160" w:line="259" w:lineRule="auto"/>
              <w:jc w:val="center"/>
              <w:rPr>
                <w:rFonts w:eastAsia="Calibri"/>
                <w:b/>
                <w:sz w:val="24"/>
                <w:szCs w:val="24"/>
              </w:rPr>
            </w:pPr>
          </w:p>
          <w:p w14:paraId="09BBA3E6" w14:textId="77777777" w:rsidR="00090ED8" w:rsidRPr="00090ED8" w:rsidRDefault="00090ED8" w:rsidP="00090ED8">
            <w:pPr>
              <w:tabs>
                <w:tab w:val="left" w:pos="8100"/>
              </w:tabs>
              <w:spacing w:after="160" w:line="259" w:lineRule="auto"/>
              <w:jc w:val="left"/>
              <w:rPr>
                <w:rFonts w:eastAsia="Calibri"/>
                <w:b/>
                <w:sz w:val="24"/>
                <w:szCs w:val="24"/>
              </w:rPr>
            </w:pPr>
            <w:r w:rsidRPr="00090ED8">
              <w:rPr>
                <w:rFonts w:eastAsia="Calibri"/>
                <w:b/>
                <w:sz w:val="24"/>
                <w:szCs w:val="24"/>
                <w:highlight w:val="white"/>
              </w:rPr>
              <w:t>Исполнитель</w:t>
            </w:r>
          </w:p>
        </w:tc>
        <w:tc>
          <w:tcPr>
            <w:tcW w:w="5148" w:type="dxa"/>
          </w:tcPr>
          <w:p w14:paraId="7E8B5BE2" w14:textId="77777777" w:rsidR="00090ED8" w:rsidRPr="00090ED8" w:rsidRDefault="00090ED8" w:rsidP="00090ED8">
            <w:pPr>
              <w:tabs>
                <w:tab w:val="left" w:pos="8100"/>
              </w:tabs>
              <w:spacing w:after="160" w:line="259" w:lineRule="auto"/>
              <w:jc w:val="center"/>
              <w:rPr>
                <w:rFonts w:eastAsia="Calibri"/>
                <w:b/>
                <w:sz w:val="24"/>
                <w:szCs w:val="24"/>
              </w:rPr>
            </w:pPr>
          </w:p>
        </w:tc>
      </w:tr>
      <w:tr w:rsidR="00090ED8" w:rsidRPr="00090ED8" w14:paraId="59122815" w14:textId="77777777" w:rsidTr="00D857F8">
        <w:tc>
          <w:tcPr>
            <w:tcW w:w="5148" w:type="dxa"/>
          </w:tcPr>
          <w:p w14:paraId="120E8220" w14:textId="77777777" w:rsidR="00090ED8" w:rsidRPr="00090ED8" w:rsidRDefault="00090ED8" w:rsidP="00090ED8">
            <w:pPr>
              <w:tabs>
                <w:tab w:val="left" w:pos="8100"/>
              </w:tabs>
              <w:spacing w:after="160" w:line="259" w:lineRule="auto"/>
              <w:jc w:val="center"/>
              <w:rPr>
                <w:rFonts w:eastAsia="Calibri"/>
                <w:b/>
                <w:sz w:val="24"/>
                <w:szCs w:val="24"/>
              </w:rPr>
            </w:pPr>
          </w:p>
          <w:p w14:paraId="51A2B521" w14:textId="77777777" w:rsidR="00090ED8" w:rsidRPr="00090ED8" w:rsidRDefault="00090ED8" w:rsidP="00090ED8">
            <w:pPr>
              <w:tabs>
                <w:tab w:val="left" w:pos="8100"/>
              </w:tabs>
              <w:spacing w:after="160" w:line="259" w:lineRule="auto"/>
              <w:jc w:val="center"/>
              <w:rPr>
                <w:rFonts w:eastAsia="Calibri"/>
                <w:b/>
                <w:sz w:val="24"/>
                <w:szCs w:val="24"/>
              </w:rPr>
            </w:pPr>
          </w:p>
        </w:tc>
        <w:tc>
          <w:tcPr>
            <w:tcW w:w="5148" w:type="dxa"/>
          </w:tcPr>
          <w:p w14:paraId="6A0B92F8" w14:textId="77777777" w:rsidR="00090ED8" w:rsidRPr="00090ED8" w:rsidRDefault="00090ED8" w:rsidP="00090ED8">
            <w:pPr>
              <w:tabs>
                <w:tab w:val="left" w:pos="8100"/>
              </w:tabs>
              <w:spacing w:after="160" w:line="259" w:lineRule="auto"/>
              <w:jc w:val="center"/>
              <w:rPr>
                <w:rFonts w:eastAsia="Calibri"/>
                <w:b/>
                <w:sz w:val="24"/>
                <w:szCs w:val="24"/>
              </w:rPr>
            </w:pPr>
          </w:p>
        </w:tc>
      </w:tr>
      <w:tr w:rsidR="00090ED8" w:rsidRPr="00090ED8" w14:paraId="5D709008" w14:textId="77777777" w:rsidTr="00D857F8">
        <w:trPr>
          <w:trHeight w:val="53"/>
        </w:trPr>
        <w:tc>
          <w:tcPr>
            <w:tcW w:w="5148" w:type="dxa"/>
            <w:hideMark/>
          </w:tcPr>
          <w:p w14:paraId="28988E5D" w14:textId="77777777" w:rsidR="00090ED8" w:rsidRPr="00090ED8" w:rsidRDefault="00090ED8" w:rsidP="00090ED8">
            <w:pPr>
              <w:tabs>
                <w:tab w:val="left" w:pos="8100"/>
              </w:tabs>
              <w:spacing w:after="160" w:line="259" w:lineRule="auto"/>
              <w:jc w:val="left"/>
              <w:rPr>
                <w:rFonts w:eastAsia="Calibri"/>
                <w:b/>
                <w:sz w:val="24"/>
                <w:szCs w:val="24"/>
              </w:rPr>
            </w:pPr>
            <w:r w:rsidRPr="00090ED8">
              <w:rPr>
                <w:rFonts w:eastAsia="Calibri"/>
                <w:b/>
                <w:sz w:val="24"/>
                <w:szCs w:val="24"/>
              </w:rPr>
              <w:t>__________________/_________________</w:t>
            </w:r>
            <w:r w:rsidRPr="00090ED8">
              <w:rPr>
                <w:rFonts w:eastAsia="Calibri"/>
                <w:sz w:val="24"/>
                <w:szCs w:val="24"/>
              </w:rPr>
              <w:t>/</w:t>
            </w:r>
            <w:r w:rsidRPr="00090ED8">
              <w:rPr>
                <w:rFonts w:eastAsia="Calibri"/>
                <w:b/>
                <w:sz w:val="24"/>
                <w:szCs w:val="24"/>
              </w:rPr>
              <w:t xml:space="preserve"> </w:t>
            </w:r>
          </w:p>
        </w:tc>
        <w:tc>
          <w:tcPr>
            <w:tcW w:w="5148" w:type="dxa"/>
          </w:tcPr>
          <w:p w14:paraId="7F9A4C5D" w14:textId="77777777" w:rsidR="00090ED8" w:rsidRPr="00090ED8" w:rsidRDefault="00090ED8" w:rsidP="00090ED8">
            <w:pPr>
              <w:tabs>
                <w:tab w:val="left" w:pos="8100"/>
              </w:tabs>
              <w:spacing w:after="160" w:line="259" w:lineRule="auto"/>
              <w:jc w:val="left"/>
              <w:rPr>
                <w:rFonts w:eastAsia="Calibri"/>
                <w:b/>
                <w:sz w:val="24"/>
                <w:szCs w:val="24"/>
              </w:rPr>
            </w:pPr>
          </w:p>
        </w:tc>
      </w:tr>
    </w:tbl>
    <w:p w14:paraId="425273AC" w14:textId="77777777" w:rsidR="00090ED8" w:rsidRPr="00090ED8" w:rsidRDefault="00090ED8" w:rsidP="00090ED8">
      <w:pPr>
        <w:spacing w:after="160" w:line="259" w:lineRule="auto"/>
        <w:ind w:firstLine="0"/>
        <w:jc w:val="right"/>
        <w:rPr>
          <w:sz w:val="22"/>
          <w:szCs w:val="22"/>
        </w:rPr>
      </w:pPr>
    </w:p>
    <w:p w14:paraId="702C757B" w14:textId="77777777" w:rsidR="00090ED8" w:rsidRDefault="00090ED8" w:rsidP="00090ED8">
      <w:pPr>
        <w:spacing w:after="160" w:line="259" w:lineRule="auto"/>
        <w:ind w:firstLine="0"/>
        <w:jc w:val="right"/>
        <w:rPr>
          <w:sz w:val="22"/>
          <w:szCs w:val="22"/>
        </w:rPr>
      </w:pPr>
    </w:p>
    <w:p w14:paraId="472FB4BC" w14:textId="77777777" w:rsidR="008F16DD" w:rsidRPr="00090ED8" w:rsidRDefault="008F16DD" w:rsidP="00090ED8">
      <w:pPr>
        <w:spacing w:after="160" w:line="259" w:lineRule="auto"/>
        <w:ind w:firstLine="0"/>
        <w:jc w:val="right"/>
        <w:rPr>
          <w:sz w:val="22"/>
          <w:szCs w:val="22"/>
        </w:rPr>
      </w:pPr>
    </w:p>
    <w:p w14:paraId="6E7A941D" w14:textId="77777777" w:rsidR="00090ED8" w:rsidRPr="00090ED8" w:rsidRDefault="00090ED8" w:rsidP="00090ED8">
      <w:pPr>
        <w:widowControl w:val="0"/>
        <w:suppressAutoHyphens/>
        <w:autoSpaceDE w:val="0"/>
        <w:spacing w:line="240" w:lineRule="auto"/>
        <w:ind w:firstLine="0"/>
        <w:jc w:val="right"/>
        <w:rPr>
          <w:sz w:val="20"/>
          <w:szCs w:val="20"/>
          <w:lang w:eastAsia="ar-SA"/>
        </w:rPr>
      </w:pPr>
      <w:r w:rsidRPr="00090ED8">
        <w:rPr>
          <w:sz w:val="20"/>
          <w:szCs w:val="20"/>
          <w:lang w:eastAsia="ar-SA"/>
        </w:rPr>
        <w:lastRenderedPageBreak/>
        <w:t>Приложение № 3</w:t>
      </w:r>
    </w:p>
    <w:p w14:paraId="6F9108F4" w14:textId="77777777" w:rsidR="00090ED8" w:rsidRPr="00090ED8" w:rsidRDefault="00090ED8" w:rsidP="00090ED8">
      <w:pPr>
        <w:widowControl w:val="0"/>
        <w:suppressAutoHyphens/>
        <w:autoSpaceDE w:val="0"/>
        <w:spacing w:line="240" w:lineRule="auto"/>
        <w:ind w:firstLine="0"/>
        <w:jc w:val="right"/>
        <w:rPr>
          <w:sz w:val="20"/>
          <w:szCs w:val="20"/>
          <w:lang w:eastAsia="ar-SA"/>
        </w:rPr>
      </w:pPr>
      <w:r w:rsidRPr="00090ED8">
        <w:rPr>
          <w:sz w:val="20"/>
          <w:szCs w:val="20"/>
          <w:lang w:eastAsia="ar-SA"/>
        </w:rPr>
        <w:t xml:space="preserve">К Договору на оказание услуг </w:t>
      </w:r>
    </w:p>
    <w:p w14:paraId="2A11728D" w14:textId="77777777" w:rsidR="00090ED8" w:rsidRPr="00090ED8" w:rsidRDefault="00090ED8" w:rsidP="00090ED8">
      <w:pPr>
        <w:widowControl w:val="0"/>
        <w:suppressAutoHyphens/>
        <w:autoSpaceDE w:val="0"/>
        <w:spacing w:line="240" w:lineRule="auto"/>
        <w:ind w:firstLine="0"/>
        <w:jc w:val="right"/>
        <w:rPr>
          <w:sz w:val="20"/>
          <w:szCs w:val="20"/>
          <w:lang w:eastAsia="ar-SA"/>
        </w:rPr>
      </w:pPr>
      <w:r w:rsidRPr="00090ED8">
        <w:rPr>
          <w:sz w:val="20"/>
          <w:szCs w:val="20"/>
          <w:lang w:eastAsia="ar-SA"/>
        </w:rPr>
        <w:t>от _______ г. № _____________</w:t>
      </w:r>
    </w:p>
    <w:p w14:paraId="7A645313" w14:textId="77777777" w:rsidR="00090ED8" w:rsidRPr="00090ED8" w:rsidRDefault="00090ED8" w:rsidP="00090ED8">
      <w:pPr>
        <w:spacing w:after="160" w:line="276" w:lineRule="auto"/>
        <w:ind w:firstLine="0"/>
        <w:jc w:val="center"/>
        <w:rPr>
          <w:rFonts w:eastAsia="Calibri"/>
          <w:b/>
          <w:sz w:val="26"/>
          <w:szCs w:val="26"/>
        </w:rPr>
      </w:pPr>
    </w:p>
    <w:p w14:paraId="75D40785" w14:textId="77777777" w:rsidR="00090ED8" w:rsidRPr="00090ED8" w:rsidRDefault="00090ED8" w:rsidP="00090ED8">
      <w:pPr>
        <w:spacing w:after="160" w:line="276" w:lineRule="auto"/>
        <w:ind w:firstLine="0"/>
        <w:jc w:val="center"/>
        <w:rPr>
          <w:rFonts w:eastAsia="Calibri"/>
          <w:b/>
          <w:sz w:val="26"/>
          <w:szCs w:val="26"/>
        </w:rPr>
      </w:pPr>
    </w:p>
    <w:p w14:paraId="623170D3" w14:textId="77777777" w:rsidR="00090ED8" w:rsidRPr="00090ED8" w:rsidRDefault="00090ED8" w:rsidP="00090ED8">
      <w:pPr>
        <w:spacing w:after="160" w:line="276" w:lineRule="auto"/>
        <w:ind w:firstLine="0"/>
        <w:jc w:val="center"/>
        <w:rPr>
          <w:rFonts w:eastAsia="Calibri"/>
          <w:b/>
          <w:sz w:val="26"/>
          <w:szCs w:val="26"/>
        </w:rPr>
      </w:pPr>
      <w:r w:rsidRPr="00090ED8">
        <w:rPr>
          <w:rFonts w:eastAsia="Calibri"/>
          <w:b/>
          <w:sz w:val="26"/>
          <w:szCs w:val="26"/>
        </w:rPr>
        <w:t>Типовая форма согласия субъекта персональных данных</w:t>
      </w:r>
    </w:p>
    <w:p w14:paraId="1DC24411" w14:textId="77777777" w:rsidR="00090ED8" w:rsidRPr="00090ED8" w:rsidRDefault="00090ED8" w:rsidP="00090ED8">
      <w:pPr>
        <w:spacing w:after="160" w:line="276" w:lineRule="auto"/>
        <w:ind w:firstLine="0"/>
        <w:jc w:val="center"/>
        <w:rPr>
          <w:rFonts w:eastAsia="Calibri"/>
          <w:b/>
          <w:sz w:val="26"/>
          <w:szCs w:val="26"/>
        </w:rPr>
      </w:pPr>
      <w:r w:rsidRPr="00090ED8">
        <w:rPr>
          <w:rFonts w:eastAsia="Calibri"/>
          <w:b/>
          <w:sz w:val="26"/>
          <w:szCs w:val="26"/>
        </w:rPr>
        <w:t>на обработку персональных данных</w:t>
      </w:r>
    </w:p>
    <w:p w14:paraId="40BA0BDB" w14:textId="77777777" w:rsidR="00090ED8" w:rsidRPr="00090ED8" w:rsidRDefault="00090ED8" w:rsidP="00090ED8">
      <w:pPr>
        <w:spacing w:after="200" w:line="259" w:lineRule="auto"/>
        <w:ind w:firstLine="0"/>
        <w:jc w:val="center"/>
        <w:rPr>
          <w:rFonts w:eastAsia="Calibri"/>
          <w:sz w:val="22"/>
          <w:szCs w:val="22"/>
        </w:rPr>
      </w:pPr>
    </w:p>
    <w:tbl>
      <w:tblPr>
        <w:tblW w:w="9570" w:type="dxa"/>
        <w:jc w:val="center"/>
        <w:tblLayout w:type="fixed"/>
        <w:tblLook w:val="0400" w:firstRow="0" w:lastRow="0" w:firstColumn="0" w:lastColumn="0" w:noHBand="0" w:noVBand="1"/>
      </w:tblPr>
      <w:tblGrid>
        <w:gridCol w:w="418"/>
        <w:gridCol w:w="601"/>
        <w:gridCol w:w="259"/>
        <w:gridCol w:w="259"/>
        <w:gridCol w:w="259"/>
        <w:gridCol w:w="259"/>
        <w:gridCol w:w="2945"/>
        <w:gridCol w:w="529"/>
        <w:gridCol w:w="693"/>
        <w:gridCol w:w="1652"/>
        <w:gridCol w:w="385"/>
        <w:gridCol w:w="1012"/>
        <w:gridCol w:w="299"/>
      </w:tblGrid>
      <w:tr w:rsidR="00090ED8" w:rsidRPr="00090ED8" w14:paraId="167C273A" w14:textId="77777777" w:rsidTr="00D857F8">
        <w:trPr>
          <w:trHeight w:val="151"/>
          <w:jc w:val="center"/>
        </w:trPr>
        <w:tc>
          <w:tcPr>
            <w:tcW w:w="1020" w:type="dxa"/>
            <w:gridSpan w:val="2"/>
            <w:hideMark/>
          </w:tcPr>
          <w:p w14:paraId="3C659591"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Я,</w:t>
            </w:r>
          </w:p>
        </w:tc>
        <w:tc>
          <w:tcPr>
            <w:tcW w:w="8252" w:type="dxa"/>
            <w:gridSpan w:val="10"/>
            <w:tcBorders>
              <w:top w:val="nil"/>
              <w:left w:val="nil"/>
              <w:bottom w:val="single" w:sz="4" w:space="0" w:color="000000"/>
              <w:right w:val="nil"/>
            </w:tcBorders>
          </w:tcPr>
          <w:p w14:paraId="2027C0AE" w14:textId="77777777" w:rsidR="00090ED8" w:rsidRPr="00090ED8" w:rsidRDefault="00090ED8" w:rsidP="00090ED8">
            <w:pPr>
              <w:spacing w:after="200" w:line="259" w:lineRule="auto"/>
              <w:ind w:firstLine="0"/>
              <w:jc w:val="left"/>
              <w:rPr>
                <w:rFonts w:eastAsia="Calibri"/>
                <w:sz w:val="22"/>
                <w:szCs w:val="22"/>
              </w:rPr>
            </w:pPr>
          </w:p>
        </w:tc>
        <w:tc>
          <w:tcPr>
            <w:tcW w:w="299" w:type="dxa"/>
            <w:hideMark/>
          </w:tcPr>
          <w:p w14:paraId="3017A75B" w14:textId="77777777" w:rsidR="00090ED8" w:rsidRPr="00090ED8" w:rsidRDefault="00090ED8" w:rsidP="00090ED8">
            <w:pPr>
              <w:spacing w:after="200" w:line="259" w:lineRule="auto"/>
              <w:ind w:firstLine="0"/>
              <w:jc w:val="center"/>
              <w:rPr>
                <w:rFonts w:eastAsia="Calibri"/>
                <w:sz w:val="22"/>
                <w:szCs w:val="22"/>
              </w:rPr>
            </w:pPr>
            <w:r w:rsidRPr="00090ED8">
              <w:rPr>
                <w:rFonts w:eastAsia="Calibri"/>
                <w:sz w:val="22"/>
                <w:szCs w:val="22"/>
              </w:rPr>
              <w:t>,</w:t>
            </w:r>
          </w:p>
        </w:tc>
      </w:tr>
      <w:tr w:rsidR="00090ED8" w:rsidRPr="00090ED8" w14:paraId="6D210C50" w14:textId="77777777" w:rsidTr="00D857F8">
        <w:trPr>
          <w:trHeight w:val="413"/>
          <w:jc w:val="center"/>
        </w:trPr>
        <w:tc>
          <w:tcPr>
            <w:tcW w:w="9272" w:type="dxa"/>
            <w:gridSpan w:val="12"/>
            <w:hideMark/>
          </w:tcPr>
          <w:p w14:paraId="33F99564" w14:textId="77777777" w:rsidR="00090ED8" w:rsidRPr="00090ED8" w:rsidRDefault="00090ED8" w:rsidP="00090ED8">
            <w:pPr>
              <w:spacing w:after="200" w:line="259" w:lineRule="auto"/>
              <w:ind w:firstLine="0"/>
              <w:jc w:val="center"/>
              <w:rPr>
                <w:rFonts w:eastAsia="Calibri"/>
                <w:sz w:val="18"/>
                <w:szCs w:val="18"/>
              </w:rPr>
            </w:pPr>
            <w:r w:rsidRPr="00090ED8">
              <w:rPr>
                <w:rFonts w:eastAsia="Calibri"/>
                <w:sz w:val="18"/>
                <w:szCs w:val="18"/>
              </w:rPr>
              <w:t>(фамилия, имя, отчество)</w:t>
            </w:r>
          </w:p>
          <w:p w14:paraId="08E4F573"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Проживающий (</w:t>
            </w:r>
            <w:proofErr w:type="spellStart"/>
            <w:r w:rsidRPr="00090ED8">
              <w:rPr>
                <w:rFonts w:eastAsia="Calibri"/>
                <w:sz w:val="22"/>
                <w:szCs w:val="22"/>
              </w:rPr>
              <w:t>ая</w:t>
            </w:r>
            <w:proofErr w:type="spellEnd"/>
            <w:r w:rsidRPr="00090ED8">
              <w:rPr>
                <w:rFonts w:eastAsia="Calibri"/>
                <w:sz w:val="22"/>
                <w:szCs w:val="22"/>
              </w:rPr>
              <w:t xml:space="preserve">) по адресу: </w:t>
            </w:r>
          </w:p>
        </w:tc>
        <w:tc>
          <w:tcPr>
            <w:tcW w:w="299" w:type="dxa"/>
            <w:vMerge w:val="restart"/>
          </w:tcPr>
          <w:p w14:paraId="52A8E144" w14:textId="77777777" w:rsidR="00090ED8" w:rsidRPr="00090ED8" w:rsidRDefault="00090ED8" w:rsidP="00090ED8">
            <w:pPr>
              <w:spacing w:after="200" w:line="259" w:lineRule="auto"/>
              <w:ind w:firstLine="0"/>
              <w:jc w:val="left"/>
              <w:rPr>
                <w:rFonts w:eastAsia="Calibri"/>
                <w:sz w:val="22"/>
                <w:szCs w:val="22"/>
              </w:rPr>
            </w:pPr>
          </w:p>
          <w:p w14:paraId="33D6D927" w14:textId="77777777" w:rsidR="00090ED8" w:rsidRPr="00090ED8" w:rsidRDefault="00090ED8" w:rsidP="00090ED8">
            <w:pPr>
              <w:spacing w:after="200" w:line="259" w:lineRule="auto"/>
              <w:ind w:firstLine="0"/>
              <w:jc w:val="left"/>
              <w:rPr>
                <w:rFonts w:eastAsia="Calibri"/>
                <w:sz w:val="22"/>
                <w:szCs w:val="22"/>
              </w:rPr>
            </w:pPr>
          </w:p>
          <w:p w14:paraId="545572C7" w14:textId="77777777" w:rsidR="00090ED8" w:rsidRPr="00090ED8" w:rsidRDefault="00090ED8" w:rsidP="00090ED8">
            <w:pPr>
              <w:spacing w:after="200" w:line="259" w:lineRule="auto"/>
              <w:ind w:firstLine="0"/>
              <w:jc w:val="left"/>
              <w:rPr>
                <w:rFonts w:eastAsia="Calibri"/>
                <w:sz w:val="22"/>
                <w:szCs w:val="22"/>
              </w:rPr>
            </w:pPr>
          </w:p>
        </w:tc>
      </w:tr>
      <w:tr w:rsidR="00090ED8" w:rsidRPr="00090ED8" w14:paraId="17774303" w14:textId="77777777" w:rsidTr="00D857F8">
        <w:trPr>
          <w:trHeight w:val="203"/>
          <w:jc w:val="center"/>
        </w:trPr>
        <w:tc>
          <w:tcPr>
            <w:tcW w:w="2056" w:type="dxa"/>
            <w:gridSpan w:val="6"/>
            <w:tcBorders>
              <w:top w:val="nil"/>
              <w:left w:val="nil"/>
              <w:bottom w:val="single" w:sz="4" w:space="0" w:color="000000"/>
              <w:right w:val="nil"/>
            </w:tcBorders>
          </w:tcPr>
          <w:p w14:paraId="27E258F8" w14:textId="77777777" w:rsidR="00090ED8" w:rsidRPr="00090ED8" w:rsidRDefault="00090ED8" w:rsidP="00090ED8">
            <w:pPr>
              <w:spacing w:after="200" w:line="259" w:lineRule="auto"/>
              <w:ind w:firstLine="0"/>
              <w:jc w:val="center"/>
              <w:rPr>
                <w:rFonts w:eastAsia="Calibri"/>
                <w:sz w:val="22"/>
                <w:szCs w:val="22"/>
              </w:rPr>
            </w:pPr>
          </w:p>
        </w:tc>
        <w:tc>
          <w:tcPr>
            <w:tcW w:w="7216" w:type="dxa"/>
            <w:gridSpan w:val="6"/>
            <w:tcBorders>
              <w:top w:val="single" w:sz="4" w:space="0" w:color="000000"/>
              <w:left w:val="nil"/>
              <w:bottom w:val="single" w:sz="4" w:space="0" w:color="000000"/>
              <w:right w:val="nil"/>
            </w:tcBorders>
          </w:tcPr>
          <w:p w14:paraId="317BD7F8" w14:textId="77777777" w:rsidR="00090ED8" w:rsidRPr="00090ED8" w:rsidRDefault="00090ED8" w:rsidP="00090ED8">
            <w:pPr>
              <w:spacing w:after="200" w:line="259" w:lineRule="auto"/>
              <w:ind w:firstLine="0"/>
              <w:jc w:val="center"/>
              <w:rPr>
                <w:rFonts w:eastAsia="Calibri"/>
                <w:sz w:val="22"/>
                <w:szCs w:val="22"/>
              </w:rPr>
            </w:pPr>
          </w:p>
        </w:tc>
        <w:tc>
          <w:tcPr>
            <w:tcW w:w="299" w:type="dxa"/>
            <w:vMerge/>
            <w:vAlign w:val="center"/>
            <w:hideMark/>
          </w:tcPr>
          <w:p w14:paraId="77190F92" w14:textId="77777777" w:rsidR="00090ED8" w:rsidRPr="00090ED8" w:rsidRDefault="00090ED8" w:rsidP="00090ED8">
            <w:pPr>
              <w:spacing w:after="160" w:line="259" w:lineRule="auto"/>
              <w:ind w:firstLine="0"/>
              <w:jc w:val="left"/>
              <w:rPr>
                <w:sz w:val="22"/>
                <w:szCs w:val="22"/>
              </w:rPr>
            </w:pPr>
          </w:p>
        </w:tc>
      </w:tr>
      <w:tr w:rsidR="00090ED8" w:rsidRPr="00090ED8" w14:paraId="5422AC11" w14:textId="77777777" w:rsidTr="00D857F8">
        <w:trPr>
          <w:trHeight w:val="202"/>
          <w:jc w:val="center"/>
        </w:trPr>
        <w:tc>
          <w:tcPr>
            <w:tcW w:w="9272" w:type="dxa"/>
            <w:gridSpan w:val="12"/>
            <w:tcBorders>
              <w:top w:val="single" w:sz="4" w:space="0" w:color="000000"/>
              <w:left w:val="nil"/>
              <w:bottom w:val="nil"/>
              <w:right w:val="nil"/>
            </w:tcBorders>
          </w:tcPr>
          <w:p w14:paraId="55527E04" w14:textId="77777777" w:rsidR="00090ED8" w:rsidRPr="00090ED8" w:rsidRDefault="00090ED8" w:rsidP="00090ED8">
            <w:pPr>
              <w:spacing w:after="200" w:line="259" w:lineRule="auto"/>
              <w:ind w:firstLine="0"/>
              <w:jc w:val="center"/>
              <w:rPr>
                <w:rFonts w:eastAsia="Calibri"/>
                <w:sz w:val="22"/>
                <w:szCs w:val="22"/>
              </w:rPr>
            </w:pPr>
          </w:p>
        </w:tc>
        <w:tc>
          <w:tcPr>
            <w:tcW w:w="299" w:type="dxa"/>
            <w:vMerge/>
            <w:vAlign w:val="center"/>
            <w:hideMark/>
          </w:tcPr>
          <w:p w14:paraId="58B93492" w14:textId="77777777" w:rsidR="00090ED8" w:rsidRPr="00090ED8" w:rsidRDefault="00090ED8" w:rsidP="00090ED8">
            <w:pPr>
              <w:spacing w:after="160" w:line="259" w:lineRule="auto"/>
              <w:ind w:firstLine="0"/>
              <w:jc w:val="left"/>
              <w:rPr>
                <w:sz w:val="22"/>
                <w:szCs w:val="22"/>
              </w:rPr>
            </w:pPr>
          </w:p>
        </w:tc>
      </w:tr>
      <w:tr w:rsidR="00090ED8" w:rsidRPr="00090ED8" w14:paraId="125246D8" w14:textId="77777777" w:rsidTr="00D857F8">
        <w:trPr>
          <w:trHeight w:val="20"/>
          <w:jc w:val="center"/>
        </w:trPr>
        <w:tc>
          <w:tcPr>
            <w:tcW w:w="1797" w:type="dxa"/>
            <w:gridSpan w:val="5"/>
            <w:hideMark/>
          </w:tcPr>
          <w:p w14:paraId="512FD8A6"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паспорт серии</w:t>
            </w:r>
          </w:p>
        </w:tc>
        <w:tc>
          <w:tcPr>
            <w:tcW w:w="3733" w:type="dxa"/>
            <w:gridSpan w:val="3"/>
            <w:tcBorders>
              <w:top w:val="nil"/>
              <w:left w:val="nil"/>
              <w:bottom w:val="single" w:sz="4" w:space="0" w:color="000000"/>
              <w:right w:val="nil"/>
            </w:tcBorders>
          </w:tcPr>
          <w:p w14:paraId="3397354B" w14:textId="77777777" w:rsidR="00090ED8" w:rsidRPr="00090ED8" w:rsidRDefault="00090ED8" w:rsidP="00090ED8">
            <w:pPr>
              <w:spacing w:after="200" w:line="259" w:lineRule="auto"/>
              <w:ind w:firstLine="0"/>
              <w:jc w:val="left"/>
              <w:rPr>
                <w:rFonts w:eastAsia="Calibri"/>
                <w:sz w:val="22"/>
                <w:szCs w:val="22"/>
              </w:rPr>
            </w:pPr>
          </w:p>
        </w:tc>
        <w:tc>
          <w:tcPr>
            <w:tcW w:w="693" w:type="dxa"/>
            <w:hideMark/>
          </w:tcPr>
          <w:p w14:paraId="4AE441AE" w14:textId="77777777" w:rsidR="00090ED8" w:rsidRPr="00090ED8" w:rsidRDefault="00090ED8" w:rsidP="00090ED8">
            <w:pPr>
              <w:spacing w:after="200" w:line="259" w:lineRule="auto"/>
              <w:ind w:firstLine="0"/>
              <w:jc w:val="center"/>
              <w:rPr>
                <w:rFonts w:eastAsia="Calibri"/>
                <w:sz w:val="22"/>
                <w:szCs w:val="22"/>
              </w:rPr>
            </w:pPr>
            <w:r w:rsidRPr="00090ED8">
              <w:rPr>
                <w:rFonts w:eastAsia="Calibri"/>
                <w:sz w:val="22"/>
                <w:szCs w:val="22"/>
              </w:rPr>
              <w:t>№</w:t>
            </w:r>
          </w:p>
        </w:tc>
        <w:tc>
          <w:tcPr>
            <w:tcW w:w="3348" w:type="dxa"/>
            <w:gridSpan w:val="4"/>
            <w:tcBorders>
              <w:top w:val="nil"/>
              <w:left w:val="nil"/>
              <w:bottom w:val="single" w:sz="4" w:space="0" w:color="000000"/>
              <w:right w:val="nil"/>
            </w:tcBorders>
          </w:tcPr>
          <w:p w14:paraId="31B89C55" w14:textId="77777777" w:rsidR="00090ED8" w:rsidRPr="00090ED8" w:rsidRDefault="00090ED8" w:rsidP="00090ED8">
            <w:pPr>
              <w:spacing w:after="200" w:line="259" w:lineRule="auto"/>
              <w:ind w:firstLine="0"/>
              <w:jc w:val="left"/>
              <w:rPr>
                <w:rFonts w:eastAsia="Calibri"/>
                <w:sz w:val="22"/>
                <w:szCs w:val="22"/>
              </w:rPr>
            </w:pPr>
          </w:p>
        </w:tc>
      </w:tr>
      <w:tr w:rsidR="00090ED8" w:rsidRPr="00090ED8" w14:paraId="48F58459" w14:textId="77777777" w:rsidTr="00D857F8">
        <w:trPr>
          <w:trHeight w:val="20"/>
          <w:jc w:val="center"/>
        </w:trPr>
        <w:tc>
          <w:tcPr>
            <w:tcW w:w="1279" w:type="dxa"/>
            <w:gridSpan w:val="3"/>
            <w:hideMark/>
          </w:tcPr>
          <w:p w14:paraId="79747766"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 xml:space="preserve">выдан </w:t>
            </w:r>
          </w:p>
        </w:tc>
        <w:tc>
          <w:tcPr>
            <w:tcW w:w="8292" w:type="dxa"/>
            <w:gridSpan w:val="10"/>
            <w:tcBorders>
              <w:top w:val="nil"/>
              <w:left w:val="nil"/>
              <w:bottom w:val="single" w:sz="4" w:space="0" w:color="000000"/>
              <w:right w:val="nil"/>
            </w:tcBorders>
          </w:tcPr>
          <w:p w14:paraId="04158755" w14:textId="77777777" w:rsidR="00090ED8" w:rsidRPr="00090ED8" w:rsidRDefault="00090ED8" w:rsidP="00090ED8">
            <w:pPr>
              <w:spacing w:after="200" w:line="259" w:lineRule="auto"/>
              <w:ind w:firstLine="0"/>
              <w:jc w:val="left"/>
              <w:rPr>
                <w:rFonts w:eastAsia="Calibri"/>
                <w:sz w:val="22"/>
                <w:szCs w:val="22"/>
              </w:rPr>
            </w:pPr>
          </w:p>
        </w:tc>
      </w:tr>
      <w:tr w:rsidR="00090ED8" w:rsidRPr="00090ED8" w14:paraId="5B8B3934" w14:textId="77777777" w:rsidTr="00D857F8">
        <w:trPr>
          <w:trHeight w:val="20"/>
          <w:jc w:val="center"/>
        </w:trPr>
        <w:tc>
          <w:tcPr>
            <w:tcW w:w="9571" w:type="dxa"/>
            <w:gridSpan w:val="13"/>
            <w:tcBorders>
              <w:top w:val="nil"/>
              <w:left w:val="nil"/>
              <w:bottom w:val="single" w:sz="4" w:space="0" w:color="000000"/>
              <w:right w:val="nil"/>
            </w:tcBorders>
          </w:tcPr>
          <w:p w14:paraId="0DE31437" w14:textId="77777777" w:rsidR="00090ED8" w:rsidRPr="00090ED8" w:rsidRDefault="00090ED8" w:rsidP="00090ED8">
            <w:pPr>
              <w:spacing w:after="200" w:line="259" w:lineRule="auto"/>
              <w:ind w:firstLine="0"/>
              <w:jc w:val="left"/>
              <w:rPr>
                <w:rFonts w:eastAsia="Calibri"/>
                <w:sz w:val="22"/>
                <w:szCs w:val="22"/>
              </w:rPr>
            </w:pPr>
          </w:p>
        </w:tc>
      </w:tr>
      <w:tr w:rsidR="00090ED8" w:rsidRPr="00090ED8" w14:paraId="31A49545" w14:textId="77777777" w:rsidTr="00D857F8">
        <w:trPr>
          <w:trHeight w:val="20"/>
          <w:jc w:val="center"/>
        </w:trPr>
        <w:tc>
          <w:tcPr>
            <w:tcW w:w="9571" w:type="dxa"/>
            <w:gridSpan w:val="13"/>
            <w:tcBorders>
              <w:top w:val="single" w:sz="4" w:space="0" w:color="000000"/>
              <w:left w:val="nil"/>
              <w:bottom w:val="nil"/>
              <w:right w:val="nil"/>
            </w:tcBorders>
          </w:tcPr>
          <w:p w14:paraId="071E54B7" w14:textId="77777777" w:rsidR="00090ED8" w:rsidRPr="00090ED8" w:rsidRDefault="00090ED8" w:rsidP="00090ED8">
            <w:pPr>
              <w:spacing w:after="200" w:line="259" w:lineRule="auto"/>
              <w:ind w:firstLine="0"/>
              <w:jc w:val="left"/>
              <w:rPr>
                <w:rFonts w:eastAsia="Calibri"/>
                <w:sz w:val="22"/>
                <w:szCs w:val="22"/>
              </w:rPr>
            </w:pPr>
          </w:p>
        </w:tc>
      </w:tr>
      <w:tr w:rsidR="00090ED8" w:rsidRPr="00090ED8" w14:paraId="06FD6FA6" w14:textId="77777777" w:rsidTr="00D857F8">
        <w:trPr>
          <w:trHeight w:val="156"/>
          <w:jc w:val="center"/>
        </w:trPr>
        <w:tc>
          <w:tcPr>
            <w:tcW w:w="1538" w:type="dxa"/>
            <w:gridSpan w:val="4"/>
            <w:hideMark/>
          </w:tcPr>
          <w:p w14:paraId="11FF5907"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дата выдачи</w:t>
            </w:r>
          </w:p>
        </w:tc>
        <w:tc>
          <w:tcPr>
            <w:tcW w:w="8033" w:type="dxa"/>
            <w:gridSpan w:val="9"/>
            <w:hideMark/>
          </w:tcPr>
          <w:p w14:paraId="0C0716AC"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«______» _____________ _________ г.</w:t>
            </w:r>
          </w:p>
        </w:tc>
      </w:tr>
      <w:tr w:rsidR="00090ED8" w:rsidRPr="00090ED8" w14:paraId="353819B7" w14:textId="77777777" w:rsidTr="00D857F8">
        <w:trPr>
          <w:jc w:val="center"/>
        </w:trPr>
        <w:tc>
          <w:tcPr>
            <w:tcW w:w="9571" w:type="dxa"/>
            <w:gridSpan w:val="13"/>
          </w:tcPr>
          <w:p w14:paraId="43B0D865" w14:textId="77777777" w:rsidR="00090ED8" w:rsidRPr="00090ED8" w:rsidRDefault="00090ED8" w:rsidP="00090ED8">
            <w:pPr>
              <w:spacing w:after="200" w:line="259" w:lineRule="auto"/>
              <w:ind w:firstLine="0"/>
              <w:jc w:val="left"/>
              <w:rPr>
                <w:rFonts w:eastAsia="Calibri"/>
                <w:sz w:val="22"/>
                <w:szCs w:val="22"/>
              </w:rPr>
            </w:pPr>
          </w:p>
          <w:p w14:paraId="726A7128"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 xml:space="preserve">данные документа, подтверждающего полномочия законного представителя </w:t>
            </w:r>
            <w:r w:rsidRPr="00090ED8">
              <w:rPr>
                <w:rFonts w:eastAsia="Calibri"/>
                <w:i/>
                <w:sz w:val="22"/>
                <w:szCs w:val="22"/>
              </w:rPr>
              <w:t>(заполняются в том случае, если согласие заполняет законный представитель)</w:t>
            </w:r>
            <w:r w:rsidRPr="00090ED8">
              <w:rPr>
                <w:rFonts w:eastAsia="Calibri"/>
                <w:sz w:val="22"/>
                <w:szCs w:val="22"/>
              </w:rPr>
              <w:t>:</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090ED8" w:rsidRPr="00090ED8" w14:paraId="7A89D6A6" w14:textId="77777777" w:rsidTr="00D857F8">
              <w:trPr>
                <w:trHeight w:val="278"/>
              </w:trPr>
              <w:tc>
                <w:tcPr>
                  <w:tcW w:w="9355" w:type="dxa"/>
                  <w:tcBorders>
                    <w:top w:val="nil"/>
                    <w:left w:val="nil"/>
                    <w:bottom w:val="single" w:sz="4" w:space="0" w:color="000000"/>
                    <w:right w:val="nil"/>
                  </w:tcBorders>
                </w:tcPr>
                <w:p w14:paraId="7883FCE5" w14:textId="77777777" w:rsidR="00090ED8" w:rsidRPr="00090ED8" w:rsidRDefault="00090ED8" w:rsidP="00090ED8">
                  <w:pPr>
                    <w:spacing w:after="120" w:line="259" w:lineRule="auto"/>
                    <w:ind w:left="-78" w:firstLine="720"/>
                    <w:jc w:val="left"/>
                    <w:rPr>
                      <w:rFonts w:eastAsia="Calibri"/>
                      <w:sz w:val="22"/>
                      <w:szCs w:val="22"/>
                    </w:rPr>
                  </w:pPr>
                </w:p>
              </w:tc>
            </w:tr>
            <w:tr w:rsidR="00090ED8" w:rsidRPr="00090ED8" w14:paraId="372397F6" w14:textId="77777777" w:rsidTr="00D857F8">
              <w:trPr>
                <w:trHeight w:val="278"/>
              </w:trPr>
              <w:tc>
                <w:tcPr>
                  <w:tcW w:w="9355" w:type="dxa"/>
                  <w:tcBorders>
                    <w:top w:val="nil"/>
                    <w:left w:val="nil"/>
                    <w:bottom w:val="single" w:sz="4" w:space="0" w:color="000000"/>
                    <w:right w:val="nil"/>
                  </w:tcBorders>
                </w:tcPr>
                <w:p w14:paraId="14FC8915" w14:textId="77777777" w:rsidR="00090ED8" w:rsidRPr="00090ED8" w:rsidRDefault="00090ED8" w:rsidP="00090ED8">
                  <w:pPr>
                    <w:spacing w:after="120" w:line="259" w:lineRule="auto"/>
                    <w:ind w:left="-78" w:firstLine="720"/>
                    <w:jc w:val="left"/>
                    <w:rPr>
                      <w:rFonts w:eastAsia="Calibri"/>
                      <w:sz w:val="22"/>
                      <w:szCs w:val="22"/>
                    </w:rPr>
                  </w:pPr>
                </w:p>
              </w:tc>
            </w:tr>
          </w:tbl>
          <w:p w14:paraId="6B898E15" w14:textId="77777777" w:rsidR="00090ED8" w:rsidRPr="00090ED8" w:rsidRDefault="00090ED8" w:rsidP="00090ED8">
            <w:pPr>
              <w:spacing w:after="200" w:line="259" w:lineRule="auto"/>
              <w:ind w:firstLine="0"/>
              <w:jc w:val="left"/>
              <w:rPr>
                <w:sz w:val="22"/>
                <w:szCs w:val="22"/>
              </w:rPr>
            </w:pPr>
            <w:r w:rsidRPr="00090ED8">
              <w:rPr>
                <w:rFonts w:eastAsia="Calibri"/>
                <w:sz w:val="22"/>
                <w:szCs w:val="22"/>
              </w:rPr>
              <w:t xml:space="preserve">являюсь субъектом </w:t>
            </w:r>
            <w:proofErr w:type="spellStart"/>
            <w:r w:rsidRPr="00090ED8">
              <w:rPr>
                <w:rFonts w:eastAsia="Calibri"/>
                <w:sz w:val="22"/>
                <w:szCs w:val="22"/>
              </w:rPr>
              <w:t>ПДн</w:t>
            </w:r>
            <w:proofErr w:type="spellEnd"/>
            <w:r w:rsidRPr="00090ED8">
              <w:rPr>
                <w:rFonts w:eastAsia="Calibri"/>
                <w:sz w:val="22"/>
                <w:szCs w:val="22"/>
              </w:rPr>
              <w:t xml:space="preserve"> / законным представителем субъекта </w:t>
            </w:r>
            <w:proofErr w:type="spellStart"/>
            <w:r w:rsidRPr="00090ED8">
              <w:rPr>
                <w:rFonts w:eastAsia="Calibri"/>
                <w:sz w:val="22"/>
                <w:szCs w:val="22"/>
              </w:rPr>
              <w:t>ПДн</w:t>
            </w:r>
            <w:proofErr w:type="spellEnd"/>
            <w:r w:rsidRPr="00090ED8">
              <w:rPr>
                <w:rFonts w:eastAsia="Calibri"/>
                <w:sz w:val="22"/>
                <w:szCs w:val="22"/>
              </w:rPr>
              <w:t xml:space="preserve"> и даю согласие на обработку его персональных данных </w:t>
            </w:r>
            <w:r w:rsidRPr="00090ED8">
              <w:rPr>
                <w:rFonts w:eastAsia="Calibri"/>
                <w:i/>
                <w:sz w:val="22"/>
                <w:szCs w:val="22"/>
              </w:rPr>
              <w:t>(нужное подчеркнуть)</w:t>
            </w:r>
            <w:r w:rsidRPr="00090ED8">
              <w:rPr>
                <w:rFonts w:eastAsia="Calibri"/>
                <w:sz w:val="22"/>
                <w:szCs w:val="22"/>
              </w:rPr>
              <w:t>:</w:t>
            </w:r>
          </w:p>
          <w:p w14:paraId="171CB40B" w14:textId="77777777" w:rsidR="00090ED8" w:rsidRPr="00090ED8" w:rsidRDefault="00090ED8" w:rsidP="00090ED8">
            <w:pPr>
              <w:spacing w:after="200" w:line="259" w:lineRule="auto"/>
              <w:ind w:firstLine="0"/>
              <w:jc w:val="left"/>
              <w:rPr>
                <w:rFonts w:eastAsia="Calibri"/>
                <w:sz w:val="22"/>
                <w:szCs w:val="22"/>
              </w:rPr>
            </w:pPr>
          </w:p>
          <w:p w14:paraId="4333B993" w14:textId="77777777" w:rsidR="00090ED8" w:rsidRPr="00090ED8" w:rsidRDefault="00090ED8" w:rsidP="00090ED8">
            <w:pPr>
              <w:spacing w:after="200" w:line="259" w:lineRule="auto"/>
              <w:ind w:firstLine="0"/>
              <w:jc w:val="center"/>
              <w:rPr>
                <w:rFonts w:eastAsia="Calibri"/>
                <w:b/>
                <w:sz w:val="22"/>
                <w:szCs w:val="22"/>
              </w:rPr>
            </w:pPr>
            <w:r w:rsidRPr="00090ED8">
              <w:rPr>
                <w:rFonts w:eastAsia="Calibri"/>
                <w:b/>
                <w:sz w:val="22"/>
                <w:szCs w:val="22"/>
              </w:rPr>
              <w:t>ВНИМАНИЕ!</w:t>
            </w:r>
          </w:p>
          <w:p w14:paraId="3263235B" w14:textId="77777777" w:rsidR="00090ED8" w:rsidRPr="00090ED8" w:rsidRDefault="00090ED8" w:rsidP="00090ED8">
            <w:pPr>
              <w:spacing w:after="200" w:line="259" w:lineRule="auto"/>
              <w:ind w:firstLine="0"/>
              <w:jc w:val="center"/>
              <w:rPr>
                <w:rFonts w:eastAsia="Calibri"/>
                <w:b/>
                <w:sz w:val="22"/>
                <w:szCs w:val="22"/>
              </w:rPr>
            </w:pPr>
            <w:r w:rsidRPr="00090ED8">
              <w:rPr>
                <w:rFonts w:eastAsia="Calibri"/>
                <w:b/>
                <w:sz w:val="22"/>
                <w:szCs w:val="22"/>
              </w:rPr>
              <w:t xml:space="preserve">Сведения о субъекте </w:t>
            </w:r>
            <w:proofErr w:type="spellStart"/>
            <w:r w:rsidRPr="00090ED8">
              <w:rPr>
                <w:rFonts w:eastAsia="Calibri"/>
                <w:b/>
                <w:sz w:val="22"/>
                <w:szCs w:val="22"/>
              </w:rPr>
              <w:t>ПДн</w:t>
            </w:r>
            <w:proofErr w:type="spellEnd"/>
            <w:r w:rsidRPr="00090ED8">
              <w:rPr>
                <w:rFonts w:eastAsia="Calibri"/>
                <w:b/>
                <w:sz w:val="22"/>
                <w:szCs w:val="22"/>
              </w:rPr>
              <w:t xml:space="preserve"> заполняются в том случае, если согласие заполняет законный представитель гражданина Российской Федерации</w:t>
            </w:r>
          </w:p>
          <w:p w14:paraId="20502391" w14:textId="77777777" w:rsidR="00090ED8" w:rsidRPr="00090ED8" w:rsidRDefault="00090ED8" w:rsidP="00090ED8">
            <w:pPr>
              <w:spacing w:after="200" w:line="259" w:lineRule="auto"/>
              <w:ind w:firstLine="0"/>
              <w:jc w:val="center"/>
              <w:rPr>
                <w:rFonts w:eastAsia="Calibri"/>
                <w:b/>
                <w:sz w:val="22"/>
                <w:szCs w:val="22"/>
              </w:rPr>
            </w:pPr>
          </w:p>
          <w:tbl>
            <w:tblPr>
              <w:tblW w:w="9345" w:type="dxa"/>
              <w:tblLayout w:type="fixed"/>
              <w:tblLook w:val="0400" w:firstRow="0" w:lastRow="0" w:firstColumn="0" w:lastColumn="0" w:noHBand="0" w:noVBand="1"/>
            </w:tblPr>
            <w:tblGrid>
              <w:gridCol w:w="789"/>
              <w:gridCol w:w="1323"/>
              <w:gridCol w:w="2661"/>
              <w:gridCol w:w="4572"/>
            </w:tblGrid>
            <w:tr w:rsidR="00090ED8" w:rsidRPr="00090ED8" w14:paraId="39C1EE4C" w14:textId="77777777" w:rsidTr="00D857F8">
              <w:trPr>
                <w:trHeight w:val="465"/>
              </w:trPr>
              <w:tc>
                <w:tcPr>
                  <w:tcW w:w="9345" w:type="dxa"/>
                  <w:gridSpan w:val="4"/>
                  <w:tcBorders>
                    <w:top w:val="single" w:sz="4" w:space="0" w:color="000000"/>
                    <w:left w:val="single" w:sz="4" w:space="0" w:color="000000"/>
                    <w:bottom w:val="nil"/>
                    <w:right w:val="single" w:sz="4" w:space="0" w:color="000000"/>
                  </w:tcBorders>
                  <w:hideMark/>
                </w:tcPr>
                <w:p w14:paraId="3D712C6C" w14:textId="77777777" w:rsidR="00090ED8" w:rsidRPr="00090ED8" w:rsidRDefault="00090ED8" w:rsidP="00090ED8">
                  <w:pPr>
                    <w:spacing w:after="200" w:line="259" w:lineRule="auto"/>
                    <w:ind w:firstLine="0"/>
                    <w:jc w:val="center"/>
                    <w:rPr>
                      <w:rFonts w:eastAsia="Calibri"/>
                      <w:b/>
                      <w:sz w:val="22"/>
                      <w:szCs w:val="22"/>
                    </w:rPr>
                  </w:pPr>
                  <w:r w:rsidRPr="00090ED8">
                    <w:rPr>
                      <w:rFonts w:eastAsia="Calibri"/>
                      <w:b/>
                      <w:sz w:val="22"/>
                      <w:szCs w:val="22"/>
                    </w:rPr>
                    <w:t xml:space="preserve">Сведения о субъекте </w:t>
                  </w:r>
                  <w:proofErr w:type="spellStart"/>
                  <w:r w:rsidRPr="00090ED8">
                    <w:rPr>
                      <w:rFonts w:eastAsia="Calibri"/>
                      <w:b/>
                      <w:sz w:val="22"/>
                      <w:szCs w:val="22"/>
                    </w:rPr>
                    <w:t>ПДн</w:t>
                  </w:r>
                  <w:proofErr w:type="spellEnd"/>
                  <w:r w:rsidRPr="00090ED8">
                    <w:rPr>
                      <w:rFonts w:eastAsia="Calibri"/>
                      <w:b/>
                      <w:sz w:val="22"/>
                      <w:szCs w:val="22"/>
                    </w:rPr>
                    <w:t xml:space="preserve"> (категория субъекта </w:t>
                  </w:r>
                  <w:proofErr w:type="spellStart"/>
                  <w:r w:rsidRPr="00090ED8">
                    <w:rPr>
                      <w:rFonts w:eastAsia="Calibri"/>
                      <w:b/>
                      <w:sz w:val="22"/>
                      <w:szCs w:val="22"/>
                    </w:rPr>
                    <w:t>ПДн</w:t>
                  </w:r>
                  <w:proofErr w:type="spellEnd"/>
                  <w:r w:rsidRPr="00090ED8">
                    <w:rPr>
                      <w:rFonts w:eastAsia="Calibri"/>
                      <w:b/>
                      <w:sz w:val="22"/>
                      <w:szCs w:val="22"/>
                    </w:rPr>
                    <w:t>):</w:t>
                  </w:r>
                </w:p>
              </w:tc>
            </w:tr>
            <w:tr w:rsidR="00090ED8" w:rsidRPr="00090ED8" w14:paraId="32F7EF55" w14:textId="77777777" w:rsidTr="00D857F8">
              <w:trPr>
                <w:trHeight w:val="257"/>
              </w:trPr>
              <w:tc>
                <w:tcPr>
                  <w:tcW w:w="789" w:type="dxa"/>
                  <w:tcBorders>
                    <w:top w:val="nil"/>
                    <w:left w:val="single" w:sz="4" w:space="0" w:color="000000"/>
                    <w:bottom w:val="nil"/>
                    <w:right w:val="nil"/>
                  </w:tcBorders>
                  <w:hideMark/>
                </w:tcPr>
                <w:p w14:paraId="5FDFA2E3"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ФИО</w:t>
                  </w:r>
                </w:p>
              </w:tc>
              <w:tc>
                <w:tcPr>
                  <w:tcW w:w="8556" w:type="dxa"/>
                  <w:gridSpan w:val="3"/>
                  <w:tcBorders>
                    <w:top w:val="nil"/>
                    <w:left w:val="nil"/>
                    <w:bottom w:val="single" w:sz="4" w:space="0" w:color="000000"/>
                    <w:right w:val="single" w:sz="4" w:space="0" w:color="000000"/>
                  </w:tcBorders>
                </w:tcPr>
                <w:p w14:paraId="2178D108" w14:textId="77777777" w:rsidR="00090ED8" w:rsidRPr="00090ED8" w:rsidRDefault="00090ED8" w:rsidP="00090ED8">
                  <w:pPr>
                    <w:spacing w:after="200" w:line="259" w:lineRule="auto"/>
                    <w:ind w:firstLine="0"/>
                    <w:jc w:val="center"/>
                    <w:rPr>
                      <w:rFonts w:eastAsia="Calibri"/>
                      <w:sz w:val="22"/>
                      <w:szCs w:val="22"/>
                    </w:rPr>
                  </w:pPr>
                </w:p>
              </w:tc>
            </w:tr>
            <w:tr w:rsidR="00090ED8" w:rsidRPr="00090ED8" w14:paraId="121FC84D" w14:textId="77777777" w:rsidTr="00D857F8">
              <w:trPr>
                <w:trHeight w:val="266"/>
              </w:trPr>
              <w:tc>
                <w:tcPr>
                  <w:tcW w:w="2112" w:type="dxa"/>
                  <w:gridSpan w:val="2"/>
                  <w:tcBorders>
                    <w:top w:val="nil"/>
                    <w:left w:val="single" w:sz="4" w:space="0" w:color="000000"/>
                    <w:bottom w:val="nil"/>
                    <w:right w:val="nil"/>
                  </w:tcBorders>
                  <w:hideMark/>
                </w:tcPr>
                <w:p w14:paraId="6CA55808"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адрес проживания</w:t>
                  </w:r>
                </w:p>
              </w:tc>
              <w:tc>
                <w:tcPr>
                  <w:tcW w:w="7233" w:type="dxa"/>
                  <w:gridSpan w:val="2"/>
                  <w:tcBorders>
                    <w:top w:val="nil"/>
                    <w:left w:val="nil"/>
                    <w:bottom w:val="single" w:sz="4" w:space="0" w:color="000000"/>
                    <w:right w:val="single" w:sz="4" w:space="0" w:color="000000"/>
                  </w:tcBorders>
                </w:tcPr>
                <w:p w14:paraId="1E2F280A" w14:textId="77777777" w:rsidR="00090ED8" w:rsidRPr="00090ED8" w:rsidRDefault="00090ED8" w:rsidP="00090ED8">
                  <w:pPr>
                    <w:spacing w:after="200" w:line="259" w:lineRule="auto"/>
                    <w:ind w:firstLine="0"/>
                    <w:jc w:val="center"/>
                    <w:rPr>
                      <w:rFonts w:eastAsia="Calibri"/>
                      <w:sz w:val="22"/>
                      <w:szCs w:val="22"/>
                    </w:rPr>
                  </w:pPr>
                </w:p>
              </w:tc>
            </w:tr>
            <w:tr w:rsidR="00090ED8" w:rsidRPr="00090ED8" w14:paraId="742EEE9D" w14:textId="77777777" w:rsidTr="00D857F8">
              <w:trPr>
                <w:trHeight w:val="283"/>
              </w:trPr>
              <w:tc>
                <w:tcPr>
                  <w:tcW w:w="9345" w:type="dxa"/>
                  <w:gridSpan w:val="4"/>
                  <w:tcBorders>
                    <w:top w:val="nil"/>
                    <w:left w:val="single" w:sz="4" w:space="0" w:color="000000"/>
                    <w:bottom w:val="single" w:sz="4" w:space="0" w:color="000000"/>
                    <w:right w:val="single" w:sz="4" w:space="0" w:color="000000"/>
                  </w:tcBorders>
                </w:tcPr>
                <w:p w14:paraId="6853DC15" w14:textId="77777777" w:rsidR="00090ED8" w:rsidRPr="00090ED8" w:rsidRDefault="00090ED8" w:rsidP="00090ED8">
                  <w:pPr>
                    <w:spacing w:after="200" w:line="259" w:lineRule="auto"/>
                    <w:ind w:firstLine="0"/>
                    <w:jc w:val="center"/>
                    <w:rPr>
                      <w:rFonts w:eastAsia="Calibri"/>
                      <w:sz w:val="22"/>
                      <w:szCs w:val="22"/>
                    </w:rPr>
                  </w:pPr>
                </w:p>
              </w:tc>
            </w:tr>
            <w:tr w:rsidR="00090ED8" w:rsidRPr="00090ED8" w14:paraId="017ABD77" w14:textId="77777777" w:rsidTr="00D857F8">
              <w:trPr>
                <w:trHeight w:val="315"/>
              </w:trPr>
              <w:tc>
                <w:tcPr>
                  <w:tcW w:w="4773" w:type="dxa"/>
                  <w:gridSpan w:val="3"/>
                  <w:tcBorders>
                    <w:top w:val="single" w:sz="4" w:space="0" w:color="000000"/>
                    <w:left w:val="single" w:sz="4" w:space="0" w:color="000000"/>
                    <w:bottom w:val="nil"/>
                    <w:right w:val="nil"/>
                  </w:tcBorders>
                  <w:hideMark/>
                </w:tcPr>
                <w:p w14:paraId="4784E6D5"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данные документа, удостоверяющего личность:</w:t>
                  </w:r>
                </w:p>
              </w:tc>
              <w:tc>
                <w:tcPr>
                  <w:tcW w:w="4572" w:type="dxa"/>
                  <w:tcBorders>
                    <w:top w:val="single" w:sz="4" w:space="0" w:color="000000"/>
                    <w:left w:val="nil"/>
                    <w:bottom w:val="single" w:sz="4" w:space="0" w:color="000000"/>
                    <w:right w:val="single" w:sz="4" w:space="0" w:color="000000"/>
                  </w:tcBorders>
                </w:tcPr>
                <w:p w14:paraId="50986580" w14:textId="77777777" w:rsidR="00090ED8" w:rsidRPr="00090ED8" w:rsidRDefault="00090ED8" w:rsidP="00090ED8">
                  <w:pPr>
                    <w:spacing w:after="200" w:line="259" w:lineRule="auto"/>
                    <w:ind w:firstLine="0"/>
                    <w:jc w:val="center"/>
                    <w:rPr>
                      <w:rFonts w:eastAsia="Calibri"/>
                      <w:sz w:val="22"/>
                      <w:szCs w:val="22"/>
                    </w:rPr>
                  </w:pPr>
                </w:p>
              </w:tc>
            </w:tr>
            <w:tr w:rsidR="00090ED8" w:rsidRPr="00090ED8" w14:paraId="460F0D2C" w14:textId="77777777" w:rsidTr="00D857F8">
              <w:trPr>
                <w:trHeight w:val="238"/>
              </w:trPr>
              <w:tc>
                <w:tcPr>
                  <w:tcW w:w="9345" w:type="dxa"/>
                  <w:gridSpan w:val="4"/>
                  <w:tcBorders>
                    <w:top w:val="nil"/>
                    <w:left w:val="single" w:sz="4" w:space="0" w:color="000000"/>
                    <w:bottom w:val="single" w:sz="4" w:space="0" w:color="000000"/>
                    <w:right w:val="single" w:sz="4" w:space="0" w:color="000000"/>
                  </w:tcBorders>
                </w:tcPr>
                <w:p w14:paraId="5CC3292A" w14:textId="77777777" w:rsidR="00090ED8" w:rsidRPr="00090ED8" w:rsidRDefault="00090ED8" w:rsidP="00090ED8">
                  <w:pPr>
                    <w:spacing w:after="200" w:line="259" w:lineRule="auto"/>
                    <w:ind w:firstLine="0"/>
                    <w:jc w:val="center"/>
                    <w:rPr>
                      <w:rFonts w:eastAsia="Calibri"/>
                      <w:sz w:val="22"/>
                      <w:szCs w:val="22"/>
                    </w:rPr>
                  </w:pPr>
                </w:p>
              </w:tc>
            </w:tr>
            <w:tr w:rsidR="00090ED8" w:rsidRPr="00090ED8" w14:paraId="22BDB13C" w14:textId="77777777" w:rsidTr="00D857F8">
              <w:trPr>
                <w:trHeight w:val="100"/>
              </w:trPr>
              <w:tc>
                <w:tcPr>
                  <w:tcW w:w="9345" w:type="dxa"/>
                  <w:gridSpan w:val="4"/>
                  <w:tcBorders>
                    <w:top w:val="single" w:sz="4" w:space="0" w:color="000000"/>
                    <w:left w:val="single" w:sz="4" w:space="0" w:color="000000"/>
                    <w:bottom w:val="single" w:sz="4" w:space="0" w:color="000000"/>
                    <w:right w:val="single" w:sz="4" w:space="0" w:color="000000"/>
                  </w:tcBorders>
                </w:tcPr>
                <w:p w14:paraId="4A7918EA" w14:textId="77777777" w:rsidR="00090ED8" w:rsidRPr="00090ED8" w:rsidRDefault="00090ED8" w:rsidP="00090ED8">
                  <w:pPr>
                    <w:spacing w:after="200" w:line="259" w:lineRule="auto"/>
                    <w:ind w:firstLine="0"/>
                    <w:jc w:val="center"/>
                    <w:rPr>
                      <w:rFonts w:eastAsia="Calibri"/>
                      <w:sz w:val="22"/>
                      <w:szCs w:val="22"/>
                    </w:rPr>
                  </w:pPr>
                </w:p>
              </w:tc>
            </w:tr>
          </w:tbl>
          <w:p w14:paraId="624517AC" w14:textId="77777777" w:rsidR="00090ED8" w:rsidRPr="00090ED8" w:rsidRDefault="00090ED8" w:rsidP="00090ED8">
            <w:pPr>
              <w:spacing w:after="200" w:line="259" w:lineRule="auto"/>
              <w:ind w:firstLine="0"/>
              <w:jc w:val="left"/>
              <w:rPr>
                <w:sz w:val="22"/>
                <w:szCs w:val="22"/>
              </w:rPr>
            </w:pPr>
          </w:p>
          <w:p w14:paraId="0FAA0943"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 xml:space="preserve">свободно, своей волей и в своем интересе в соответствии с требованиями Федерального закона от 27 июля 2006 г. № 152-ФЗ «О персональных данных» даю согласие уполномоченным должностным лицам </w:t>
            </w:r>
            <w:r w:rsidRPr="00090ED8">
              <w:rPr>
                <w:rFonts w:eastAsia="Calibri"/>
                <w:b/>
                <w:sz w:val="22"/>
                <w:szCs w:val="22"/>
              </w:rPr>
              <w:t>АО «</w:t>
            </w:r>
            <w:proofErr w:type="spellStart"/>
            <w:r w:rsidRPr="00090ED8">
              <w:rPr>
                <w:rFonts w:eastAsia="Calibri"/>
                <w:b/>
                <w:sz w:val="22"/>
                <w:szCs w:val="22"/>
              </w:rPr>
              <w:t>Саханефтегазсбыт</w:t>
            </w:r>
            <w:proofErr w:type="spellEnd"/>
            <w:r w:rsidRPr="00090ED8">
              <w:rPr>
                <w:rFonts w:eastAsia="Calibri"/>
                <w:b/>
                <w:sz w:val="22"/>
                <w:szCs w:val="22"/>
              </w:rPr>
              <w:t>»</w:t>
            </w:r>
            <w:r w:rsidRPr="00090ED8">
              <w:rPr>
                <w:rFonts w:eastAsia="Calibri"/>
                <w:sz w:val="22"/>
                <w:szCs w:val="22"/>
              </w:rPr>
              <w:t>, адрес: 677000, РЕСПУБЛИКА САХА /ЯКУТИЯ/, Г. ЯКУТСК, УЛ. ЧИРЯЕВА, Д. 3 (далее – Оператор), на обработку* следующих персональных данных: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090ED8" w:rsidRPr="00090ED8" w14:paraId="61ED17B4" w14:textId="77777777" w:rsidTr="00D857F8">
              <w:trPr>
                <w:trHeight w:val="278"/>
              </w:trPr>
              <w:tc>
                <w:tcPr>
                  <w:tcW w:w="9355" w:type="dxa"/>
                  <w:tcBorders>
                    <w:top w:val="nil"/>
                    <w:left w:val="nil"/>
                    <w:bottom w:val="single" w:sz="4" w:space="0" w:color="000000"/>
                    <w:right w:val="nil"/>
                  </w:tcBorders>
                </w:tcPr>
                <w:p w14:paraId="093218C6" w14:textId="77777777" w:rsidR="00090ED8" w:rsidRPr="00090ED8" w:rsidRDefault="00090ED8" w:rsidP="00090ED8">
                  <w:pPr>
                    <w:spacing w:after="120" w:line="259" w:lineRule="auto"/>
                    <w:ind w:firstLine="720"/>
                    <w:jc w:val="left"/>
                    <w:rPr>
                      <w:rFonts w:eastAsia="Calibri"/>
                      <w:sz w:val="22"/>
                      <w:szCs w:val="22"/>
                    </w:rPr>
                  </w:pPr>
                </w:p>
              </w:tc>
            </w:tr>
            <w:tr w:rsidR="00090ED8" w:rsidRPr="00090ED8" w14:paraId="7AF55D17" w14:textId="77777777" w:rsidTr="00D857F8">
              <w:trPr>
                <w:trHeight w:val="278"/>
              </w:trPr>
              <w:tc>
                <w:tcPr>
                  <w:tcW w:w="9355" w:type="dxa"/>
                  <w:tcBorders>
                    <w:top w:val="single" w:sz="4" w:space="0" w:color="000000"/>
                    <w:left w:val="nil"/>
                    <w:bottom w:val="single" w:sz="4" w:space="0" w:color="000000"/>
                    <w:right w:val="nil"/>
                  </w:tcBorders>
                </w:tcPr>
                <w:p w14:paraId="5FB341EF" w14:textId="77777777" w:rsidR="00090ED8" w:rsidRPr="00090ED8" w:rsidRDefault="00090ED8" w:rsidP="00090ED8">
                  <w:pPr>
                    <w:spacing w:after="120" w:line="259" w:lineRule="auto"/>
                    <w:ind w:firstLine="720"/>
                    <w:jc w:val="left"/>
                    <w:rPr>
                      <w:rFonts w:eastAsia="Calibri"/>
                      <w:sz w:val="22"/>
                      <w:szCs w:val="22"/>
                    </w:rPr>
                  </w:pPr>
                </w:p>
              </w:tc>
            </w:tr>
            <w:tr w:rsidR="00090ED8" w:rsidRPr="00090ED8" w14:paraId="72D2A014" w14:textId="77777777" w:rsidTr="00D857F8">
              <w:trPr>
                <w:trHeight w:val="278"/>
              </w:trPr>
              <w:tc>
                <w:tcPr>
                  <w:tcW w:w="9355" w:type="dxa"/>
                  <w:tcBorders>
                    <w:top w:val="single" w:sz="4" w:space="0" w:color="000000"/>
                    <w:left w:val="nil"/>
                    <w:bottom w:val="single" w:sz="4" w:space="0" w:color="000000"/>
                    <w:right w:val="nil"/>
                  </w:tcBorders>
                </w:tcPr>
                <w:p w14:paraId="32013172" w14:textId="77777777" w:rsidR="00090ED8" w:rsidRPr="00090ED8" w:rsidRDefault="00090ED8" w:rsidP="00090ED8">
                  <w:pPr>
                    <w:spacing w:after="120" w:line="259" w:lineRule="auto"/>
                    <w:ind w:firstLine="720"/>
                    <w:jc w:val="left"/>
                    <w:rPr>
                      <w:rFonts w:eastAsia="Calibri"/>
                      <w:sz w:val="22"/>
                      <w:szCs w:val="22"/>
                    </w:rPr>
                  </w:pPr>
                </w:p>
              </w:tc>
            </w:tr>
          </w:tbl>
          <w:p w14:paraId="15540BEA" w14:textId="77777777" w:rsidR="00090ED8" w:rsidRPr="00090ED8" w:rsidRDefault="00090ED8" w:rsidP="00090ED8">
            <w:pPr>
              <w:spacing w:after="200" w:line="259" w:lineRule="auto"/>
              <w:ind w:firstLine="0"/>
              <w:jc w:val="left"/>
              <w:rPr>
                <w:sz w:val="22"/>
                <w:szCs w:val="22"/>
              </w:rPr>
            </w:pPr>
          </w:p>
          <w:p w14:paraId="5459D22B"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в целях:</w:t>
            </w:r>
          </w:p>
          <w:tbl>
            <w:tblPr>
              <w:tblW w:w="9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60"/>
            </w:tblGrid>
            <w:tr w:rsidR="00090ED8" w:rsidRPr="00090ED8" w14:paraId="090EA7CF" w14:textId="77777777" w:rsidTr="00D857F8">
              <w:trPr>
                <w:trHeight w:val="278"/>
              </w:trPr>
              <w:tc>
                <w:tcPr>
                  <w:tcW w:w="9355" w:type="dxa"/>
                  <w:tcBorders>
                    <w:top w:val="nil"/>
                    <w:left w:val="nil"/>
                    <w:bottom w:val="single" w:sz="4" w:space="0" w:color="000000"/>
                    <w:right w:val="nil"/>
                  </w:tcBorders>
                </w:tcPr>
                <w:p w14:paraId="14E0A460" w14:textId="77777777" w:rsidR="00090ED8" w:rsidRPr="00090ED8" w:rsidRDefault="00090ED8" w:rsidP="00090ED8">
                  <w:pPr>
                    <w:spacing w:after="120" w:line="259" w:lineRule="auto"/>
                    <w:ind w:firstLine="720"/>
                    <w:jc w:val="left"/>
                    <w:rPr>
                      <w:rFonts w:eastAsia="Calibri"/>
                      <w:sz w:val="22"/>
                      <w:szCs w:val="22"/>
                    </w:rPr>
                  </w:pPr>
                </w:p>
              </w:tc>
            </w:tr>
            <w:tr w:rsidR="00090ED8" w:rsidRPr="00090ED8" w14:paraId="7BE8AF41" w14:textId="77777777" w:rsidTr="00D857F8">
              <w:trPr>
                <w:trHeight w:val="278"/>
              </w:trPr>
              <w:tc>
                <w:tcPr>
                  <w:tcW w:w="9355" w:type="dxa"/>
                  <w:tcBorders>
                    <w:top w:val="single" w:sz="4" w:space="0" w:color="000000"/>
                    <w:left w:val="nil"/>
                    <w:bottom w:val="single" w:sz="4" w:space="0" w:color="000000"/>
                    <w:right w:val="nil"/>
                  </w:tcBorders>
                </w:tcPr>
                <w:p w14:paraId="124854C4" w14:textId="77777777" w:rsidR="00090ED8" w:rsidRPr="00090ED8" w:rsidRDefault="00090ED8" w:rsidP="00090ED8">
                  <w:pPr>
                    <w:spacing w:after="120" w:line="259" w:lineRule="auto"/>
                    <w:ind w:firstLine="720"/>
                    <w:jc w:val="left"/>
                    <w:rPr>
                      <w:rFonts w:eastAsia="Calibri"/>
                      <w:sz w:val="22"/>
                      <w:szCs w:val="22"/>
                    </w:rPr>
                  </w:pPr>
                </w:p>
              </w:tc>
            </w:tr>
            <w:tr w:rsidR="00090ED8" w:rsidRPr="00090ED8" w14:paraId="72BAFDC7" w14:textId="77777777" w:rsidTr="00D857F8">
              <w:trPr>
                <w:trHeight w:val="278"/>
              </w:trPr>
              <w:tc>
                <w:tcPr>
                  <w:tcW w:w="9355" w:type="dxa"/>
                  <w:tcBorders>
                    <w:top w:val="single" w:sz="4" w:space="0" w:color="000000"/>
                    <w:left w:val="nil"/>
                    <w:bottom w:val="single" w:sz="4" w:space="0" w:color="000000"/>
                    <w:right w:val="nil"/>
                  </w:tcBorders>
                </w:tcPr>
                <w:p w14:paraId="28983877" w14:textId="77777777" w:rsidR="00090ED8" w:rsidRPr="00090ED8" w:rsidRDefault="00090ED8" w:rsidP="00090ED8">
                  <w:pPr>
                    <w:spacing w:after="120" w:line="259" w:lineRule="auto"/>
                    <w:ind w:firstLine="720"/>
                    <w:jc w:val="left"/>
                    <w:rPr>
                      <w:rFonts w:eastAsia="Calibri"/>
                      <w:sz w:val="22"/>
                      <w:szCs w:val="22"/>
                    </w:rPr>
                  </w:pPr>
                </w:p>
              </w:tc>
            </w:tr>
          </w:tbl>
          <w:p w14:paraId="0AA69F40" w14:textId="77777777" w:rsidR="00090ED8" w:rsidRPr="00090ED8" w:rsidRDefault="00090ED8" w:rsidP="00090ED8">
            <w:pPr>
              <w:spacing w:after="120" w:line="259" w:lineRule="auto"/>
              <w:ind w:firstLine="720"/>
              <w:jc w:val="left"/>
              <w:rPr>
                <w:sz w:val="22"/>
                <w:szCs w:val="22"/>
              </w:rPr>
            </w:pPr>
          </w:p>
        </w:tc>
      </w:tr>
      <w:tr w:rsidR="00090ED8" w:rsidRPr="00090ED8" w14:paraId="42FEF0AD" w14:textId="77777777" w:rsidTr="00D857F8">
        <w:trPr>
          <w:jc w:val="center"/>
        </w:trPr>
        <w:tc>
          <w:tcPr>
            <w:tcW w:w="9571" w:type="dxa"/>
            <w:gridSpan w:val="13"/>
          </w:tcPr>
          <w:p w14:paraId="443F558D" w14:textId="77777777" w:rsidR="00090ED8" w:rsidRPr="00090ED8" w:rsidRDefault="00090ED8" w:rsidP="00090ED8">
            <w:pPr>
              <w:spacing w:after="200" w:line="259" w:lineRule="auto"/>
              <w:ind w:firstLine="0"/>
              <w:jc w:val="left"/>
              <w:rPr>
                <w:rFonts w:eastAsia="Calibri"/>
                <w:sz w:val="22"/>
                <w:szCs w:val="22"/>
              </w:rPr>
            </w:pPr>
          </w:p>
          <w:p w14:paraId="4CC1D46B"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Я предупрежден(а), что обработка моих персональных данных осуществляется с использованием бумажных носителей и средств вычислительной техники, с соблюдением принципов и правил обработки персональных данных, предусмотренных Федеральным законом от 27 июля 2006 г. № 152-ФЗ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090ED8" w:rsidRPr="00090ED8" w14:paraId="300D9820" w14:textId="77777777" w:rsidTr="00D857F8">
        <w:trPr>
          <w:trHeight w:val="1038"/>
          <w:jc w:val="center"/>
        </w:trPr>
        <w:tc>
          <w:tcPr>
            <w:tcW w:w="9571" w:type="dxa"/>
            <w:gridSpan w:val="13"/>
            <w:hideMark/>
          </w:tcPr>
          <w:p w14:paraId="4963F497"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Срок действия Согласия на обработку персональных данных – с даты подписания Согласия, в течение _________________. Согласие может быть досрочно отозвано путем подачи письменного заявления в адрес Оператора.</w:t>
            </w:r>
          </w:p>
          <w:p w14:paraId="1AAB133C" w14:textId="77777777" w:rsidR="00090ED8" w:rsidRPr="00090ED8" w:rsidRDefault="00090ED8" w:rsidP="00090ED8">
            <w:pPr>
              <w:spacing w:after="200" w:line="259" w:lineRule="auto"/>
              <w:ind w:firstLine="0"/>
              <w:jc w:val="left"/>
              <w:rPr>
                <w:rFonts w:eastAsia="Calibri"/>
                <w:sz w:val="22"/>
                <w:szCs w:val="22"/>
              </w:rPr>
            </w:pPr>
            <w:r w:rsidRPr="00090ED8">
              <w:rPr>
                <w:rFonts w:eastAsia="Calibri"/>
                <w:sz w:val="22"/>
                <w:szCs w:val="22"/>
              </w:rPr>
              <w:t xml:space="preserve">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w:t>
            </w:r>
            <w:hyperlink r:id="rId13" w:history="1">
              <w:r w:rsidRPr="00090ED8">
                <w:rPr>
                  <w:rFonts w:eastAsia="Calibri"/>
                  <w:color w:val="0000FF"/>
                  <w:sz w:val="22"/>
                  <w:szCs w:val="22"/>
                  <w:u w:val="single"/>
                </w:rPr>
                <w:t>пп.2-11 ч.1 ст.6</w:t>
              </w:r>
            </w:hyperlink>
            <w:r w:rsidRPr="00090ED8">
              <w:rPr>
                <w:rFonts w:eastAsia="Calibri"/>
                <w:sz w:val="22"/>
                <w:szCs w:val="22"/>
              </w:rPr>
              <w:t xml:space="preserve"> и пп.2-10 </w:t>
            </w:r>
            <w:hyperlink r:id="rId14" w:history="1">
              <w:r w:rsidRPr="00090ED8">
                <w:rPr>
                  <w:rFonts w:eastAsia="Calibri"/>
                  <w:color w:val="0000FF"/>
                  <w:sz w:val="22"/>
                  <w:szCs w:val="22"/>
                  <w:u w:val="single"/>
                </w:rPr>
                <w:t>ч.2</w:t>
              </w:r>
            </w:hyperlink>
            <w:r w:rsidRPr="00090ED8">
              <w:rPr>
                <w:rFonts w:eastAsia="Calibri"/>
                <w:sz w:val="22"/>
                <w:szCs w:val="22"/>
              </w:rPr>
              <w:t xml:space="preserve"> ст.10 Федерального закона от 27 июля 2006 г. № 152-ФЗ «О персональных данных».</w:t>
            </w:r>
          </w:p>
        </w:tc>
      </w:tr>
      <w:tr w:rsidR="00090ED8" w:rsidRPr="00090ED8" w14:paraId="3FEC024C" w14:textId="77777777" w:rsidTr="00D857F8">
        <w:trPr>
          <w:jc w:val="center"/>
        </w:trPr>
        <w:tc>
          <w:tcPr>
            <w:tcW w:w="419" w:type="dxa"/>
          </w:tcPr>
          <w:p w14:paraId="1491C75D" w14:textId="77777777" w:rsidR="00090ED8" w:rsidRPr="00090ED8" w:rsidRDefault="00090ED8" w:rsidP="00090ED8">
            <w:pPr>
              <w:widowControl w:val="0"/>
              <w:spacing w:after="160" w:line="276" w:lineRule="auto"/>
              <w:ind w:firstLine="0"/>
              <w:jc w:val="left"/>
              <w:rPr>
                <w:rFonts w:eastAsia="Calibri"/>
                <w:sz w:val="22"/>
                <w:szCs w:val="22"/>
              </w:rPr>
            </w:pPr>
          </w:p>
        </w:tc>
        <w:tc>
          <w:tcPr>
            <w:tcW w:w="4582" w:type="dxa"/>
            <w:gridSpan w:val="6"/>
            <w:tcBorders>
              <w:top w:val="nil"/>
              <w:left w:val="nil"/>
              <w:bottom w:val="single" w:sz="4" w:space="0" w:color="000000"/>
              <w:right w:val="nil"/>
            </w:tcBorders>
          </w:tcPr>
          <w:p w14:paraId="3799F60E" w14:textId="77777777" w:rsidR="00090ED8" w:rsidRPr="00090ED8" w:rsidRDefault="00090ED8" w:rsidP="00090ED8">
            <w:pPr>
              <w:spacing w:after="200" w:line="259" w:lineRule="auto"/>
              <w:ind w:firstLine="0"/>
              <w:jc w:val="center"/>
              <w:rPr>
                <w:rFonts w:eastAsia="Calibri"/>
                <w:sz w:val="22"/>
                <w:szCs w:val="22"/>
                <w:vertAlign w:val="superscript"/>
              </w:rPr>
            </w:pPr>
          </w:p>
        </w:tc>
        <w:tc>
          <w:tcPr>
            <w:tcW w:w="529" w:type="dxa"/>
          </w:tcPr>
          <w:p w14:paraId="28814490" w14:textId="77777777" w:rsidR="00090ED8" w:rsidRPr="00090ED8" w:rsidRDefault="00090ED8" w:rsidP="00090ED8">
            <w:pPr>
              <w:spacing w:after="200" w:line="259" w:lineRule="auto"/>
              <w:ind w:firstLine="0"/>
              <w:jc w:val="center"/>
              <w:rPr>
                <w:rFonts w:eastAsia="Calibri"/>
                <w:sz w:val="22"/>
                <w:szCs w:val="22"/>
                <w:vertAlign w:val="superscript"/>
              </w:rPr>
            </w:pPr>
          </w:p>
        </w:tc>
        <w:tc>
          <w:tcPr>
            <w:tcW w:w="2345" w:type="dxa"/>
            <w:gridSpan w:val="2"/>
            <w:tcBorders>
              <w:top w:val="nil"/>
              <w:left w:val="nil"/>
              <w:bottom w:val="single" w:sz="4" w:space="0" w:color="000000"/>
              <w:right w:val="nil"/>
            </w:tcBorders>
          </w:tcPr>
          <w:p w14:paraId="02301B1D" w14:textId="77777777" w:rsidR="00090ED8" w:rsidRPr="00090ED8" w:rsidRDefault="00090ED8" w:rsidP="00090ED8">
            <w:pPr>
              <w:spacing w:after="200" w:line="259" w:lineRule="auto"/>
              <w:ind w:firstLine="0"/>
              <w:jc w:val="center"/>
              <w:rPr>
                <w:rFonts w:eastAsia="Calibri"/>
                <w:sz w:val="22"/>
                <w:szCs w:val="22"/>
                <w:vertAlign w:val="superscript"/>
              </w:rPr>
            </w:pPr>
          </w:p>
        </w:tc>
        <w:tc>
          <w:tcPr>
            <w:tcW w:w="385" w:type="dxa"/>
          </w:tcPr>
          <w:p w14:paraId="0A8CD000" w14:textId="77777777" w:rsidR="00090ED8" w:rsidRPr="00090ED8" w:rsidRDefault="00090ED8" w:rsidP="00090ED8">
            <w:pPr>
              <w:spacing w:after="200" w:line="259" w:lineRule="auto"/>
              <w:ind w:firstLine="0"/>
              <w:jc w:val="center"/>
              <w:rPr>
                <w:rFonts w:eastAsia="Calibri"/>
                <w:sz w:val="22"/>
                <w:szCs w:val="22"/>
                <w:vertAlign w:val="superscript"/>
              </w:rPr>
            </w:pPr>
          </w:p>
        </w:tc>
        <w:tc>
          <w:tcPr>
            <w:tcW w:w="1311" w:type="dxa"/>
            <w:gridSpan w:val="2"/>
            <w:tcBorders>
              <w:top w:val="nil"/>
              <w:left w:val="nil"/>
              <w:bottom w:val="single" w:sz="4" w:space="0" w:color="000000"/>
              <w:right w:val="nil"/>
            </w:tcBorders>
          </w:tcPr>
          <w:p w14:paraId="571446C6" w14:textId="77777777" w:rsidR="00090ED8" w:rsidRPr="00090ED8" w:rsidRDefault="00090ED8" w:rsidP="00090ED8">
            <w:pPr>
              <w:spacing w:after="200" w:line="259" w:lineRule="auto"/>
              <w:ind w:firstLine="0"/>
              <w:jc w:val="center"/>
              <w:rPr>
                <w:rFonts w:eastAsia="Calibri"/>
                <w:sz w:val="22"/>
                <w:szCs w:val="22"/>
                <w:vertAlign w:val="superscript"/>
              </w:rPr>
            </w:pPr>
          </w:p>
        </w:tc>
      </w:tr>
      <w:tr w:rsidR="00090ED8" w:rsidRPr="00090ED8" w14:paraId="58F4E561" w14:textId="77777777" w:rsidTr="00D857F8">
        <w:trPr>
          <w:jc w:val="center"/>
        </w:trPr>
        <w:tc>
          <w:tcPr>
            <w:tcW w:w="419" w:type="dxa"/>
          </w:tcPr>
          <w:p w14:paraId="5C20E923" w14:textId="77777777" w:rsidR="00090ED8" w:rsidRPr="00090ED8" w:rsidRDefault="00090ED8" w:rsidP="00090ED8">
            <w:pPr>
              <w:widowControl w:val="0"/>
              <w:spacing w:after="160" w:line="276" w:lineRule="auto"/>
              <w:ind w:firstLine="0"/>
              <w:jc w:val="left"/>
              <w:rPr>
                <w:rFonts w:eastAsia="Calibri"/>
                <w:sz w:val="22"/>
                <w:szCs w:val="22"/>
                <w:vertAlign w:val="superscript"/>
              </w:rPr>
            </w:pPr>
          </w:p>
        </w:tc>
        <w:tc>
          <w:tcPr>
            <w:tcW w:w="4582" w:type="dxa"/>
            <w:gridSpan w:val="6"/>
            <w:hideMark/>
          </w:tcPr>
          <w:p w14:paraId="759CC126" w14:textId="77777777" w:rsidR="00090ED8" w:rsidRPr="00090ED8" w:rsidRDefault="00090ED8" w:rsidP="00090ED8">
            <w:pPr>
              <w:spacing w:after="200" w:line="259" w:lineRule="auto"/>
              <w:ind w:firstLine="0"/>
              <w:jc w:val="center"/>
              <w:rPr>
                <w:rFonts w:eastAsia="Calibri"/>
                <w:sz w:val="18"/>
                <w:szCs w:val="18"/>
                <w:vertAlign w:val="superscript"/>
              </w:rPr>
            </w:pPr>
            <w:r w:rsidRPr="00090ED8">
              <w:rPr>
                <w:rFonts w:eastAsia="Calibri"/>
                <w:sz w:val="18"/>
                <w:szCs w:val="18"/>
              </w:rPr>
              <w:t>(дата)</w:t>
            </w:r>
          </w:p>
        </w:tc>
        <w:tc>
          <w:tcPr>
            <w:tcW w:w="529" w:type="dxa"/>
          </w:tcPr>
          <w:p w14:paraId="19AABC0E" w14:textId="77777777" w:rsidR="00090ED8" w:rsidRPr="00090ED8" w:rsidRDefault="00090ED8" w:rsidP="00090ED8">
            <w:pPr>
              <w:spacing w:after="200" w:line="259" w:lineRule="auto"/>
              <w:ind w:firstLine="0"/>
              <w:jc w:val="center"/>
              <w:rPr>
                <w:rFonts w:eastAsia="Calibri"/>
                <w:sz w:val="18"/>
                <w:szCs w:val="18"/>
                <w:vertAlign w:val="superscript"/>
              </w:rPr>
            </w:pPr>
          </w:p>
        </w:tc>
        <w:tc>
          <w:tcPr>
            <w:tcW w:w="2345" w:type="dxa"/>
            <w:gridSpan w:val="2"/>
            <w:hideMark/>
          </w:tcPr>
          <w:p w14:paraId="45FD1245" w14:textId="77777777" w:rsidR="00090ED8" w:rsidRPr="00090ED8" w:rsidRDefault="00090ED8" w:rsidP="00090ED8">
            <w:pPr>
              <w:spacing w:after="200" w:line="259" w:lineRule="auto"/>
              <w:ind w:firstLine="0"/>
              <w:jc w:val="center"/>
              <w:rPr>
                <w:rFonts w:eastAsia="Calibri"/>
                <w:sz w:val="18"/>
                <w:szCs w:val="18"/>
                <w:vertAlign w:val="superscript"/>
              </w:rPr>
            </w:pPr>
            <w:r w:rsidRPr="00090ED8">
              <w:rPr>
                <w:rFonts w:eastAsia="Calibri"/>
                <w:sz w:val="18"/>
                <w:szCs w:val="18"/>
              </w:rPr>
              <w:t>(подпись)</w:t>
            </w:r>
          </w:p>
        </w:tc>
        <w:tc>
          <w:tcPr>
            <w:tcW w:w="385" w:type="dxa"/>
          </w:tcPr>
          <w:p w14:paraId="18B2A8DA" w14:textId="77777777" w:rsidR="00090ED8" w:rsidRPr="00090ED8" w:rsidRDefault="00090ED8" w:rsidP="00090ED8">
            <w:pPr>
              <w:spacing w:after="200" w:line="259" w:lineRule="auto"/>
              <w:ind w:firstLine="0"/>
              <w:jc w:val="center"/>
              <w:rPr>
                <w:rFonts w:eastAsia="Calibri"/>
                <w:sz w:val="18"/>
                <w:szCs w:val="18"/>
                <w:vertAlign w:val="superscript"/>
              </w:rPr>
            </w:pPr>
          </w:p>
        </w:tc>
        <w:tc>
          <w:tcPr>
            <w:tcW w:w="1311" w:type="dxa"/>
            <w:gridSpan w:val="2"/>
            <w:hideMark/>
          </w:tcPr>
          <w:p w14:paraId="19046720" w14:textId="77777777" w:rsidR="00090ED8" w:rsidRPr="00090ED8" w:rsidRDefault="00090ED8" w:rsidP="00090ED8">
            <w:pPr>
              <w:spacing w:after="200" w:line="259" w:lineRule="auto"/>
              <w:ind w:firstLine="0"/>
              <w:jc w:val="center"/>
              <w:rPr>
                <w:rFonts w:eastAsia="Calibri"/>
                <w:sz w:val="18"/>
                <w:szCs w:val="18"/>
                <w:vertAlign w:val="superscript"/>
              </w:rPr>
            </w:pPr>
            <w:r w:rsidRPr="00090ED8">
              <w:rPr>
                <w:rFonts w:eastAsia="Calibri"/>
                <w:sz w:val="18"/>
                <w:szCs w:val="18"/>
              </w:rPr>
              <w:t>(расшифровка подписи)</w:t>
            </w:r>
          </w:p>
        </w:tc>
      </w:tr>
    </w:tbl>
    <w:p w14:paraId="4610A144" w14:textId="77777777" w:rsidR="00090ED8" w:rsidRPr="00090ED8" w:rsidRDefault="00090ED8" w:rsidP="00090ED8">
      <w:pPr>
        <w:widowControl w:val="0"/>
        <w:suppressAutoHyphens/>
        <w:autoSpaceDE w:val="0"/>
        <w:spacing w:line="240" w:lineRule="auto"/>
        <w:ind w:firstLine="0"/>
        <w:rPr>
          <w:b/>
          <w:color w:val="000000"/>
          <w:sz w:val="22"/>
          <w:szCs w:val="24"/>
          <w:lang w:eastAsia="ar-SA"/>
        </w:rPr>
      </w:pPr>
      <w:r w:rsidRPr="00090ED8">
        <w:rPr>
          <w:sz w:val="20"/>
          <w:szCs w:val="20"/>
          <w:lang w:eastAsia="ar-SA"/>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w:t>
      </w:r>
    </w:p>
    <w:p w14:paraId="07077E2E" w14:textId="77777777" w:rsidR="00090ED8" w:rsidRPr="00090ED8" w:rsidRDefault="00090ED8" w:rsidP="00090ED8">
      <w:pPr>
        <w:spacing w:line="240" w:lineRule="auto"/>
        <w:ind w:firstLine="0"/>
        <w:rPr>
          <w:rFonts w:eastAsia="Calibri"/>
          <w:b/>
          <w:sz w:val="24"/>
          <w:szCs w:val="24"/>
          <w:lang w:eastAsia="en-US"/>
        </w:rPr>
      </w:pPr>
    </w:p>
    <w:p w14:paraId="4B3B09E1" w14:textId="77777777" w:rsidR="00634F19" w:rsidRPr="00862AC1" w:rsidRDefault="00634F19" w:rsidP="00634F19">
      <w:pPr>
        <w:spacing w:line="240" w:lineRule="auto"/>
        <w:ind w:firstLine="0"/>
        <w:rPr>
          <w:bCs/>
          <w:sz w:val="24"/>
          <w:szCs w:val="24"/>
          <w:lang w:eastAsia="en-US"/>
        </w:rPr>
      </w:pPr>
    </w:p>
    <w:p w14:paraId="28C50AC0" w14:textId="77777777" w:rsidR="00EB351B" w:rsidRPr="00862AC1" w:rsidRDefault="00EB351B" w:rsidP="00EB351B">
      <w:pPr>
        <w:spacing w:line="240" w:lineRule="auto"/>
        <w:ind w:firstLine="0"/>
        <w:jc w:val="center"/>
        <w:rPr>
          <w:b/>
          <w:bCs/>
          <w:sz w:val="24"/>
          <w:szCs w:val="24"/>
          <w:lang w:eastAsia="en-US"/>
        </w:rPr>
      </w:pPr>
    </w:p>
    <w:p w14:paraId="7D29C2F6" w14:textId="77777777" w:rsidR="00142201" w:rsidRPr="00862AC1" w:rsidRDefault="00142201" w:rsidP="00142201">
      <w:pPr>
        <w:tabs>
          <w:tab w:val="left" w:pos="2595"/>
        </w:tabs>
        <w:rPr>
          <w:sz w:val="24"/>
          <w:szCs w:val="24"/>
        </w:rPr>
      </w:pPr>
    </w:p>
    <w:p w14:paraId="46296355" w14:textId="77777777" w:rsidR="00142201" w:rsidRPr="00862AC1" w:rsidRDefault="00142201" w:rsidP="00142201">
      <w:pPr>
        <w:tabs>
          <w:tab w:val="left" w:pos="2595"/>
        </w:tabs>
        <w:rPr>
          <w:sz w:val="24"/>
          <w:szCs w:val="24"/>
        </w:rPr>
      </w:pPr>
    </w:p>
    <w:p w14:paraId="77724F94" w14:textId="77777777" w:rsidR="0033091E" w:rsidRPr="00862AC1" w:rsidRDefault="001C1987" w:rsidP="00003744">
      <w:pPr>
        <w:tabs>
          <w:tab w:val="left" w:pos="2595"/>
        </w:tabs>
        <w:rPr>
          <w:b/>
          <w:sz w:val="24"/>
          <w:szCs w:val="24"/>
        </w:rPr>
      </w:pPr>
      <w:r w:rsidRPr="00862AC1">
        <w:rPr>
          <w:b/>
          <w:sz w:val="24"/>
          <w:szCs w:val="24"/>
        </w:rPr>
        <w:lastRenderedPageBreak/>
        <w:t>4.</w:t>
      </w:r>
      <w:r w:rsidRPr="00862AC1">
        <w:rPr>
          <w:sz w:val="24"/>
          <w:szCs w:val="24"/>
        </w:rPr>
        <w:t xml:space="preserve"> </w:t>
      </w:r>
      <w:r w:rsidR="0033091E" w:rsidRPr="00862AC1">
        <w:rPr>
          <w:b/>
          <w:sz w:val="24"/>
          <w:szCs w:val="24"/>
        </w:rPr>
        <w:t>Порядок проведения закупки. Инструкции по подготовке Заявок</w:t>
      </w:r>
    </w:p>
    <w:p w14:paraId="7763D534" w14:textId="77777777" w:rsidR="0033091E" w:rsidRPr="00862AC1"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bookmarkStart w:id="52" w:name="_Toc322017042"/>
      <w:r w:rsidRPr="00862AC1">
        <w:rPr>
          <w:b/>
          <w:bCs/>
          <w:sz w:val="24"/>
          <w:szCs w:val="24"/>
        </w:rPr>
        <w:t xml:space="preserve">Общий порядок проведения </w:t>
      </w:r>
      <w:bookmarkEnd w:id="52"/>
      <w:r w:rsidRPr="00862AC1">
        <w:rPr>
          <w:b/>
          <w:bCs/>
          <w:sz w:val="24"/>
          <w:szCs w:val="24"/>
        </w:rPr>
        <w:t>закупки</w:t>
      </w:r>
    </w:p>
    <w:p w14:paraId="4BF72726" w14:textId="77777777" w:rsidR="0033091E" w:rsidRPr="00862AC1" w:rsidRDefault="0033091E" w:rsidP="006E534F">
      <w:pPr>
        <w:widowControl w:val="0"/>
        <w:numPr>
          <w:ilvl w:val="2"/>
          <w:numId w:val="22"/>
        </w:numPr>
        <w:shd w:val="clear" w:color="auto" w:fill="FFFFFF"/>
        <w:autoSpaceDE w:val="0"/>
        <w:autoSpaceDN w:val="0"/>
        <w:adjustRightInd w:val="0"/>
        <w:spacing w:line="240" w:lineRule="auto"/>
        <w:ind w:left="567" w:firstLine="0"/>
        <w:contextualSpacing/>
        <w:rPr>
          <w:rFonts w:cs="Arial"/>
          <w:sz w:val="24"/>
          <w:szCs w:val="24"/>
        </w:rPr>
      </w:pPr>
      <w:bookmarkStart w:id="53" w:name="_Toc322017043"/>
      <w:r w:rsidRPr="00862AC1">
        <w:rPr>
          <w:rFonts w:cs="Arial"/>
          <w:sz w:val="24"/>
          <w:szCs w:val="24"/>
        </w:rPr>
        <w:t>Закупка проводится в следующем порядке:</w:t>
      </w:r>
    </w:p>
    <w:p w14:paraId="63A5AF00"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а)</w:t>
      </w:r>
      <w:r w:rsidRPr="00862AC1">
        <w:rPr>
          <w:sz w:val="24"/>
          <w:szCs w:val="24"/>
        </w:rPr>
        <w:t xml:space="preserve"> публикация Извещения о проведении закупки (подраздел 4.2.);</w:t>
      </w:r>
    </w:p>
    <w:p w14:paraId="663776CD"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б)</w:t>
      </w:r>
      <w:r w:rsidRPr="00862AC1">
        <w:rPr>
          <w:sz w:val="24"/>
          <w:szCs w:val="24"/>
        </w:rPr>
        <w:t xml:space="preserve"> предоставление закупочной документации Участникам (подраздел 4.3.);</w:t>
      </w:r>
    </w:p>
    <w:p w14:paraId="78D59493" w14:textId="77777777" w:rsidR="0033091E" w:rsidRPr="00862AC1" w:rsidRDefault="0033091E" w:rsidP="006E534F">
      <w:pPr>
        <w:widowControl w:val="0"/>
        <w:shd w:val="clear" w:color="auto" w:fill="FFFFFF"/>
        <w:tabs>
          <w:tab w:val="left" w:pos="284"/>
        </w:tabs>
        <w:autoSpaceDE w:val="0"/>
        <w:autoSpaceDN w:val="0"/>
        <w:adjustRightInd w:val="0"/>
        <w:spacing w:line="240" w:lineRule="auto"/>
        <w:ind w:left="567" w:firstLine="0"/>
        <w:contextualSpacing/>
        <w:rPr>
          <w:sz w:val="24"/>
          <w:szCs w:val="24"/>
        </w:rPr>
      </w:pPr>
      <w:r w:rsidRPr="00862AC1">
        <w:rPr>
          <w:b/>
          <w:sz w:val="24"/>
          <w:szCs w:val="24"/>
        </w:rPr>
        <w:t>в)</w:t>
      </w:r>
      <w:r w:rsidRPr="00862AC1">
        <w:rPr>
          <w:sz w:val="24"/>
          <w:szCs w:val="24"/>
        </w:rPr>
        <w:t xml:space="preserve"> подготовка Участниками своих Заявок, разъяснения и изменение Заказчиком Извещения/Документации (подраздел 4.4.);</w:t>
      </w:r>
    </w:p>
    <w:p w14:paraId="34B1C024"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г)</w:t>
      </w:r>
      <w:r w:rsidRPr="00862AC1">
        <w:rPr>
          <w:sz w:val="24"/>
          <w:szCs w:val="24"/>
        </w:rPr>
        <w:t xml:space="preserve"> требования к Участникам (подраздел 4.5.);</w:t>
      </w:r>
    </w:p>
    <w:p w14:paraId="2224FEEB"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д)</w:t>
      </w:r>
      <w:r w:rsidRPr="00862AC1">
        <w:rPr>
          <w:sz w:val="24"/>
          <w:szCs w:val="24"/>
        </w:rPr>
        <w:t xml:space="preserve"> подача Заявок и их прием (подраздел 4.6.);</w:t>
      </w:r>
    </w:p>
    <w:p w14:paraId="00544F0C"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е)</w:t>
      </w:r>
      <w:r w:rsidRPr="00862AC1">
        <w:rPr>
          <w:sz w:val="24"/>
          <w:szCs w:val="24"/>
        </w:rPr>
        <w:t xml:space="preserve"> изменение условий Заявки (подраздел 4.7.);</w:t>
      </w:r>
    </w:p>
    <w:p w14:paraId="3D693263"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ж)</w:t>
      </w:r>
      <w:r w:rsidRPr="00862AC1">
        <w:rPr>
          <w:sz w:val="24"/>
          <w:szCs w:val="24"/>
        </w:rPr>
        <w:t xml:space="preserve"> открытие информации с Заявками Участников (подраздел 4.8.);</w:t>
      </w:r>
    </w:p>
    <w:p w14:paraId="07BECE32"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з)</w:t>
      </w:r>
      <w:r w:rsidRPr="00862AC1">
        <w:rPr>
          <w:sz w:val="24"/>
          <w:szCs w:val="24"/>
        </w:rPr>
        <w:t xml:space="preserve"> оценка Заявок Участников (подраздел</w:t>
      </w:r>
      <w:r w:rsidRPr="00862AC1">
        <w:t xml:space="preserve"> </w:t>
      </w:r>
      <w:r w:rsidRPr="00862AC1">
        <w:rPr>
          <w:sz w:val="24"/>
          <w:szCs w:val="24"/>
        </w:rPr>
        <w:t>4.9.);</w:t>
      </w:r>
    </w:p>
    <w:p w14:paraId="3DF907F1"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и)</w:t>
      </w:r>
      <w:r w:rsidRPr="00862AC1">
        <w:rPr>
          <w:sz w:val="24"/>
          <w:szCs w:val="24"/>
        </w:rPr>
        <w:t xml:space="preserve"> проведение переторжки (подпункт 4.9.3.5.); </w:t>
      </w:r>
    </w:p>
    <w:p w14:paraId="15B26FBC"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к)</w:t>
      </w:r>
      <w:r w:rsidRPr="00862AC1">
        <w:rPr>
          <w:sz w:val="24"/>
          <w:szCs w:val="24"/>
        </w:rPr>
        <w:t xml:space="preserve"> определение Победителя закупки (подраздел 4.10.);</w:t>
      </w:r>
    </w:p>
    <w:p w14:paraId="79754833" w14:textId="77777777" w:rsidR="0033091E" w:rsidRPr="00862AC1" w:rsidRDefault="0033091E" w:rsidP="006E534F">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л)</w:t>
      </w:r>
      <w:r w:rsidRPr="00862AC1">
        <w:rPr>
          <w:sz w:val="24"/>
          <w:szCs w:val="24"/>
        </w:rPr>
        <w:t xml:space="preserve"> уведомление Участников о результатах закупки (подраздел 4.11.);</w:t>
      </w:r>
    </w:p>
    <w:p w14:paraId="235FC29E" w14:textId="5B760C03" w:rsidR="0070061F" w:rsidRPr="00862AC1" w:rsidRDefault="0033091E" w:rsidP="009F3150">
      <w:pPr>
        <w:widowControl w:val="0"/>
        <w:shd w:val="clear" w:color="auto" w:fill="FFFFFF"/>
        <w:autoSpaceDE w:val="0"/>
        <w:autoSpaceDN w:val="0"/>
        <w:adjustRightInd w:val="0"/>
        <w:spacing w:line="240" w:lineRule="auto"/>
        <w:ind w:left="567" w:firstLine="0"/>
        <w:contextualSpacing/>
        <w:rPr>
          <w:sz w:val="24"/>
          <w:szCs w:val="24"/>
        </w:rPr>
      </w:pPr>
      <w:r w:rsidRPr="00862AC1">
        <w:rPr>
          <w:b/>
          <w:sz w:val="24"/>
          <w:szCs w:val="24"/>
        </w:rPr>
        <w:t>м)</w:t>
      </w:r>
      <w:r w:rsidRPr="00862AC1">
        <w:rPr>
          <w:sz w:val="24"/>
          <w:szCs w:val="24"/>
        </w:rPr>
        <w:t xml:space="preserve"> заключение Договора (подраздел 4.12.)</w:t>
      </w:r>
      <w:r w:rsidR="003E6EF6" w:rsidRPr="00862AC1">
        <w:rPr>
          <w:sz w:val="24"/>
          <w:szCs w:val="24"/>
        </w:rPr>
        <w:t>.</w:t>
      </w:r>
    </w:p>
    <w:p w14:paraId="2BB9E511" w14:textId="77777777" w:rsidR="0033091E" w:rsidRPr="00862AC1" w:rsidRDefault="0033091E" w:rsidP="006E534F">
      <w:pPr>
        <w:keepNext/>
        <w:numPr>
          <w:ilvl w:val="1"/>
          <w:numId w:val="16"/>
        </w:numPr>
        <w:shd w:val="clear" w:color="auto" w:fill="FFFFFF"/>
        <w:tabs>
          <w:tab w:val="num" w:pos="709"/>
        </w:tabs>
        <w:suppressAutoHyphens/>
        <w:spacing w:before="360" w:after="120" w:line="240" w:lineRule="auto"/>
        <w:ind w:left="567" w:firstLine="0"/>
        <w:outlineLvl w:val="1"/>
        <w:rPr>
          <w:b/>
          <w:bCs/>
          <w:sz w:val="24"/>
          <w:szCs w:val="24"/>
        </w:rPr>
      </w:pPr>
      <w:r w:rsidRPr="00862AC1">
        <w:rPr>
          <w:b/>
          <w:bCs/>
          <w:sz w:val="24"/>
          <w:szCs w:val="24"/>
        </w:rPr>
        <w:t xml:space="preserve">Публикация Извещения о проведении </w:t>
      </w:r>
      <w:bookmarkEnd w:id="53"/>
      <w:r w:rsidRPr="00862AC1">
        <w:rPr>
          <w:b/>
          <w:bCs/>
          <w:sz w:val="24"/>
          <w:szCs w:val="24"/>
        </w:rPr>
        <w:t>закупки</w:t>
      </w:r>
    </w:p>
    <w:p w14:paraId="15958376" w14:textId="77777777" w:rsidR="0033091E" w:rsidRPr="00862AC1" w:rsidRDefault="0033091E" w:rsidP="006E534F">
      <w:pPr>
        <w:numPr>
          <w:ilvl w:val="2"/>
          <w:numId w:val="19"/>
        </w:numPr>
        <w:shd w:val="clear" w:color="auto" w:fill="FFFFFF"/>
        <w:tabs>
          <w:tab w:val="clear" w:pos="720"/>
          <w:tab w:val="num" w:pos="0"/>
        </w:tabs>
        <w:spacing w:line="240" w:lineRule="auto"/>
        <w:ind w:left="567" w:firstLine="0"/>
        <w:rPr>
          <w:sz w:val="24"/>
          <w:szCs w:val="24"/>
        </w:rPr>
      </w:pPr>
      <w:r w:rsidRPr="00862AC1">
        <w:rPr>
          <w:sz w:val="24"/>
          <w:szCs w:val="24"/>
        </w:rPr>
        <w:t xml:space="preserve"> Извещение о проведении закупки в электронной форме размещается на ЭП и на сайте Общества в порядке, указанном в пункте 1.1.1. настоящей Документации.</w:t>
      </w:r>
    </w:p>
    <w:p w14:paraId="23E107E2" w14:textId="77777777" w:rsidR="0033091E" w:rsidRPr="00862AC1" w:rsidRDefault="0033091E" w:rsidP="006E534F">
      <w:pPr>
        <w:keepNext/>
        <w:shd w:val="clear" w:color="auto" w:fill="FFFFFF"/>
        <w:suppressAutoHyphens/>
        <w:spacing w:before="360" w:after="120" w:line="240" w:lineRule="auto"/>
        <w:ind w:left="567" w:firstLine="0"/>
        <w:outlineLvl w:val="1"/>
        <w:rPr>
          <w:b/>
          <w:bCs/>
          <w:sz w:val="24"/>
          <w:szCs w:val="24"/>
        </w:rPr>
      </w:pPr>
      <w:r w:rsidRPr="00862AC1">
        <w:rPr>
          <w:b/>
          <w:bCs/>
          <w:sz w:val="24"/>
          <w:szCs w:val="24"/>
        </w:rPr>
        <w:t xml:space="preserve">4.3. </w:t>
      </w:r>
      <w:bookmarkStart w:id="54" w:name="_Toc322017044"/>
      <w:r w:rsidRPr="00862AC1">
        <w:rPr>
          <w:b/>
          <w:bCs/>
          <w:sz w:val="24"/>
          <w:szCs w:val="24"/>
        </w:rPr>
        <w:t>Предоставление закупочной документации Участникам</w:t>
      </w:r>
      <w:bookmarkEnd w:id="54"/>
    </w:p>
    <w:p w14:paraId="0AF81D8E" w14:textId="77777777" w:rsidR="0033091E" w:rsidRPr="00862AC1" w:rsidRDefault="0033091E" w:rsidP="006E534F">
      <w:pPr>
        <w:keepNext/>
        <w:numPr>
          <w:ilvl w:val="2"/>
          <w:numId w:val="18"/>
        </w:numPr>
        <w:shd w:val="clear" w:color="auto" w:fill="FFFFFF"/>
        <w:suppressAutoHyphens/>
        <w:spacing w:line="240" w:lineRule="auto"/>
        <w:ind w:left="567" w:firstLine="0"/>
        <w:outlineLvl w:val="1"/>
        <w:rPr>
          <w:bCs/>
          <w:sz w:val="24"/>
          <w:szCs w:val="24"/>
        </w:rPr>
      </w:pPr>
      <w:bookmarkStart w:id="55" w:name="_Toc322017045"/>
      <w:r w:rsidRPr="00862AC1">
        <w:rPr>
          <w:sz w:val="24"/>
          <w:szCs w:val="24"/>
        </w:rPr>
        <w:t xml:space="preserve"> Документация о закупке размещается на ЭП и на сайте Общества вместе с Извещением об осуществлении закупки.</w:t>
      </w:r>
    </w:p>
    <w:p w14:paraId="6B9289C1" w14:textId="53046988" w:rsidR="0033091E" w:rsidRPr="00862AC1" w:rsidRDefault="0033091E" w:rsidP="006E534F">
      <w:pPr>
        <w:keepNext/>
        <w:numPr>
          <w:ilvl w:val="2"/>
          <w:numId w:val="18"/>
        </w:numPr>
        <w:shd w:val="clear" w:color="auto" w:fill="FFFFFF"/>
        <w:suppressAutoHyphens/>
        <w:spacing w:line="240" w:lineRule="auto"/>
        <w:ind w:left="567" w:firstLine="0"/>
        <w:outlineLvl w:val="1"/>
        <w:rPr>
          <w:bCs/>
          <w:sz w:val="24"/>
          <w:szCs w:val="24"/>
        </w:rPr>
      </w:pPr>
      <w:r w:rsidRPr="00862AC1">
        <w:rPr>
          <w:bCs/>
          <w:sz w:val="24"/>
          <w:szCs w:val="24"/>
        </w:rPr>
        <w:t xml:space="preserve"> Участники могут также получить Документацию о закупке в порядке, указанном в Извещении о проведении закупки.</w:t>
      </w:r>
      <w:bookmarkEnd w:id="55"/>
      <w:r w:rsidRPr="00862AC1">
        <w:t xml:space="preserve"> </w:t>
      </w:r>
    </w:p>
    <w:p w14:paraId="6B5178BF" w14:textId="77777777" w:rsidR="003E6EF6" w:rsidRPr="00862AC1" w:rsidRDefault="003E6EF6" w:rsidP="003E6EF6">
      <w:pPr>
        <w:keepNext/>
        <w:shd w:val="clear" w:color="auto" w:fill="FFFFFF"/>
        <w:suppressAutoHyphens/>
        <w:spacing w:line="240" w:lineRule="auto"/>
        <w:ind w:left="567" w:firstLine="0"/>
        <w:outlineLvl w:val="1"/>
        <w:rPr>
          <w:bCs/>
          <w:sz w:val="24"/>
          <w:szCs w:val="24"/>
        </w:rPr>
      </w:pPr>
    </w:p>
    <w:p w14:paraId="6FBBA1A7" w14:textId="77777777" w:rsidR="0033091E" w:rsidRPr="00862AC1" w:rsidRDefault="0033091E" w:rsidP="00D460DC">
      <w:pPr>
        <w:keepNext/>
        <w:numPr>
          <w:ilvl w:val="1"/>
          <w:numId w:val="18"/>
        </w:numPr>
        <w:shd w:val="clear" w:color="auto" w:fill="FFFFFF"/>
        <w:tabs>
          <w:tab w:val="left" w:pos="709"/>
          <w:tab w:val="left" w:pos="851"/>
        </w:tabs>
        <w:suppressAutoHyphens/>
        <w:spacing w:line="0" w:lineRule="atLeast"/>
        <w:ind w:left="567" w:firstLine="0"/>
        <w:rPr>
          <w:b/>
          <w:bCs/>
          <w:sz w:val="24"/>
          <w:szCs w:val="24"/>
        </w:rPr>
      </w:pPr>
      <w:r w:rsidRPr="00862AC1">
        <w:rPr>
          <w:b/>
          <w:bCs/>
          <w:sz w:val="24"/>
          <w:szCs w:val="24"/>
        </w:rPr>
        <w:t>Подготовка Заявки</w:t>
      </w:r>
    </w:p>
    <w:p w14:paraId="0C357D48" w14:textId="77777777" w:rsidR="0033091E" w:rsidRPr="00862AC1" w:rsidRDefault="0033091E" w:rsidP="003E6EF6">
      <w:pPr>
        <w:keepNext/>
        <w:numPr>
          <w:ilvl w:val="2"/>
          <w:numId w:val="18"/>
        </w:numPr>
        <w:shd w:val="clear" w:color="auto" w:fill="FFFFFF"/>
        <w:suppressAutoHyphens/>
        <w:spacing w:before="240" w:after="120" w:line="0" w:lineRule="atLeast"/>
        <w:ind w:left="567" w:firstLine="0"/>
        <w:outlineLvl w:val="2"/>
        <w:rPr>
          <w:b/>
          <w:bCs/>
          <w:sz w:val="24"/>
          <w:szCs w:val="24"/>
        </w:rPr>
      </w:pPr>
      <w:bookmarkStart w:id="56" w:name="_Toc322017047"/>
      <w:r w:rsidRPr="00862AC1">
        <w:rPr>
          <w:b/>
          <w:bCs/>
          <w:sz w:val="24"/>
          <w:szCs w:val="24"/>
        </w:rPr>
        <w:t xml:space="preserve"> Общие требования к </w:t>
      </w:r>
      <w:bookmarkEnd w:id="56"/>
      <w:r w:rsidRPr="00862AC1">
        <w:rPr>
          <w:b/>
          <w:bCs/>
          <w:sz w:val="24"/>
          <w:szCs w:val="24"/>
        </w:rPr>
        <w:t>Заявке</w:t>
      </w:r>
    </w:p>
    <w:p w14:paraId="7B13DF23" w14:textId="486A3973" w:rsidR="00B861D2" w:rsidRPr="00862AC1" w:rsidRDefault="00EC2F80" w:rsidP="00EC2F80">
      <w:pPr>
        <w:pStyle w:val="aff9"/>
        <w:tabs>
          <w:tab w:val="left" w:pos="993"/>
        </w:tabs>
        <w:ind w:left="567"/>
        <w:jc w:val="both"/>
        <w:rPr>
          <w:rFonts w:ascii="Times New Roman" w:hAnsi="Times New Roman"/>
          <w:sz w:val="24"/>
          <w:szCs w:val="24"/>
        </w:rPr>
      </w:pPr>
      <w:r w:rsidRPr="00862AC1">
        <w:rPr>
          <w:rFonts w:ascii="Times New Roman" w:hAnsi="Times New Roman"/>
          <w:b/>
          <w:sz w:val="24"/>
          <w:szCs w:val="24"/>
        </w:rPr>
        <w:t>4.4.1.</w:t>
      </w:r>
      <w:r w:rsidR="00D460DC" w:rsidRPr="00862AC1">
        <w:rPr>
          <w:rFonts w:ascii="Times New Roman" w:hAnsi="Times New Roman"/>
          <w:b/>
          <w:sz w:val="24"/>
          <w:szCs w:val="24"/>
        </w:rPr>
        <w:t>1</w:t>
      </w:r>
      <w:r w:rsidR="00D460DC" w:rsidRPr="00862AC1">
        <w:rPr>
          <w:rFonts w:ascii="Times New Roman" w:hAnsi="Times New Roman"/>
          <w:sz w:val="24"/>
          <w:szCs w:val="24"/>
        </w:rPr>
        <w:t>. Заявки</w:t>
      </w:r>
      <w:r w:rsidR="00B861D2" w:rsidRPr="00862AC1">
        <w:rPr>
          <w:rFonts w:ascii="Times New Roman" w:hAnsi="Times New Roman"/>
          <w:sz w:val="24"/>
          <w:szCs w:val="24"/>
        </w:rPr>
        <w:t xml:space="preserve"> на участие в закупке представляются согласно требованиям к содержанию, форме, оформлению и составу заявки на участие в закупке, указанным в настоящей документации о закупке и должны содержать следующее:</w:t>
      </w:r>
    </w:p>
    <w:p w14:paraId="44643375" w14:textId="64B56B89" w:rsidR="0033091E" w:rsidRPr="00862AC1" w:rsidRDefault="0033091E" w:rsidP="006E534F">
      <w:pPr>
        <w:shd w:val="clear" w:color="auto" w:fill="FFFFFF" w:themeFill="background1"/>
        <w:spacing w:line="240" w:lineRule="atLeast"/>
        <w:ind w:left="567" w:firstLine="0"/>
        <w:rPr>
          <w:sz w:val="24"/>
          <w:szCs w:val="24"/>
        </w:rPr>
      </w:pPr>
      <w:r w:rsidRPr="00862AC1">
        <w:rPr>
          <w:b/>
          <w:sz w:val="24"/>
          <w:szCs w:val="24"/>
        </w:rPr>
        <w:t>а)</w:t>
      </w:r>
      <w:r w:rsidRPr="00862AC1">
        <w:rPr>
          <w:sz w:val="24"/>
          <w:szCs w:val="24"/>
        </w:rPr>
        <w:t xml:space="preserve"> Заявку на участие в закупке на каждый заявленный лот отдельно по форме и в соответствии с инструкциями, приведенными в настоящей Документации (подраздел 5.1.);</w:t>
      </w:r>
    </w:p>
    <w:p w14:paraId="2987F263" w14:textId="594E7CC0" w:rsidR="00C569E0" w:rsidRPr="00862AC1" w:rsidRDefault="00C569E0" w:rsidP="00C569E0">
      <w:pPr>
        <w:shd w:val="clear" w:color="auto" w:fill="FFFFFF" w:themeFill="background1"/>
        <w:spacing w:line="240" w:lineRule="atLeast"/>
        <w:ind w:left="567" w:firstLine="0"/>
        <w:rPr>
          <w:sz w:val="24"/>
          <w:szCs w:val="24"/>
        </w:rPr>
      </w:pPr>
      <w:r w:rsidRPr="00862AC1">
        <w:rPr>
          <w:b/>
          <w:sz w:val="24"/>
          <w:szCs w:val="24"/>
        </w:rPr>
        <w:t>б)</w:t>
      </w:r>
      <w:r w:rsidRPr="00862AC1">
        <w:rPr>
          <w:sz w:val="24"/>
          <w:szCs w:val="24"/>
        </w:rPr>
        <w:t xml:space="preserve"> </w:t>
      </w:r>
      <w:r w:rsidRPr="00862AC1">
        <w:rPr>
          <w:bCs/>
          <w:sz w:val="24"/>
          <w:szCs w:val="24"/>
        </w:rPr>
        <w:t xml:space="preserve">Сведения об опыте работы Участника </w:t>
      </w:r>
      <w:r w:rsidRPr="00862AC1">
        <w:rPr>
          <w:sz w:val="24"/>
          <w:szCs w:val="24"/>
        </w:rPr>
        <w:t>по форме и в соответствии с инструкциями, приведенными в настоящей Документации о закупке (подраздел 5.2.);</w:t>
      </w:r>
    </w:p>
    <w:p w14:paraId="7D88C84C" w14:textId="715C6451" w:rsidR="00C569E0" w:rsidRPr="00862AC1" w:rsidRDefault="00C569E0" w:rsidP="00C569E0">
      <w:pPr>
        <w:shd w:val="clear" w:color="auto" w:fill="FFFFFF" w:themeFill="background1"/>
        <w:spacing w:line="240" w:lineRule="atLeast"/>
        <w:ind w:left="567" w:hanging="567"/>
        <w:rPr>
          <w:sz w:val="24"/>
          <w:szCs w:val="24"/>
        </w:rPr>
      </w:pPr>
      <w:r w:rsidRPr="00862AC1">
        <w:rPr>
          <w:sz w:val="24"/>
          <w:szCs w:val="24"/>
        </w:rPr>
        <w:t xml:space="preserve">         </w:t>
      </w:r>
      <w:r w:rsidRPr="00862AC1">
        <w:rPr>
          <w:b/>
          <w:sz w:val="24"/>
          <w:szCs w:val="24"/>
        </w:rPr>
        <w:t xml:space="preserve">в) </w:t>
      </w:r>
      <w:r w:rsidRPr="00862AC1">
        <w:rPr>
          <w:sz w:val="24"/>
          <w:szCs w:val="24"/>
        </w:rPr>
        <w:t>Сведения о работниках Участника по форме и в соответствии с инструкциями, приведенными в настоящей Документации о закупке (подраздел 5.3.);</w:t>
      </w:r>
    </w:p>
    <w:p w14:paraId="0EE9EEBF" w14:textId="50F74109" w:rsidR="0033091E" w:rsidRPr="00862AC1" w:rsidRDefault="00C569E0" w:rsidP="006E534F">
      <w:pPr>
        <w:shd w:val="clear" w:color="auto" w:fill="FFFFFF" w:themeFill="background1"/>
        <w:spacing w:line="240" w:lineRule="atLeast"/>
        <w:ind w:left="567" w:firstLine="0"/>
        <w:rPr>
          <w:sz w:val="24"/>
          <w:szCs w:val="24"/>
        </w:rPr>
      </w:pPr>
      <w:r w:rsidRPr="00862AC1">
        <w:rPr>
          <w:b/>
          <w:sz w:val="24"/>
          <w:szCs w:val="24"/>
        </w:rPr>
        <w:t>г</w:t>
      </w:r>
      <w:r w:rsidR="0033091E" w:rsidRPr="00862AC1">
        <w:rPr>
          <w:b/>
          <w:sz w:val="24"/>
          <w:szCs w:val="24"/>
        </w:rPr>
        <w:t>)</w:t>
      </w:r>
      <w:r w:rsidR="0033091E" w:rsidRPr="00862AC1">
        <w:rPr>
          <w:sz w:val="24"/>
          <w:szCs w:val="24"/>
        </w:rPr>
        <w:t xml:space="preserve"> Анкету Участника по форме и в соответствии с инструкциями, приведенными в настоящей Документации (подраздел </w:t>
      </w:r>
      <w:r w:rsidR="00766647" w:rsidRPr="00862AC1">
        <w:rPr>
          <w:sz w:val="24"/>
          <w:szCs w:val="24"/>
        </w:rPr>
        <w:t>5.</w:t>
      </w:r>
      <w:r w:rsidR="005509DE" w:rsidRPr="00862AC1">
        <w:rPr>
          <w:sz w:val="24"/>
          <w:szCs w:val="24"/>
        </w:rPr>
        <w:t>4</w:t>
      </w:r>
      <w:r w:rsidR="0033091E" w:rsidRPr="00862AC1">
        <w:rPr>
          <w:sz w:val="24"/>
          <w:szCs w:val="24"/>
        </w:rPr>
        <w:t>.);</w:t>
      </w:r>
    </w:p>
    <w:p w14:paraId="3F78CD5C" w14:textId="41417E02" w:rsidR="0033091E" w:rsidRPr="00862AC1" w:rsidRDefault="00C569E0" w:rsidP="006E534F">
      <w:pPr>
        <w:shd w:val="clear" w:color="auto" w:fill="FFFFFF" w:themeFill="background1"/>
        <w:spacing w:line="240" w:lineRule="atLeast"/>
        <w:ind w:left="567" w:firstLine="0"/>
        <w:rPr>
          <w:sz w:val="24"/>
          <w:szCs w:val="24"/>
        </w:rPr>
      </w:pPr>
      <w:r w:rsidRPr="00862AC1">
        <w:rPr>
          <w:b/>
          <w:sz w:val="24"/>
          <w:szCs w:val="24"/>
        </w:rPr>
        <w:t>д</w:t>
      </w:r>
      <w:r w:rsidR="0033091E" w:rsidRPr="00862AC1">
        <w:rPr>
          <w:b/>
          <w:sz w:val="24"/>
          <w:szCs w:val="24"/>
        </w:rPr>
        <w:t>)</w:t>
      </w:r>
      <w:r w:rsidR="0033091E" w:rsidRPr="00862AC1">
        <w:rPr>
          <w:sz w:val="24"/>
          <w:szCs w:val="24"/>
        </w:rPr>
        <w:t xml:space="preserve"> Справку об отсутствии признаков крупной сделки по форме и в соответствии с инструкциями, приведенными в настоящей Документации (подраздел </w:t>
      </w:r>
      <w:r w:rsidR="00766647" w:rsidRPr="00862AC1">
        <w:rPr>
          <w:sz w:val="24"/>
          <w:szCs w:val="24"/>
        </w:rPr>
        <w:t>5.</w:t>
      </w:r>
      <w:r w:rsidR="005509DE" w:rsidRPr="00862AC1">
        <w:rPr>
          <w:sz w:val="24"/>
          <w:szCs w:val="24"/>
        </w:rPr>
        <w:t>5</w:t>
      </w:r>
      <w:r w:rsidR="0033091E" w:rsidRPr="00862AC1">
        <w:rPr>
          <w:sz w:val="24"/>
          <w:szCs w:val="24"/>
        </w:rPr>
        <w:t>.);</w:t>
      </w:r>
    </w:p>
    <w:p w14:paraId="186B1033" w14:textId="6804E203" w:rsidR="0033091E" w:rsidRPr="00862AC1" w:rsidRDefault="00C569E0" w:rsidP="006E534F">
      <w:pPr>
        <w:shd w:val="clear" w:color="auto" w:fill="FFFFFF" w:themeFill="background1"/>
        <w:spacing w:line="240" w:lineRule="atLeast"/>
        <w:ind w:left="567" w:firstLine="0"/>
        <w:rPr>
          <w:sz w:val="24"/>
          <w:szCs w:val="24"/>
        </w:rPr>
      </w:pPr>
      <w:r w:rsidRPr="00862AC1">
        <w:rPr>
          <w:b/>
          <w:sz w:val="24"/>
          <w:szCs w:val="24"/>
        </w:rPr>
        <w:t>е</w:t>
      </w:r>
      <w:r w:rsidR="0033091E" w:rsidRPr="00862AC1">
        <w:rPr>
          <w:b/>
          <w:sz w:val="24"/>
          <w:szCs w:val="24"/>
        </w:rPr>
        <w:t>)</w:t>
      </w:r>
      <w:r w:rsidR="0033091E" w:rsidRPr="00862AC1">
        <w:rPr>
          <w:sz w:val="24"/>
          <w:szCs w:val="24"/>
        </w:rPr>
        <w:t xml:space="preserve"> Документы, подтверждающие соответствие Участника требованиям настоящей Документации (п.п. 4.5.2.2 Документации) предоставляются одновременно с Заявкой.</w:t>
      </w:r>
    </w:p>
    <w:p w14:paraId="5E593CD5" w14:textId="616D7732" w:rsidR="00B861D2" w:rsidRPr="00862AC1" w:rsidRDefault="008E157E" w:rsidP="006E534F">
      <w:pPr>
        <w:shd w:val="clear" w:color="auto" w:fill="FFFFFF"/>
        <w:spacing w:line="240" w:lineRule="atLeast"/>
        <w:ind w:left="567" w:firstLine="0"/>
        <w:rPr>
          <w:sz w:val="24"/>
          <w:szCs w:val="24"/>
          <w:lang w:eastAsia="ar-SA"/>
        </w:rPr>
      </w:pPr>
      <w:bookmarkStart w:id="57" w:name="_Toc322017048"/>
      <w:r w:rsidRPr="00862AC1">
        <w:rPr>
          <w:b/>
          <w:sz w:val="24"/>
          <w:szCs w:val="24"/>
        </w:rPr>
        <w:t>4.4.1.2.</w:t>
      </w:r>
      <w:r w:rsidRPr="00862AC1">
        <w:rPr>
          <w:sz w:val="24"/>
          <w:szCs w:val="24"/>
        </w:rPr>
        <w:t xml:space="preserve"> </w:t>
      </w:r>
      <w:r w:rsidR="00B861D2" w:rsidRPr="00862AC1">
        <w:rPr>
          <w:sz w:val="24"/>
          <w:szCs w:val="24"/>
          <w:lang w:eastAsia="ar-SA"/>
        </w:rPr>
        <w:t>Заявка на участие в закупке и Приложения к ней (п.п. «а»-«</w:t>
      </w:r>
      <w:r w:rsidR="00CA3ED5" w:rsidRPr="00862AC1">
        <w:rPr>
          <w:sz w:val="24"/>
          <w:szCs w:val="24"/>
          <w:lang w:eastAsia="ar-SA"/>
        </w:rPr>
        <w:t>д</w:t>
      </w:r>
      <w:r w:rsidR="00B861D2" w:rsidRPr="00862AC1">
        <w:rPr>
          <w:sz w:val="24"/>
          <w:szCs w:val="24"/>
          <w:lang w:eastAsia="ar-SA"/>
        </w:rPr>
        <w:t>» п. 4.4.1.1) должны быть подписаны уполномоченным лицом Участника / Лидером коллективного участника, что удостоверяется документом в соответствии с п.п. «</w:t>
      </w:r>
      <w:r w:rsidR="00EF1569" w:rsidRPr="00862AC1">
        <w:rPr>
          <w:sz w:val="24"/>
          <w:szCs w:val="24"/>
          <w:lang w:eastAsia="ar-SA"/>
        </w:rPr>
        <w:t>б</w:t>
      </w:r>
      <w:r w:rsidR="00B861D2" w:rsidRPr="00862AC1">
        <w:rPr>
          <w:sz w:val="24"/>
          <w:szCs w:val="24"/>
          <w:lang w:eastAsia="ar-SA"/>
        </w:rPr>
        <w:t>» п. 4.5.2.2. и заверены, печатью (если имеется) Участника / Лидера коллективного участника.</w:t>
      </w:r>
    </w:p>
    <w:p w14:paraId="207F9C16" w14:textId="139B4D82" w:rsidR="008E157E" w:rsidRPr="00862AC1" w:rsidRDefault="008E157E" w:rsidP="006E534F">
      <w:pPr>
        <w:shd w:val="clear" w:color="auto" w:fill="FFFFFF"/>
        <w:spacing w:line="240" w:lineRule="atLeast"/>
        <w:ind w:left="567" w:firstLine="0"/>
        <w:rPr>
          <w:sz w:val="24"/>
          <w:szCs w:val="24"/>
        </w:rPr>
      </w:pPr>
      <w:r w:rsidRPr="00862AC1">
        <w:rPr>
          <w:b/>
          <w:sz w:val="24"/>
          <w:szCs w:val="24"/>
        </w:rPr>
        <w:t>4.4.1.3</w:t>
      </w:r>
      <w:r w:rsidRPr="00862AC1">
        <w:rPr>
          <w:sz w:val="24"/>
          <w:szCs w:val="24"/>
        </w:rPr>
        <w:t xml:space="preserve"> Заявка и Приложения к ней (п.п. «а»-«</w:t>
      </w:r>
      <w:r w:rsidR="00CA3ED5" w:rsidRPr="00862AC1">
        <w:rPr>
          <w:sz w:val="24"/>
          <w:szCs w:val="24"/>
        </w:rPr>
        <w:t>д</w:t>
      </w:r>
      <w:r w:rsidRPr="00862AC1">
        <w:rPr>
          <w:sz w:val="24"/>
          <w:szCs w:val="24"/>
        </w:rPr>
        <w:t>» п. 4.4.1.1) должны быть отсканированными оригиналами документов.</w:t>
      </w:r>
    </w:p>
    <w:p w14:paraId="5A93B043" w14:textId="77777777" w:rsidR="008E157E" w:rsidRPr="00862AC1" w:rsidRDefault="008E157E" w:rsidP="006E534F">
      <w:pPr>
        <w:spacing w:line="240" w:lineRule="atLeast"/>
        <w:ind w:left="567" w:firstLine="0"/>
        <w:rPr>
          <w:sz w:val="24"/>
          <w:szCs w:val="24"/>
        </w:rPr>
      </w:pPr>
      <w:r w:rsidRPr="00862AC1">
        <w:rPr>
          <w:b/>
          <w:sz w:val="24"/>
          <w:szCs w:val="24"/>
        </w:rPr>
        <w:lastRenderedPageBreak/>
        <w:t xml:space="preserve">4.4.1.4. </w:t>
      </w:r>
      <w:r w:rsidRPr="00862AC1">
        <w:rPr>
          <w:sz w:val="24"/>
          <w:szCs w:val="24"/>
        </w:rPr>
        <w:t>При отсутствии Заявки на участие в закупке (п.п. «а» п. 4.4.1.1), остальные документы, предоставленные Участником, не подлежат рассмотрению, и такой Участник считается не подавшим Заявку на участие в закупке.</w:t>
      </w:r>
    </w:p>
    <w:p w14:paraId="6EDDE3FC" w14:textId="77777777" w:rsidR="0033091E" w:rsidRPr="00862AC1"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r w:rsidRPr="00862AC1">
        <w:rPr>
          <w:b/>
          <w:bCs/>
          <w:sz w:val="24"/>
          <w:szCs w:val="24"/>
        </w:rPr>
        <w:t xml:space="preserve">Требования к сроку действия </w:t>
      </w:r>
      <w:bookmarkEnd w:id="57"/>
      <w:r w:rsidRPr="00862AC1">
        <w:rPr>
          <w:b/>
          <w:bCs/>
          <w:sz w:val="24"/>
          <w:szCs w:val="24"/>
        </w:rPr>
        <w:t>Заявки</w:t>
      </w:r>
    </w:p>
    <w:p w14:paraId="51803F18" w14:textId="0107B862" w:rsidR="0033091E" w:rsidRPr="00862AC1"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862AC1">
        <w:rPr>
          <w:sz w:val="24"/>
          <w:szCs w:val="24"/>
        </w:rPr>
        <w:t xml:space="preserve"> Заявка (Форма 1) действительна в течение срока, указанного Участником. В любом случае этот </w:t>
      </w:r>
      <w:r w:rsidR="006C356D" w:rsidRPr="00862AC1">
        <w:rPr>
          <w:sz w:val="24"/>
          <w:szCs w:val="24"/>
        </w:rPr>
        <w:t xml:space="preserve">срок не должен быть менее чем </w:t>
      </w:r>
      <w:r w:rsidR="00752507" w:rsidRPr="00862AC1">
        <w:rPr>
          <w:sz w:val="24"/>
          <w:szCs w:val="24"/>
        </w:rPr>
        <w:t>3</w:t>
      </w:r>
      <w:r w:rsidR="00003744" w:rsidRPr="00862AC1">
        <w:rPr>
          <w:sz w:val="24"/>
          <w:szCs w:val="24"/>
        </w:rPr>
        <w:t>0</w:t>
      </w:r>
      <w:r w:rsidRPr="00862AC1">
        <w:rPr>
          <w:sz w:val="24"/>
          <w:szCs w:val="24"/>
        </w:rPr>
        <w:t xml:space="preserve"> (</w:t>
      </w:r>
      <w:r w:rsidR="00752507" w:rsidRPr="00862AC1">
        <w:rPr>
          <w:sz w:val="24"/>
          <w:szCs w:val="24"/>
        </w:rPr>
        <w:t>тридцать</w:t>
      </w:r>
      <w:r w:rsidRPr="00862AC1">
        <w:rPr>
          <w:sz w:val="24"/>
          <w:szCs w:val="24"/>
        </w:rPr>
        <w:t xml:space="preserve">) календарных дней со дня, следующего за днем окончания срока подачи Заявок. </w:t>
      </w:r>
    </w:p>
    <w:p w14:paraId="400161FF" w14:textId="77777777" w:rsidR="0033091E" w:rsidRPr="00862AC1" w:rsidRDefault="0033091E" w:rsidP="006E534F">
      <w:pPr>
        <w:keepNext/>
        <w:numPr>
          <w:ilvl w:val="2"/>
          <w:numId w:val="18"/>
        </w:numPr>
        <w:shd w:val="clear" w:color="auto" w:fill="FFFFFF" w:themeFill="background1"/>
        <w:suppressAutoHyphens/>
        <w:spacing w:before="240" w:after="120" w:line="240" w:lineRule="auto"/>
        <w:ind w:left="709" w:hanging="142"/>
        <w:outlineLvl w:val="2"/>
        <w:rPr>
          <w:b/>
          <w:bCs/>
          <w:sz w:val="24"/>
          <w:szCs w:val="24"/>
        </w:rPr>
      </w:pPr>
      <w:bookmarkStart w:id="58" w:name="_Toc322017049"/>
      <w:r w:rsidRPr="00862AC1">
        <w:rPr>
          <w:b/>
          <w:bCs/>
          <w:sz w:val="24"/>
          <w:szCs w:val="24"/>
        </w:rPr>
        <w:t xml:space="preserve">Требования к языку </w:t>
      </w:r>
      <w:bookmarkEnd w:id="58"/>
      <w:r w:rsidRPr="00862AC1">
        <w:rPr>
          <w:b/>
          <w:bCs/>
          <w:sz w:val="24"/>
          <w:szCs w:val="24"/>
        </w:rPr>
        <w:t>Заявки</w:t>
      </w:r>
    </w:p>
    <w:p w14:paraId="10194B28" w14:textId="77777777" w:rsidR="0033091E" w:rsidRPr="00862AC1"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862AC1">
        <w:rPr>
          <w:sz w:val="24"/>
          <w:szCs w:val="24"/>
        </w:rPr>
        <w:t xml:space="preserve"> Все документы, входящие в Заявку, должны быть предоставлены на русском языке. </w:t>
      </w:r>
    </w:p>
    <w:p w14:paraId="3564F701" w14:textId="77777777" w:rsidR="0033091E" w:rsidRPr="00862AC1" w:rsidRDefault="0033091E" w:rsidP="006E534F">
      <w:pPr>
        <w:keepNext/>
        <w:numPr>
          <w:ilvl w:val="2"/>
          <w:numId w:val="18"/>
        </w:numPr>
        <w:shd w:val="clear" w:color="auto" w:fill="FFFFFF" w:themeFill="background1"/>
        <w:suppressAutoHyphens/>
        <w:spacing w:before="240" w:after="120" w:line="240" w:lineRule="auto"/>
        <w:ind w:left="567" w:firstLine="0"/>
        <w:outlineLvl w:val="2"/>
        <w:rPr>
          <w:b/>
          <w:bCs/>
          <w:sz w:val="24"/>
          <w:szCs w:val="24"/>
        </w:rPr>
      </w:pPr>
      <w:bookmarkStart w:id="59" w:name="_Toc322017050"/>
      <w:r w:rsidRPr="00862AC1">
        <w:rPr>
          <w:b/>
          <w:bCs/>
          <w:sz w:val="24"/>
          <w:szCs w:val="24"/>
        </w:rPr>
        <w:t xml:space="preserve">Требования к валюте </w:t>
      </w:r>
      <w:bookmarkEnd w:id="59"/>
      <w:r w:rsidRPr="00862AC1">
        <w:rPr>
          <w:b/>
          <w:bCs/>
          <w:sz w:val="24"/>
          <w:szCs w:val="24"/>
        </w:rPr>
        <w:t>Заявки</w:t>
      </w:r>
    </w:p>
    <w:p w14:paraId="7D64A10D" w14:textId="77777777" w:rsidR="0033091E" w:rsidRPr="00862AC1" w:rsidRDefault="0033091E" w:rsidP="006E534F">
      <w:pPr>
        <w:numPr>
          <w:ilvl w:val="3"/>
          <w:numId w:val="18"/>
        </w:numPr>
        <w:shd w:val="clear" w:color="auto" w:fill="FFFFFF" w:themeFill="background1"/>
        <w:tabs>
          <w:tab w:val="left" w:pos="851"/>
        </w:tabs>
        <w:spacing w:line="240" w:lineRule="auto"/>
        <w:ind w:left="567" w:firstLine="0"/>
        <w:rPr>
          <w:sz w:val="24"/>
          <w:szCs w:val="24"/>
        </w:rPr>
      </w:pPr>
      <w:r w:rsidRPr="00862AC1">
        <w:rPr>
          <w:sz w:val="24"/>
          <w:szCs w:val="24"/>
        </w:rPr>
        <w:t xml:space="preserve"> Все суммы денежных средств, указанные в документах, входящих в Заявку, должны быть выражены в российских рублях.</w:t>
      </w:r>
    </w:p>
    <w:p w14:paraId="188358B3" w14:textId="77777777" w:rsidR="0033091E" w:rsidRPr="00862AC1" w:rsidRDefault="0033091E" w:rsidP="006E534F">
      <w:pPr>
        <w:shd w:val="clear" w:color="auto" w:fill="FFFFFF" w:themeFill="background1"/>
        <w:spacing w:line="240" w:lineRule="auto"/>
        <w:ind w:left="567" w:firstLine="0"/>
        <w:rPr>
          <w:sz w:val="24"/>
          <w:szCs w:val="24"/>
        </w:rPr>
      </w:pPr>
    </w:p>
    <w:p w14:paraId="01EE90F1" w14:textId="77777777" w:rsidR="0033091E" w:rsidRPr="00862AC1" w:rsidRDefault="0033091E" w:rsidP="006E534F">
      <w:pPr>
        <w:keepNext/>
        <w:numPr>
          <w:ilvl w:val="2"/>
          <w:numId w:val="18"/>
        </w:numPr>
        <w:shd w:val="clear" w:color="auto" w:fill="FFFFFF"/>
        <w:tabs>
          <w:tab w:val="left" w:pos="567"/>
        </w:tabs>
        <w:suppressAutoHyphens/>
        <w:spacing w:line="240" w:lineRule="auto"/>
        <w:ind w:left="567" w:firstLine="0"/>
        <w:outlineLvl w:val="1"/>
        <w:rPr>
          <w:b/>
          <w:bCs/>
          <w:sz w:val="24"/>
          <w:szCs w:val="24"/>
        </w:rPr>
      </w:pPr>
      <w:r w:rsidRPr="00862AC1">
        <w:rPr>
          <w:b/>
          <w:bCs/>
          <w:sz w:val="24"/>
          <w:szCs w:val="24"/>
        </w:rPr>
        <w:t>Порядок, место, дата начала и дата и время окончания срока подачи Заявок</w:t>
      </w:r>
    </w:p>
    <w:p w14:paraId="383B0CB9" w14:textId="77777777" w:rsidR="0033091E" w:rsidRPr="00862AC1" w:rsidRDefault="0033091E" w:rsidP="006E534F">
      <w:pPr>
        <w:shd w:val="clear" w:color="auto" w:fill="FFFFFF"/>
        <w:spacing w:line="240" w:lineRule="atLeast"/>
        <w:ind w:left="567" w:firstLine="0"/>
        <w:rPr>
          <w:sz w:val="24"/>
          <w:szCs w:val="24"/>
        </w:rPr>
      </w:pPr>
      <w:r w:rsidRPr="00862AC1">
        <w:rPr>
          <w:b/>
          <w:sz w:val="24"/>
          <w:szCs w:val="24"/>
        </w:rPr>
        <w:t>4.4.5.1.</w:t>
      </w:r>
      <w:r w:rsidRPr="00862AC1">
        <w:rPr>
          <w:sz w:val="24"/>
          <w:szCs w:val="24"/>
        </w:rPr>
        <w:t xml:space="preserve"> Заявка направляется посредством ЭП, указанный в п. 1.1.1. настоящей Документации. </w:t>
      </w:r>
    </w:p>
    <w:p w14:paraId="4C63DE44" w14:textId="77777777" w:rsidR="0033091E" w:rsidRPr="00862AC1" w:rsidRDefault="0033091E" w:rsidP="006E534F">
      <w:pPr>
        <w:shd w:val="clear" w:color="auto" w:fill="FFFFFF"/>
        <w:spacing w:line="240" w:lineRule="atLeast"/>
        <w:ind w:left="567" w:firstLine="0"/>
        <w:rPr>
          <w:sz w:val="24"/>
          <w:szCs w:val="24"/>
        </w:rPr>
      </w:pPr>
      <w:r w:rsidRPr="00862AC1">
        <w:rPr>
          <w:b/>
          <w:sz w:val="24"/>
          <w:szCs w:val="24"/>
        </w:rPr>
        <w:t xml:space="preserve">4.4.5.2. </w:t>
      </w:r>
      <w:r w:rsidRPr="00862AC1">
        <w:rPr>
          <w:sz w:val="24"/>
          <w:szCs w:val="24"/>
        </w:rPr>
        <w:t xml:space="preserve">Заявка должна быть направлена не позднее даты и времени, указанного в Извещении о проведении закупки. </w:t>
      </w:r>
    </w:p>
    <w:p w14:paraId="2E52A501" w14:textId="0E227DB3" w:rsidR="0033091E" w:rsidRPr="00862AC1" w:rsidRDefault="0033091E" w:rsidP="006E534F">
      <w:pPr>
        <w:autoSpaceDE w:val="0"/>
        <w:autoSpaceDN w:val="0"/>
        <w:adjustRightInd w:val="0"/>
        <w:spacing w:line="240" w:lineRule="auto"/>
        <w:ind w:left="567" w:firstLine="0"/>
        <w:rPr>
          <w:sz w:val="24"/>
          <w:szCs w:val="24"/>
        </w:rPr>
      </w:pPr>
      <w:r w:rsidRPr="00862AC1">
        <w:rPr>
          <w:sz w:val="24"/>
          <w:szCs w:val="24"/>
        </w:rPr>
        <w:t>Дата начала подачи Заявок:</w:t>
      </w:r>
      <w:r w:rsidRPr="00862AC1">
        <w:rPr>
          <w:b/>
          <w:sz w:val="24"/>
          <w:szCs w:val="24"/>
        </w:rPr>
        <w:t xml:space="preserve"> </w:t>
      </w:r>
      <w:r w:rsidR="004F779F" w:rsidRPr="00862AC1">
        <w:rPr>
          <w:b/>
          <w:sz w:val="24"/>
          <w:szCs w:val="24"/>
        </w:rPr>
        <w:t>1</w:t>
      </w:r>
      <w:r w:rsidR="00F11A32">
        <w:rPr>
          <w:b/>
          <w:sz w:val="24"/>
          <w:szCs w:val="24"/>
        </w:rPr>
        <w:t>8</w:t>
      </w:r>
      <w:r w:rsidR="006F3076" w:rsidRPr="00862AC1">
        <w:rPr>
          <w:b/>
          <w:sz w:val="24"/>
          <w:szCs w:val="24"/>
        </w:rPr>
        <w:t>.</w:t>
      </w:r>
      <w:r w:rsidR="005A5E59" w:rsidRPr="00862AC1">
        <w:rPr>
          <w:b/>
          <w:sz w:val="24"/>
          <w:szCs w:val="24"/>
        </w:rPr>
        <w:t>1</w:t>
      </w:r>
      <w:r w:rsidR="00473A45">
        <w:rPr>
          <w:b/>
          <w:sz w:val="24"/>
          <w:szCs w:val="24"/>
        </w:rPr>
        <w:t>1</w:t>
      </w:r>
      <w:r w:rsidR="009A39E3" w:rsidRPr="00862AC1">
        <w:rPr>
          <w:b/>
          <w:sz w:val="24"/>
          <w:szCs w:val="24"/>
        </w:rPr>
        <w:t>.202</w:t>
      </w:r>
      <w:r w:rsidR="00003744" w:rsidRPr="00862AC1">
        <w:rPr>
          <w:b/>
          <w:sz w:val="24"/>
          <w:szCs w:val="24"/>
        </w:rPr>
        <w:t>5</w:t>
      </w:r>
      <w:r w:rsidRPr="00862AC1">
        <w:rPr>
          <w:b/>
          <w:sz w:val="24"/>
          <w:szCs w:val="24"/>
        </w:rPr>
        <w:t xml:space="preserve"> года.</w:t>
      </w:r>
    </w:p>
    <w:p w14:paraId="3390EA16" w14:textId="299A4F94" w:rsidR="0033091E" w:rsidRPr="00862AC1" w:rsidRDefault="0033091E" w:rsidP="006E534F">
      <w:pPr>
        <w:shd w:val="clear" w:color="auto" w:fill="FFFFFF"/>
        <w:spacing w:line="240" w:lineRule="atLeast"/>
        <w:ind w:left="567" w:firstLine="0"/>
        <w:rPr>
          <w:b/>
          <w:sz w:val="24"/>
          <w:szCs w:val="24"/>
        </w:rPr>
      </w:pPr>
      <w:r w:rsidRPr="00862AC1">
        <w:rPr>
          <w:sz w:val="24"/>
          <w:szCs w:val="24"/>
        </w:rPr>
        <w:t xml:space="preserve">Дата и время окончания подачи Заявок и открытие доступа к Заявкам: </w:t>
      </w:r>
      <w:r w:rsidRPr="00862AC1">
        <w:rPr>
          <w:b/>
          <w:sz w:val="24"/>
          <w:szCs w:val="24"/>
        </w:rPr>
        <w:t xml:space="preserve">09:00 (время местное) </w:t>
      </w:r>
      <w:r w:rsidR="00210072" w:rsidRPr="00862AC1">
        <w:rPr>
          <w:b/>
          <w:sz w:val="24"/>
          <w:szCs w:val="24"/>
        </w:rPr>
        <w:t>2</w:t>
      </w:r>
      <w:r w:rsidR="00F11A32">
        <w:rPr>
          <w:b/>
          <w:sz w:val="24"/>
          <w:szCs w:val="24"/>
        </w:rPr>
        <w:t>5</w:t>
      </w:r>
      <w:r w:rsidR="00983853" w:rsidRPr="00862AC1">
        <w:rPr>
          <w:b/>
          <w:sz w:val="24"/>
          <w:szCs w:val="24"/>
        </w:rPr>
        <w:t>.</w:t>
      </w:r>
      <w:r w:rsidR="00D61CCA" w:rsidRPr="00862AC1">
        <w:rPr>
          <w:b/>
          <w:sz w:val="24"/>
          <w:szCs w:val="24"/>
        </w:rPr>
        <w:t>1</w:t>
      </w:r>
      <w:r w:rsidR="00473A45">
        <w:rPr>
          <w:b/>
          <w:sz w:val="24"/>
          <w:szCs w:val="24"/>
        </w:rPr>
        <w:t>1</w:t>
      </w:r>
      <w:r w:rsidRPr="00862AC1">
        <w:rPr>
          <w:b/>
          <w:sz w:val="24"/>
          <w:szCs w:val="24"/>
        </w:rPr>
        <w:t>.202</w:t>
      </w:r>
      <w:r w:rsidR="00003744" w:rsidRPr="00862AC1">
        <w:rPr>
          <w:b/>
          <w:sz w:val="24"/>
          <w:szCs w:val="24"/>
        </w:rPr>
        <w:t>5</w:t>
      </w:r>
      <w:r w:rsidRPr="00862AC1">
        <w:rPr>
          <w:b/>
          <w:sz w:val="24"/>
          <w:szCs w:val="24"/>
        </w:rPr>
        <w:t xml:space="preserve"> года.</w:t>
      </w:r>
    </w:p>
    <w:p w14:paraId="597115D9" w14:textId="77777777" w:rsidR="0033091E" w:rsidRPr="00862AC1" w:rsidRDefault="0033091E" w:rsidP="006E534F">
      <w:pPr>
        <w:keepNext/>
        <w:numPr>
          <w:ilvl w:val="2"/>
          <w:numId w:val="18"/>
        </w:numPr>
        <w:shd w:val="clear" w:color="auto" w:fill="FFFFFF"/>
        <w:suppressAutoHyphens/>
        <w:spacing w:before="240" w:after="120" w:line="240" w:lineRule="auto"/>
        <w:ind w:left="567" w:firstLine="0"/>
        <w:jc w:val="left"/>
        <w:outlineLvl w:val="2"/>
        <w:rPr>
          <w:b/>
          <w:bCs/>
          <w:sz w:val="24"/>
          <w:szCs w:val="24"/>
        </w:rPr>
      </w:pPr>
      <w:r w:rsidRPr="00862AC1">
        <w:rPr>
          <w:b/>
          <w:bCs/>
          <w:sz w:val="24"/>
          <w:szCs w:val="24"/>
        </w:rPr>
        <w:t xml:space="preserve">Форма, порядок, даты начала и окончания срока предоставления Участникам разъяснений положений закупочной Документации </w:t>
      </w:r>
    </w:p>
    <w:p w14:paraId="62600716" w14:textId="77777777"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62AC1">
        <w:rPr>
          <w:rFonts w:cs="Arial"/>
          <w:sz w:val="24"/>
          <w:szCs w:val="24"/>
        </w:rPr>
        <w:t xml:space="preserve">Любой участник состязательной закупки вправе направить Заказчику </w:t>
      </w:r>
      <w:r w:rsidRPr="00862AC1">
        <w:rPr>
          <w:rFonts w:cs="Arial"/>
          <w:bCs/>
          <w:iCs/>
          <w:sz w:val="24"/>
          <w:szCs w:val="24"/>
        </w:rPr>
        <w:t xml:space="preserve">на адрес Общества, электронный адрес, указанный в Извещении, либо в случае проведения закупки в электронной форме через ЭП официальный </w:t>
      </w:r>
      <w:r w:rsidRPr="00862AC1">
        <w:rPr>
          <w:rFonts w:cs="Arial"/>
          <w:sz w:val="24"/>
          <w:szCs w:val="24"/>
        </w:rPr>
        <w:t>запрос о даче разъяснений положений Извещения о проведении закупки и (или) Документации о закупке, но не позднее</w:t>
      </w:r>
      <w:r w:rsidRPr="00862AC1">
        <w:rPr>
          <w:rFonts w:cs="Arial"/>
          <w:bCs/>
          <w:iCs/>
          <w:sz w:val="24"/>
          <w:szCs w:val="24"/>
        </w:rPr>
        <w:t xml:space="preserve"> 2 (двух) рабочих дней </w:t>
      </w:r>
      <w:r w:rsidRPr="00862AC1">
        <w:rPr>
          <w:rFonts w:cs="Arial"/>
          <w:sz w:val="24"/>
          <w:szCs w:val="24"/>
        </w:rPr>
        <w:t>до даты окончания срока подачи заявок на участие в состязательной закупке</w:t>
      </w:r>
      <w:r w:rsidRPr="00862AC1">
        <w:rPr>
          <w:rFonts w:cs="Arial"/>
          <w:bCs/>
          <w:iCs/>
          <w:sz w:val="24"/>
          <w:szCs w:val="24"/>
        </w:rPr>
        <w:t>.</w:t>
      </w:r>
    </w:p>
    <w:p w14:paraId="18FCCE5B" w14:textId="2FC1D0BC"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b/>
          <w:sz w:val="24"/>
          <w:szCs w:val="24"/>
        </w:rPr>
      </w:pPr>
      <w:r w:rsidRPr="00862AC1">
        <w:rPr>
          <w:rFonts w:cs="Arial"/>
          <w:sz w:val="24"/>
          <w:szCs w:val="24"/>
        </w:rPr>
        <w:t>В течение 2 (двух) рабочих дней с даты поступления запроса Заказчик осуществляет разъяснение положений Документации о закупке и размещает их на ЭП</w:t>
      </w:r>
      <w:r w:rsidRPr="00862AC1">
        <w:rPr>
          <w:sz w:val="24"/>
          <w:szCs w:val="24"/>
        </w:rPr>
        <w:t xml:space="preserve"> и на сайте Общества</w:t>
      </w:r>
      <w:r w:rsidRPr="00862AC1">
        <w:rPr>
          <w:rFonts w:cs="Arial"/>
          <w:sz w:val="24"/>
          <w:szCs w:val="24"/>
        </w:rPr>
        <w:t xml:space="preserve">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2 (два) рабочих дня до даты окончания срока подачи заявок на участие в такой закупке. </w:t>
      </w:r>
      <w:r w:rsidRPr="00862AC1">
        <w:rPr>
          <w:rFonts w:cs="Arial"/>
          <w:bCs/>
          <w:sz w:val="24"/>
          <w:szCs w:val="24"/>
        </w:rPr>
        <w:t>Дата и время окончания срока предоставления участникам закупки разъяснений положений Документации о закупке</w:t>
      </w:r>
      <w:r w:rsidRPr="00862AC1">
        <w:rPr>
          <w:rFonts w:cs="Arial"/>
          <w:sz w:val="24"/>
          <w:szCs w:val="24"/>
        </w:rPr>
        <w:t>:</w:t>
      </w:r>
      <w:r w:rsidRPr="00862AC1">
        <w:rPr>
          <w:rFonts w:cs="Arial"/>
          <w:b/>
          <w:sz w:val="24"/>
          <w:szCs w:val="24"/>
        </w:rPr>
        <w:t xml:space="preserve"> 1</w:t>
      </w:r>
      <w:r w:rsidR="004C19A6">
        <w:rPr>
          <w:rFonts w:cs="Arial"/>
          <w:b/>
          <w:sz w:val="24"/>
          <w:szCs w:val="24"/>
        </w:rPr>
        <w:t>6</w:t>
      </w:r>
      <w:r w:rsidRPr="00862AC1">
        <w:rPr>
          <w:rFonts w:cs="Arial"/>
          <w:b/>
          <w:sz w:val="24"/>
          <w:szCs w:val="24"/>
        </w:rPr>
        <w:t xml:space="preserve">:00 (время местное) </w:t>
      </w:r>
      <w:r w:rsidR="004C19A6">
        <w:rPr>
          <w:rFonts w:cs="Arial"/>
          <w:b/>
          <w:sz w:val="24"/>
          <w:szCs w:val="24"/>
        </w:rPr>
        <w:t>2</w:t>
      </w:r>
      <w:r w:rsidR="00F11A32">
        <w:rPr>
          <w:rFonts w:cs="Arial"/>
          <w:b/>
          <w:sz w:val="24"/>
          <w:szCs w:val="24"/>
        </w:rPr>
        <w:t>4</w:t>
      </w:r>
      <w:r w:rsidR="00983853" w:rsidRPr="00862AC1">
        <w:rPr>
          <w:rFonts w:cs="Arial"/>
          <w:b/>
          <w:sz w:val="24"/>
          <w:szCs w:val="24"/>
        </w:rPr>
        <w:t>.</w:t>
      </w:r>
      <w:r w:rsidR="00D61CCA" w:rsidRPr="00862AC1">
        <w:rPr>
          <w:rFonts w:cs="Arial"/>
          <w:b/>
          <w:sz w:val="24"/>
          <w:szCs w:val="24"/>
        </w:rPr>
        <w:t>1</w:t>
      </w:r>
      <w:r w:rsidR="00473A45">
        <w:rPr>
          <w:rFonts w:cs="Arial"/>
          <w:b/>
          <w:sz w:val="24"/>
          <w:szCs w:val="24"/>
        </w:rPr>
        <w:t>1</w:t>
      </w:r>
      <w:r w:rsidRPr="00862AC1">
        <w:rPr>
          <w:rFonts w:cs="Arial"/>
          <w:b/>
          <w:sz w:val="24"/>
          <w:szCs w:val="24"/>
        </w:rPr>
        <w:t>.202</w:t>
      </w:r>
      <w:r w:rsidR="00156643" w:rsidRPr="00862AC1">
        <w:rPr>
          <w:rFonts w:cs="Arial"/>
          <w:b/>
          <w:sz w:val="24"/>
          <w:szCs w:val="24"/>
        </w:rPr>
        <w:t>5</w:t>
      </w:r>
      <w:r w:rsidRPr="00862AC1">
        <w:rPr>
          <w:rFonts w:cs="Arial"/>
          <w:b/>
          <w:sz w:val="24"/>
          <w:szCs w:val="24"/>
        </w:rPr>
        <w:t xml:space="preserve"> года.</w:t>
      </w:r>
    </w:p>
    <w:p w14:paraId="35853A19" w14:textId="77777777"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62AC1">
        <w:rPr>
          <w:rFonts w:cs="Arial"/>
          <w:sz w:val="24"/>
          <w:szCs w:val="24"/>
        </w:rPr>
        <w:t xml:space="preserve">Разъяснения положений документации о закупке размещаются заказчиком на ЭП </w:t>
      </w:r>
      <w:r w:rsidRPr="00862AC1">
        <w:rPr>
          <w:sz w:val="24"/>
          <w:szCs w:val="24"/>
        </w:rPr>
        <w:t>и на сайте Общества</w:t>
      </w:r>
      <w:r w:rsidRPr="00862AC1">
        <w:rPr>
          <w:rFonts w:cs="Arial"/>
          <w:sz w:val="24"/>
          <w:szCs w:val="24"/>
        </w:rPr>
        <w:t xml:space="preserve"> не позднее чем в течение 3 (трех) дней со дня принятия решения о предоставлении указанных разъяснений.</w:t>
      </w:r>
    </w:p>
    <w:p w14:paraId="53129E08" w14:textId="77777777"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line="240" w:lineRule="atLeast"/>
        <w:ind w:left="567" w:firstLine="0"/>
        <w:contextualSpacing/>
        <w:rPr>
          <w:rFonts w:cs="Arial"/>
          <w:sz w:val="24"/>
          <w:szCs w:val="24"/>
        </w:rPr>
      </w:pPr>
      <w:r w:rsidRPr="00862AC1">
        <w:rPr>
          <w:rFonts w:cs="Arial"/>
          <w:sz w:val="24"/>
          <w:szCs w:val="24"/>
        </w:rPr>
        <w:t>Разъяснения положений закупочной Документации не должны изменять предмет закупки и существенные условия проекта договора.</w:t>
      </w:r>
    </w:p>
    <w:p w14:paraId="0C4587A7" w14:textId="77777777" w:rsidR="0033091E" w:rsidRPr="00862AC1" w:rsidRDefault="0033091E" w:rsidP="006E534F">
      <w:pPr>
        <w:keepNext/>
        <w:numPr>
          <w:ilvl w:val="2"/>
          <w:numId w:val="18"/>
        </w:numPr>
        <w:shd w:val="clear" w:color="auto" w:fill="FFFFFF"/>
        <w:suppressAutoHyphens/>
        <w:spacing w:before="240" w:after="120" w:line="240" w:lineRule="auto"/>
        <w:ind w:left="567" w:firstLine="0"/>
        <w:outlineLvl w:val="2"/>
        <w:rPr>
          <w:b/>
          <w:bCs/>
          <w:sz w:val="24"/>
          <w:szCs w:val="24"/>
        </w:rPr>
      </w:pPr>
      <w:r w:rsidRPr="00862AC1">
        <w:rPr>
          <w:b/>
          <w:bCs/>
          <w:sz w:val="24"/>
          <w:szCs w:val="24"/>
        </w:rPr>
        <w:t xml:space="preserve">Порядок внесения изменений в закупочную Документацию, отмены закупки </w:t>
      </w:r>
    </w:p>
    <w:p w14:paraId="6271D6FA" w14:textId="77777777"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62AC1">
        <w:rPr>
          <w:bCs/>
          <w:iCs/>
          <w:sz w:val="24"/>
          <w:szCs w:val="24"/>
        </w:rPr>
        <w:t xml:space="preserve"> Организатор закупки по собственной инициативе или в ответ на запрос о разъяснениях закупочной документации потенциального участника, с согласования руководства Общества, вправе в любое время до истечения срока предоставления заявок на участие в закупке, в порядке внести изменения в извещение о проведении закупки и закупочную документацию, в том числе продлить срок окончания подачи заявок, при этом не допускается изменение предмета закупки. </w:t>
      </w:r>
    </w:p>
    <w:p w14:paraId="44510F55" w14:textId="77777777" w:rsidR="0033091E" w:rsidRPr="00862AC1" w:rsidRDefault="0033091E" w:rsidP="006E534F">
      <w:pPr>
        <w:widowControl w:val="0"/>
        <w:numPr>
          <w:ilvl w:val="3"/>
          <w:numId w:val="18"/>
        </w:numPr>
        <w:shd w:val="clear" w:color="auto" w:fill="FFFFFF"/>
        <w:tabs>
          <w:tab w:val="left" w:pos="0"/>
          <w:tab w:val="left" w:pos="851"/>
        </w:tabs>
        <w:autoSpaceDE w:val="0"/>
        <w:autoSpaceDN w:val="0"/>
        <w:adjustRightInd w:val="0"/>
        <w:spacing w:before="240" w:line="240" w:lineRule="auto"/>
        <w:ind w:left="567" w:firstLine="0"/>
        <w:contextualSpacing/>
        <w:rPr>
          <w:bCs/>
          <w:iCs/>
          <w:sz w:val="24"/>
          <w:szCs w:val="24"/>
        </w:rPr>
      </w:pPr>
      <w:r w:rsidRPr="00862AC1">
        <w:rPr>
          <w:bCs/>
          <w:iCs/>
          <w:sz w:val="24"/>
          <w:szCs w:val="24"/>
        </w:rPr>
        <w:t xml:space="preserve"> Изменения, вносимые в извещение об осуществлении закупки, закупочную документацию размещаются заказчиком на ЭП и на сайте Общества не позднее чем в течение </w:t>
      </w:r>
      <w:r w:rsidRPr="00862AC1">
        <w:rPr>
          <w:bCs/>
          <w:iCs/>
          <w:sz w:val="24"/>
          <w:szCs w:val="24"/>
        </w:rPr>
        <w:lastRenderedPageBreak/>
        <w:t xml:space="preserve">3 (трех) дней со дня принятия решения о внесении указанных изменений. </w:t>
      </w:r>
    </w:p>
    <w:p w14:paraId="74C619E6" w14:textId="77777777" w:rsidR="0033091E" w:rsidRPr="00862AC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62AC1">
        <w:rPr>
          <w:b/>
          <w:bCs/>
          <w:iCs/>
          <w:sz w:val="24"/>
          <w:szCs w:val="24"/>
        </w:rPr>
        <w:t>4.4.7.3.</w:t>
      </w:r>
      <w:r w:rsidRPr="00862AC1">
        <w:rPr>
          <w:bCs/>
          <w:iCs/>
          <w:sz w:val="24"/>
          <w:szCs w:val="24"/>
        </w:rPr>
        <w:t xml:space="preserve"> В случае внесения изменений в Извещение об осуществлении закупки, закупочную документацию срок подачи заявок на участие в закупке должен быть продлен таким образом, чтобы с даты размещения на ЭП </w:t>
      </w:r>
      <w:r w:rsidRPr="00862AC1">
        <w:rPr>
          <w:sz w:val="24"/>
          <w:szCs w:val="24"/>
        </w:rPr>
        <w:t>и на сайте Общества</w:t>
      </w:r>
      <w:r w:rsidRPr="00862AC1">
        <w:rPr>
          <w:bCs/>
          <w:iCs/>
          <w:sz w:val="24"/>
          <w:szCs w:val="24"/>
        </w:rPr>
        <w:t xml:space="preserve"> указанных изменений до даты окончания срока подачи заявок на участие в закупке оставалось не менее чем 2 (два) рабочих дня.</w:t>
      </w:r>
    </w:p>
    <w:p w14:paraId="6EDC8D94" w14:textId="77777777" w:rsidR="0033091E" w:rsidRPr="00862AC1" w:rsidRDefault="0033091E" w:rsidP="006E534F">
      <w:pPr>
        <w:widowControl w:val="0"/>
        <w:numPr>
          <w:ilvl w:val="3"/>
          <w:numId w:val="21"/>
        </w:numPr>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62AC1">
        <w:rPr>
          <w:bCs/>
          <w:iCs/>
          <w:sz w:val="24"/>
          <w:szCs w:val="24"/>
        </w:rPr>
        <w:t xml:space="preserve"> Заказчик вправе отменить закупку по одному и более предмету закупки (лоту) в любое время, вплоть до подведения итогов закупки, не неся при этом никакой ответственности перед Участниками закупок, в том числе по возмещению каких-либо затрат, связанных с подготовкой и подачей заявки на участие в состязательной закупке. </w:t>
      </w:r>
    </w:p>
    <w:p w14:paraId="1E305EE1" w14:textId="77777777" w:rsidR="0033091E" w:rsidRPr="00862AC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r w:rsidRPr="00862AC1">
        <w:rPr>
          <w:b/>
          <w:bCs/>
          <w:iCs/>
          <w:sz w:val="24"/>
          <w:szCs w:val="24"/>
        </w:rPr>
        <w:t>4.4.7.5</w:t>
      </w:r>
      <w:r w:rsidRPr="00862AC1">
        <w:rPr>
          <w:bCs/>
          <w:iCs/>
          <w:sz w:val="24"/>
          <w:szCs w:val="24"/>
        </w:rPr>
        <w:t xml:space="preserve"> Решение об отмене закупки размещается на ЭП в день принятия этого решения, если решение принято до срока окончания подачи заявок. Если решение принято после срока окончания подачи заявок, то сведения об отмене от проведения закупки отражаются в протоколе заседания комиссии и размещаются на ЭП не позднее чем через 3 (три) дня со дня подписания таких протоколов. </w:t>
      </w:r>
    </w:p>
    <w:p w14:paraId="40B497CF" w14:textId="77777777" w:rsidR="0033091E" w:rsidRPr="00862AC1" w:rsidRDefault="0033091E" w:rsidP="006E534F">
      <w:pPr>
        <w:widowControl w:val="0"/>
        <w:shd w:val="clear" w:color="auto" w:fill="FFFFFF"/>
        <w:tabs>
          <w:tab w:val="left" w:pos="0"/>
        </w:tabs>
        <w:autoSpaceDE w:val="0"/>
        <w:autoSpaceDN w:val="0"/>
        <w:adjustRightInd w:val="0"/>
        <w:spacing w:before="240" w:line="240" w:lineRule="auto"/>
        <w:ind w:left="567" w:firstLine="0"/>
        <w:contextualSpacing/>
        <w:rPr>
          <w:bCs/>
          <w:iCs/>
          <w:sz w:val="24"/>
          <w:szCs w:val="24"/>
        </w:rPr>
      </w:pPr>
    </w:p>
    <w:p w14:paraId="6B30B145" w14:textId="77777777" w:rsidR="0033091E" w:rsidRPr="00862AC1" w:rsidRDefault="0033091E" w:rsidP="006E534F">
      <w:pPr>
        <w:widowControl w:val="0"/>
        <w:numPr>
          <w:ilvl w:val="2"/>
          <w:numId w:val="21"/>
        </w:numPr>
        <w:shd w:val="clear" w:color="auto" w:fill="FFFFFF"/>
        <w:tabs>
          <w:tab w:val="left" w:pos="0"/>
        </w:tabs>
        <w:autoSpaceDE w:val="0"/>
        <w:autoSpaceDN w:val="0"/>
        <w:adjustRightInd w:val="0"/>
        <w:spacing w:before="240" w:line="240" w:lineRule="auto"/>
        <w:ind w:left="567" w:firstLine="0"/>
        <w:contextualSpacing/>
        <w:rPr>
          <w:rFonts w:cs="Arial"/>
          <w:b/>
          <w:sz w:val="24"/>
          <w:szCs w:val="24"/>
        </w:rPr>
      </w:pPr>
      <w:r w:rsidRPr="00862AC1">
        <w:rPr>
          <w:rFonts w:cs="Arial"/>
          <w:b/>
          <w:sz w:val="24"/>
          <w:szCs w:val="24"/>
        </w:rPr>
        <w:t>Дата рассмотрения Заявок Участников и подведения итогов закупки.</w:t>
      </w:r>
    </w:p>
    <w:p w14:paraId="460D9270" w14:textId="53188B3A" w:rsidR="0033091E" w:rsidRPr="00862AC1" w:rsidRDefault="0033091E" w:rsidP="006E534F">
      <w:pPr>
        <w:shd w:val="clear" w:color="auto" w:fill="FFFFFF"/>
        <w:tabs>
          <w:tab w:val="left" w:pos="709"/>
        </w:tabs>
        <w:spacing w:line="240" w:lineRule="auto"/>
        <w:ind w:left="567" w:firstLine="0"/>
        <w:rPr>
          <w:sz w:val="24"/>
          <w:szCs w:val="24"/>
        </w:rPr>
      </w:pPr>
      <w:r w:rsidRPr="00862AC1">
        <w:rPr>
          <w:b/>
          <w:sz w:val="24"/>
          <w:szCs w:val="24"/>
        </w:rPr>
        <w:t>4.4.8.1</w:t>
      </w:r>
      <w:r w:rsidRPr="00862AC1">
        <w:rPr>
          <w:sz w:val="24"/>
          <w:szCs w:val="24"/>
        </w:rPr>
        <w:t xml:space="preserve"> Дата рассмотрения Заявок</w:t>
      </w:r>
      <w:r w:rsidR="005773AE" w:rsidRPr="00862AC1">
        <w:rPr>
          <w:sz w:val="24"/>
          <w:szCs w:val="24"/>
        </w:rPr>
        <w:t xml:space="preserve"> (ориентировочно)</w:t>
      </w:r>
      <w:r w:rsidRPr="00862AC1">
        <w:rPr>
          <w:sz w:val="24"/>
          <w:szCs w:val="24"/>
        </w:rPr>
        <w:t xml:space="preserve">: </w:t>
      </w:r>
      <w:r w:rsidR="00210072" w:rsidRPr="00862AC1">
        <w:rPr>
          <w:b/>
          <w:sz w:val="24"/>
          <w:szCs w:val="24"/>
        </w:rPr>
        <w:t>2</w:t>
      </w:r>
      <w:r w:rsidR="00F11A32">
        <w:rPr>
          <w:b/>
          <w:sz w:val="24"/>
          <w:szCs w:val="24"/>
        </w:rPr>
        <w:t>6</w:t>
      </w:r>
      <w:r w:rsidR="00D57F79" w:rsidRPr="00862AC1">
        <w:rPr>
          <w:b/>
          <w:sz w:val="24"/>
          <w:szCs w:val="24"/>
        </w:rPr>
        <w:t>.</w:t>
      </w:r>
      <w:r w:rsidR="00D61CCA" w:rsidRPr="00862AC1">
        <w:rPr>
          <w:b/>
          <w:sz w:val="24"/>
          <w:szCs w:val="24"/>
        </w:rPr>
        <w:t>1</w:t>
      </w:r>
      <w:r w:rsidR="00473A45">
        <w:rPr>
          <w:b/>
          <w:sz w:val="24"/>
          <w:szCs w:val="24"/>
        </w:rPr>
        <w:t>1</w:t>
      </w:r>
      <w:r w:rsidRPr="00862AC1">
        <w:rPr>
          <w:b/>
          <w:sz w:val="24"/>
          <w:szCs w:val="24"/>
        </w:rPr>
        <w:t>.202</w:t>
      </w:r>
      <w:r w:rsidR="00156643" w:rsidRPr="00862AC1">
        <w:rPr>
          <w:b/>
          <w:sz w:val="24"/>
          <w:szCs w:val="24"/>
        </w:rPr>
        <w:t>5</w:t>
      </w:r>
      <w:r w:rsidRPr="00862AC1">
        <w:rPr>
          <w:b/>
          <w:sz w:val="24"/>
          <w:szCs w:val="24"/>
        </w:rPr>
        <w:t xml:space="preserve"> года  </w:t>
      </w:r>
    </w:p>
    <w:p w14:paraId="11B79B99" w14:textId="360FA511" w:rsidR="0033091E" w:rsidRPr="00862AC1" w:rsidRDefault="0033091E" w:rsidP="006E534F">
      <w:pPr>
        <w:autoSpaceDE w:val="0"/>
        <w:autoSpaceDN w:val="0"/>
        <w:adjustRightInd w:val="0"/>
        <w:spacing w:line="240" w:lineRule="auto"/>
        <w:ind w:left="567" w:firstLine="0"/>
        <w:rPr>
          <w:b/>
          <w:sz w:val="24"/>
          <w:szCs w:val="24"/>
        </w:rPr>
      </w:pPr>
      <w:r w:rsidRPr="00862AC1">
        <w:rPr>
          <w:b/>
          <w:sz w:val="24"/>
          <w:szCs w:val="24"/>
        </w:rPr>
        <w:t xml:space="preserve">4.4.8.2 </w:t>
      </w:r>
      <w:r w:rsidR="005773AE" w:rsidRPr="00862AC1">
        <w:rPr>
          <w:sz w:val="24"/>
          <w:szCs w:val="24"/>
        </w:rPr>
        <w:t xml:space="preserve">Дата подведения итогов закупочной процедуры (ориентировочно): </w:t>
      </w:r>
      <w:r w:rsidR="00210072" w:rsidRPr="00862AC1">
        <w:rPr>
          <w:b/>
          <w:sz w:val="24"/>
          <w:szCs w:val="24"/>
        </w:rPr>
        <w:t>2</w:t>
      </w:r>
      <w:r w:rsidR="00F11A32">
        <w:rPr>
          <w:b/>
          <w:sz w:val="24"/>
          <w:szCs w:val="24"/>
        </w:rPr>
        <w:t>7</w:t>
      </w:r>
      <w:r w:rsidR="00164C24" w:rsidRPr="00862AC1">
        <w:rPr>
          <w:b/>
          <w:sz w:val="24"/>
          <w:szCs w:val="24"/>
        </w:rPr>
        <w:t>.</w:t>
      </w:r>
      <w:r w:rsidR="00D61CCA" w:rsidRPr="00862AC1">
        <w:rPr>
          <w:b/>
          <w:sz w:val="24"/>
          <w:szCs w:val="24"/>
        </w:rPr>
        <w:t>1</w:t>
      </w:r>
      <w:r w:rsidR="00473A45">
        <w:rPr>
          <w:b/>
          <w:sz w:val="24"/>
          <w:szCs w:val="24"/>
        </w:rPr>
        <w:t>1</w:t>
      </w:r>
      <w:r w:rsidR="009A39E3" w:rsidRPr="00862AC1">
        <w:rPr>
          <w:b/>
          <w:sz w:val="24"/>
          <w:szCs w:val="24"/>
        </w:rPr>
        <w:t>.202</w:t>
      </w:r>
      <w:r w:rsidR="00156643" w:rsidRPr="00862AC1">
        <w:rPr>
          <w:b/>
          <w:sz w:val="24"/>
          <w:szCs w:val="24"/>
        </w:rPr>
        <w:t>5</w:t>
      </w:r>
      <w:r w:rsidR="005773AE" w:rsidRPr="00862AC1">
        <w:rPr>
          <w:b/>
          <w:sz w:val="24"/>
          <w:szCs w:val="24"/>
        </w:rPr>
        <w:t xml:space="preserve"> года</w:t>
      </w:r>
    </w:p>
    <w:p w14:paraId="4BD8E5F1" w14:textId="77777777" w:rsidR="0033091E" w:rsidRPr="00862AC1" w:rsidRDefault="0033091E" w:rsidP="006E534F">
      <w:pPr>
        <w:keepNext/>
        <w:numPr>
          <w:ilvl w:val="2"/>
          <w:numId w:val="21"/>
        </w:numPr>
        <w:shd w:val="clear" w:color="auto" w:fill="FFFFFF" w:themeFill="background1"/>
        <w:tabs>
          <w:tab w:val="left" w:pos="851"/>
        </w:tabs>
        <w:suppressAutoHyphens/>
        <w:spacing w:before="240" w:after="120" w:line="240" w:lineRule="auto"/>
        <w:ind w:left="567" w:firstLine="0"/>
        <w:outlineLvl w:val="2"/>
        <w:rPr>
          <w:b/>
          <w:bCs/>
          <w:sz w:val="24"/>
          <w:szCs w:val="24"/>
        </w:rPr>
      </w:pPr>
      <w:r w:rsidRPr="00862AC1">
        <w:rPr>
          <w:b/>
          <w:bCs/>
          <w:sz w:val="24"/>
          <w:szCs w:val="24"/>
        </w:rPr>
        <w:t>Требования к предоставлению Заявок</w:t>
      </w:r>
    </w:p>
    <w:p w14:paraId="5AFA3294" w14:textId="77777777" w:rsidR="0033091E" w:rsidRPr="00862AC1" w:rsidRDefault="0033091E" w:rsidP="006E534F">
      <w:pPr>
        <w:shd w:val="clear" w:color="auto" w:fill="FFFFFF" w:themeFill="background1"/>
        <w:tabs>
          <w:tab w:val="left" w:pos="851"/>
        </w:tabs>
        <w:spacing w:line="240" w:lineRule="atLeast"/>
        <w:ind w:left="567" w:firstLine="0"/>
        <w:rPr>
          <w:sz w:val="24"/>
          <w:szCs w:val="24"/>
        </w:rPr>
      </w:pPr>
      <w:r w:rsidRPr="00862AC1">
        <w:rPr>
          <w:b/>
          <w:sz w:val="24"/>
          <w:szCs w:val="24"/>
        </w:rPr>
        <w:t>4.4.9.1.</w:t>
      </w:r>
      <w:r w:rsidRPr="00862AC1">
        <w:rPr>
          <w:sz w:val="24"/>
          <w:szCs w:val="24"/>
        </w:rPr>
        <w:t xml:space="preserve"> Все требуемые документы в составе Заявки в соответствии с условиями настоящей Документации должны быть предоставлены Участниками через ЭП в форме электронных документов, подписанных электронной цифровой подписью лица, имеющего право действовать от имени Участника в доступном для прочтения формате и прилагаться Участником к Заявке по каждому лоту.</w:t>
      </w:r>
    </w:p>
    <w:p w14:paraId="4B734469" w14:textId="77777777" w:rsidR="0033091E" w:rsidRPr="00862AC1" w:rsidRDefault="0033091E" w:rsidP="006E534F">
      <w:pPr>
        <w:shd w:val="clear" w:color="auto" w:fill="FFFFFF" w:themeFill="background1"/>
        <w:tabs>
          <w:tab w:val="left" w:pos="851"/>
        </w:tabs>
        <w:spacing w:line="240" w:lineRule="atLeast"/>
        <w:ind w:left="567" w:firstLine="0"/>
        <w:rPr>
          <w:b/>
          <w:i/>
          <w:noProof/>
          <w:sz w:val="24"/>
          <w:szCs w:val="24"/>
        </w:rPr>
      </w:pPr>
      <w:r w:rsidRPr="00862AC1">
        <w:rPr>
          <w:b/>
          <w:sz w:val="24"/>
          <w:szCs w:val="24"/>
        </w:rPr>
        <w:t>4.4.9.2.</w:t>
      </w:r>
      <w:r w:rsidRPr="00862AC1">
        <w:rPr>
          <w:sz w:val="24"/>
          <w:szCs w:val="24"/>
        </w:rPr>
        <w:t xml:space="preserve"> </w:t>
      </w:r>
      <w:r w:rsidRPr="00862AC1">
        <w:rPr>
          <w:snapToGrid w:val="0"/>
          <w:sz w:val="24"/>
          <w:szCs w:val="24"/>
        </w:rPr>
        <w:t xml:space="preserve">Все файлы должны быть в доступном для прочтения формате: не должны иметь защиты от их открытия и печати. </w:t>
      </w:r>
      <w:r w:rsidRPr="00862AC1">
        <w:rPr>
          <w:b/>
          <w:i/>
          <w:sz w:val="24"/>
          <w:szCs w:val="24"/>
        </w:rPr>
        <w:t xml:space="preserve">Файлы должны быть именованы так, чтобы из их названия было понятно, какой документ в каком файле находится. Документы должны быть читаемые, сканированные с оригиналов документов и представлены в цветном изображении </w:t>
      </w:r>
      <w:r w:rsidRPr="00862AC1">
        <w:rPr>
          <w:b/>
          <w:i/>
          <w:noProof/>
          <w:sz w:val="24"/>
          <w:szCs w:val="24"/>
        </w:rPr>
        <w:t xml:space="preserve">в формате PDF, с качестовом изображения не ниже 300 dpi. </w:t>
      </w:r>
    </w:p>
    <w:p w14:paraId="20145886" w14:textId="77777777" w:rsidR="0033091E" w:rsidRPr="00862AC1" w:rsidRDefault="0033091E" w:rsidP="006E534F">
      <w:pPr>
        <w:keepNext/>
        <w:numPr>
          <w:ilvl w:val="1"/>
          <w:numId w:val="21"/>
        </w:numPr>
        <w:shd w:val="clear" w:color="auto" w:fill="FFFFFF" w:themeFill="background1"/>
        <w:suppressAutoHyphens/>
        <w:spacing w:before="360" w:after="120" w:line="240" w:lineRule="auto"/>
        <w:ind w:left="567" w:firstLine="0"/>
        <w:outlineLvl w:val="1"/>
        <w:rPr>
          <w:b/>
          <w:bCs/>
          <w:sz w:val="24"/>
          <w:szCs w:val="24"/>
        </w:rPr>
      </w:pPr>
      <w:r w:rsidRPr="00862AC1">
        <w:rPr>
          <w:b/>
          <w:bCs/>
          <w:sz w:val="24"/>
          <w:szCs w:val="24"/>
        </w:rPr>
        <w:t>Требования к Участникам. Подтверждение соответствия предъявляемым требованиям</w:t>
      </w:r>
    </w:p>
    <w:p w14:paraId="4794C121" w14:textId="77777777" w:rsidR="0033091E" w:rsidRPr="00862AC1" w:rsidRDefault="0033091E" w:rsidP="006E534F">
      <w:pPr>
        <w:keepNext/>
        <w:shd w:val="clear" w:color="auto" w:fill="FFFFFF" w:themeFill="background1"/>
        <w:suppressAutoHyphens/>
        <w:spacing w:line="240" w:lineRule="auto"/>
        <w:ind w:left="567" w:firstLine="0"/>
        <w:outlineLvl w:val="1"/>
        <w:rPr>
          <w:b/>
          <w:bCs/>
          <w:sz w:val="24"/>
          <w:szCs w:val="24"/>
        </w:rPr>
      </w:pPr>
      <w:r w:rsidRPr="00862AC1">
        <w:rPr>
          <w:b/>
          <w:bCs/>
          <w:sz w:val="24"/>
          <w:szCs w:val="24"/>
        </w:rPr>
        <w:t>4.5.1. Требования к Участникам</w:t>
      </w:r>
    </w:p>
    <w:p w14:paraId="30C1EE86" w14:textId="77777777" w:rsidR="00B861D2" w:rsidRPr="00862AC1" w:rsidRDefault="0033091E" w:rsidP="006E534F">
      <w:pPr>
        <w:widowControl w:val="0"/>
        <w:autoSpaceDE w:val="0"/>
        <w:autoSpaceDN w:val="0"/>
        <w:adjustRightInd w:val="0"/>
        <w:spacing w:line="240" w:lineRule="auto"/>
        <w:ind w:left="567" w:firstLine="0"/>
        <w:contextualSpacing/>
        <w:rPr>
          <w:rFonts w:eastAsia="Calibri"/>
          <w:sz w:val="24"/>
          <w:szCs w:val="24"/>
          <w:lang w:eastAsia="en-US"/>
        </w:rPr>
      </w:pPr>
      <w:r w:rsidRPr="00862AC1">
        <w:rPr>
          <w:b/>
          <w:sz w:val="24"/>
          <w:szCs w:val="24"/>
        </w:rPr>
        <w:t>4.5.1.1.</w:t>
      </w:r>
      <w:r w:rsidRPr="00862AC1">
        <w:rPr>
          <w:rFonts w:eastAsiaTheme="minorHAnsi"/>
          <w:sz w:val="24"/>
          <w:szCs w:val="24"/>
        </w:rPr>
        <w:t xml:space="preserve"> </w:t>
      </w:r>
      <w:r w:rsidR="00B861D2" w:rsidRPr="00862AC1">
        <w:rPr>
          <w:rFonts w:eastAsia="Calibri"/>
          <w:sz w:val="24"/>
          <w:szCs w:val="24"/>
          <w:lang w:eastAsia="en-US"/>
        </w:rPr>
        <w:t>Участником закупки может быть любое юридическое лицо независимо от организационно</w:t>
      </w:r>
      <w:r w:rsidR="00B861D2" w:rsidRPr="00862AC1">
        <w:rPr>
          <w:rFonts w:eastAsia="Calibri"/>
          <w:b/>
          <w:sz w:val="24"/>
          <w:szCs w:val="24"/>
          <w:lang w:eastAsia="en-US"/>
        </w:rPr>
        <w:t>-</w:t>
      </w:r>
      <w:r w:rsidR="00B861D2" w:rsidRPr="00862AC1">
        <w:rPr>
          <w:rFonts w:eastAsia="Calibri"/>
          <w:sz w:val="24"/>
          <w:szCs w:val="24"/>
          <w:lang w:eastAsia="en-US"/>
        </w:rPr>
        <w:t>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Кроме этого, участником закупки может быть коллективный участник – объединение нескольких юридических лиц независимо от организационно-правовой формы, формы собственности, места нахождения и места происхождения капитала, физических лиц, в том числе индивидуальных предпринимателей выступающих на стороне одного участника закупки. Любые такие объединения (коллективный участник) должны подтверждаться на основании договора, соглашения или ином правоустанавливающем основании.</w:t>
      </w:r>
    </w:p>
    <w:p w14:paraId="1AE854DC" w14:textId="77777777" w:rsidR="0033091E" w:rsidRPr="00862AC1" w:rsidRDefault="00B861D2" w:rsidP="006E534F">
      <w:pPr>
        <w:widowControl w:val="0"/>
        <w:shd w:val="clear" w:color="auto" w:fill="FFFFFF"/>
        <w:autoSpaceDE w:val="0"/>
        <w:autoSpaceDN w:val="0"/>
        <w:adjustRightInd w:val="0"/>
        <w:spacing w:line="240" w:lineRule="atLeast"/>
        <w:ind w:left="567" w:firstLine="0"/>
        <w:contextualSpacing/>
        <w:rPr>
          <w:sz w:val="24"/>
          <w:szCs w:val="24"/>
        </w:rPr>
      </w:pPr>
      <w:r w:rsidRPr="00862AC1">
        <w:rPr>
          <w:rFonts w:eastAsia="Calibri"/>
          <w:sz w:val="24"/>
          <w:szCs w:val="24"/>
          <w:lang w:eastAsia="en-US"/>
        </w:rPr>
        <w:t xml:space="preserve">      При этом участник либо коллективный участник закупки, утрачивает свой статус после истечения срока подачи заявок, если он не подал заявку на участие в закупочной процедуре</w:t>
      </w:r>
      <w:r w:rsidR="0033091E" w:rsidRPr="00862AC1">
        <w:rPr>
          <w:sz w:val="24"/>
          <w:szCs w:val="24"/>
        </w:rPr>
        <w:t>.</w:t>
      </w:r>
    </w:p>
    <w:p w14:paraId="5E0C4F04" w14:textId="77777777" w:rsidR="0033091E" w:rsidRPr="00862AC1" w:rsidRDefault="0033091E" w:rsidP="006E534F">
      <w:pPr>
        <w:pStyle w:val="aff9"/>
        <w:numPr>
          <w:ilvl w:val="3"/>
          <w:numId w:val="20"/>
        </w:numPr>
        <w:shd w:val="clear" w:color="auto" w:fill="FFFFFF"/>
        <w:tabs>
          <w:tab w:val="num" w:pos="851"/>
        </w:tabs>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sz w:val="24"/>
          <w:szCs w:val="24"/>
        </w:rPr>
        <w:t>Заявка на участие в закупке должна полностью соответствовать каждому из установленных настоящей документацией требований или быть лучше, то есть установленные требования в документации являются минимально допустимыми.</w:t>
      </w:r>
    </w:p>
    <w:p w14:paraId="19403727" w14:textId="77777777" w:rsidR="0033091E" w:rsidRPr="00862AC1" w:rsidRDefault="00B861D2" w:rsidP="006E534F">
      <w:pPr>
        <w:widowControl w:val="0"/>
        <w:numPr>
          <w:ilvl w:val="3"/>
          <w:numId w:val="20"/>
        </w:numPr>
        <w:shd w:val="clear" w:color="auto" w:fill="FFFFFF" w:themeFill="background1"/>
        <w:tabs>
          <w:tab w:val="left" w:pos="851"/>
          <w:tab w:val="left" w:pos="1134"/>
        </w:tabs>
        <w:autoSpaceDE w:val="0"/>
        <w:autoSpaceDN w:val="0"/>
        <w:adjustRightInd w:val="0"/>
        <w:spacing w:line="240" w:lineRule="atLeast"/>
        <w:ind w:left="567" w:firstLine="0"/>
        <w:contextualSpacing/>
        <w:rPr>
          <w:sz w:val="24"/>
          <w:szCs w:val="24"/>
        </w:rPr>
      </w:pPr>
      <w:r w:rsidRPr="00862AC1">
        <w:rPr>
          <w:sz w:val="24"/>
          <w:szCs w:val="24"/>
        </w:rPr>
        <w:t>Чтобы претендовать на участие в данной процедуре закупки и на право заключения Договора, Участник</w:t>
      </w:r>
      <w:r w:rsidR="003167BE" w:rsidRPr="00862AC1">
        <w:rPr>
          <w:sz w:val="24"/>
          <w:szCs w:val="24"/>
        </w:rPr>
        <w:t xml:space="preserve"> (</w:t>
      </w:r>
      <w:r w:rsidR="003167BE" w:rsidRPr="00862AC1">
        <w:rPr>
          <w:b/>
          <w:sz w:val="24"/>
          <w:szCs w:val="24"/>
        </w:rPr>
        <w:t>а в случае подачи заявки коллективным участником – как лидер коллективного участника, так и каждый из членов коллективного участника</w:t>
      </w:r>
      <w:r w:rsidR="003167BE" w:rsidRPr="00862AC1">
        <w:rPr>
          <w:sz w:val="24"/>
          <w:szCs w:val="24"/>
        </w:rPr>
        <w:t>)</w:t>
      </w:r>
      <w:r w:rsidRPr="00862AC1">
        <w:rPr>
          <w:sz w:val="24"/>
          <w:szCs w:val="24"/>
        </w:rPr>
        <w:t xml:space="preserve"> должен полностью соответствовать следующим требованиям</w:t>
      </w:r>
      <w:r w:rsidR="0033091E" w:rsidRPr="00862AC1">
        <w:rPr>
          <w:sz w:val="24"/>
          <w:szCs w:val="24"/>
        </w:rPr>
        <w:t>:</w:t>
      </w:r>
    </w:p>
    <w:p w14:paraId="4F909FD2" w14:textId="77777777" w:rsidR="0038676B" w:rsidRPr="00862AC1" w:rsidRDefault="0033091E" w:rsidP="006E534F">
      <w:pPr>
        <w:tabs>
          <w:tab w:val="left" w:pos="851"/>
        </w:tabs>
        <w:spacing w:line="240" w:lineRule="atLeast"/>
        <w:ind w:left="567" w:firstLine="0"/>
        <w:rPr>
          <w:sz w:val="24"/>
          <w:szCs w:val="24"/>
        </w:rPr>
      </w:pPr>
      <w:r w:rsidRPr="00862AC1">
        <w:rPr>
          <w:b/>
          <w:sz w:val="24"/>
          <w:szCs w:val="24"/>
        </w:rPr>
        <w:lastRenderedPageBreak/>
        <w:t>а)</w:t>
      </w:r>
      <w:r w:rsidR="0038676B" w:rsidRPr="00862AC1">
        <w:rPr>
          <w:sz w:val="24"/>
          <w:szCs w:val="24"/>
        </w:rPr>
        <w:t xml:space="preserve"> в соответствии с Федеральным законом от 30.12.2006 No281-ФЗ «О</w:t>
      </w:r>
      <w:r w:rsidR="0038676B" w:rsidRPr="00862AC1">
        <w:rPr>
          <w:sz w:val="24"/>
          <w:szCs w:val="24"/>
        </w:rPr>
        <w:br/>
        <w:t>специальных экономических мерах и принудительных мерах» Участник закупки не</w:t>
      </w:r>
      <w:r w:rsidR="0038676B" w:rsidRPr="00862AC1">
        <w:rPr>
          <w:sz w:val="24"/>
          <w:szCs w:val="24"/>
        </w:rPr>
        <w:br/>
        <w:t>должен являться юридическим или физическим лицом, включенным в перечень,</w:t>
      </w:r>
      <w:r w:rsidR="0038676B" w:rsidRPr="00862AC1">
        <w:rPr>
          <w:sz w:val="24"/>
          <w:szCs w:val="24"/>
        </w:rPr>
        <w:br/>
        <w:t>утвержденный постановлением Правительства РФ от 11.05.2022 No851 «О мерах по</w:t>
      </w:r>
      <w:r w:rsidR="0038676B" w:rsidRPr="00862AC1">
        <w:rPr>
          <w:sz w:val="24"/>
          <w:szCs w:val="24"/>
        </w:rPr>
        <w:br/>
        <w:t>реализации Указа Президента Российской Федерации от 3 мая 2022 г. No252», в</w:t>
      </w:r>
      <w:r w:rsidR="0038676B" w:rsidRPr="00862AC1">
        <w:rPr>
          <w:sz w:val="24"/>
          <w:szCs w:val="24"/>
        </w:rPr>
        <w:br/>
        <w:t>отношении которого применяются специальные экономические меры,</w:t>
      </w:r>
      <w:r w:rsidR="0038676B" w:rsidRPr="00862AC1">
        <w:rPr>
          <w:sz w:val="24"/>
          <w:szCs w:val="24"/>
        </w:rPr>
        <w:br/>
        <w:t xml:space="preserve">предусмотренные п.п. «а» п. 2 Указа Президента РФ от 03.05.2022 г. </w:t>
      </w:r>
      <w:proofErr w:type="spellStart"/>
      <w:r w:rsidR="0038676B" w:rsidRPr="00862AC1">
        <w:rPr>
          <w:sz w:val="24"/>
          <w:szCs w:val="24"/>
        </w:rPr>
        <w:t>No</w:t>
      </w:r>
      <w:proofErr w:type="spellEnd"/>
      <w:r w:rsidR="0038676B" w:rsidRPr="00862AC1">
        <w:rPr>
          <w:sz w:val="24"/>
          <w:szCs w:val="24"/>
        </w:rPr>
        <w:t xml:space="preserve"> 252, либо</w:t>
      </w:r>
      <w:r w:rsidR="0038676B" w:rsidRPr="00862AC1">
        <w:rPr>
          <w:sz w:val="24"/>
          <w:szCs w:val="24"/>
        </w:rPr>
        <w:br/>
        <w:t>являться организацией, находящейся под контролем таких лиц.</w:t>
      </w:r>
      <w:r w:rsidR="0038676B" w:rsidRPr="00862AC1">
        <w:rPr>
          <w:sz w:val="24"/>
          <w:szCs w:val="24"/>
        </w:rPr>
        <w:br/>
        <w:t xml:space="preserve">      Представление информации или документов, подтверждающих о соответствии</w:t>
      </w:r>
      <w:r w:rsidR="0038676B" w:rsidRPr="00862AC1">
        <w:rPr>
          <w:sz w:val="24"/>
          <w:szCs w:val="24"/>
        </w:rPr>
        <w:br/>
        <w:t>участника закупки вышеуказанному требованию, не требуются.</w:t>
      </w:r>
    </w:p>
    <w:p w14:paraId="7A500E28" w14:textId="77777777" w:rsidR="0033091E" w:rsidRPr="00862AC1" w:rsidRDefault="00F32482" w:rsidP="006E534F">
      <w:pPr>
        <w:shd w:val="clear" w:color="auto" w:fill="FFFFFF" w:themeFill="background1"/>
        <w:spacing w:line="240" w:lineRule="atLeast"/>
        <w:ind w:left="567" w:firstLine="0"/>
        <w:rPr>
          <w:sz w:val="24"/>
          <w:szCs w:val="24"/>
        </w:rPr>
      </w:pPr>
      <w:r w:rsidRPr="00862AC1">
        <w:rPr>
          <w:b/>
          <w:bCs/>
          <w:iCs/>
          <w:sz w:val="24"/>
          <w:szCs w:val="24"/>
        </w:rPr>
        <w:t>б</w:t>
      </w:r>
      <w:r w:rsidR="0033091E" w:rsidRPr="00862AC1">
        <w:rPr>
          <w:b/>
          <w:bCs/>
          <w:iCs/>
          <w:sz w:val="24"/>
          <w:szCs w:val="24"/>
        </w:rPr>
        <w:t>)</w:t>
      </w:r>
      <w:r w:rsidR="0033091E" w:rsidRPr="00862AC1">
        <w:rPr>
          <w:bCs/>
          <w:iCs/>
          <w:sz w:val="24"/>
          <w:szCs w:val="24"/>
        </w:rPr>
        <w:t xml:space="preserve"> </w:t>
      </w:r>
      <w:r w:rsidR="0033091E" w:rsidRPr="00862AC1">
        <w:rPr>
          <w:sz w:val="24"/>
          <w:szCs w:val="24"/>
        </w:rPr>
        <w:t xml:space="preserve">сведения об Участнике закупки не должны </w:t>
      </w:r>
      <w:r w:rsidR="0033091E" w:rsidRPr="00862AC1">
        <w:rPr>
          <w:bCs/>
          <w:iCs/>
          <w:sz w:val="24"/>
          <w:szCs w:val="24"/>
        </w:rPr>
        <w:t>быть</w:t>
      </w:r>
      <w:r w:rsidR="0033091E" w:rsidRPr="00862AC1">
        <w:rPr>
          <w:sz w:val="24"/>
          <w:szCs w:val="24"/>
        </w:rPr>
        <w:t xml:space="preserve"> в реестрах недобросовестных поставщиков (РНП);</w:t>
      </w:r>
    </w:p>
    <w:p w14:paraId="6C3C10AF" w14:textId="77777777" w:rsidR="0033091E" w:rsidRPr="00862AC1" w:rsidRDefault="00F32482" w:rsidP="006E534F">
      <w:pPr>
        <w:shd w:val="clear" w:color="auto" w:fill="FFFFFF" w:themeFill="background1"/>
        <w:tabs>
          <w:tab w:val="left" w:pos="426"/>
        </w:tabs>
        <w:overflowPunct w:val="0"/>
        <w:snapToGrid w:val="0"/>
        <w:spacing w:line="240" w:lineRule="atLeast"/>
        <w:ind w:left="567" w:firstLine="0"/>
        <w:rPr>
          <w:sz w:val="24"/>
          <w:szCs w:val="24"/>
        </w:rPr>
      </w:pPr>
      <w:r w:rsidRPr="00862AC1">
        <w:rPr>
          <w:b/>
          <w:sz w:val="24"/>
          <w:szCs w:val="24"/>
        </w:rPr>
        <w:t>в</w:t>
      </w:r>
      <w:r w:rsidR="0033091E" w:rsidRPr="00862AC1">
        <w:rPr>
          <w:b/>
          <w:sz w:val="24"/>
          <w:szCs w:val="24"/>
        </w:rPr>
        <w:t>)</w:t>
      </w:r>
      <w:r w:rsidR="00C34589" w:rsidRPr="00862AC1">
        <w:rPr>
          <w:sz w:val="24"/>
          <w:szCs w:val="24"/>
        </w:rPr>
        <w:t xml:space="preserve"> не должно</w:t>
      </w:r>
      <w:r w:rsidR="0033091E" w:rsidRPr="00862AC1">
        <w:rPr>
          <w:sz w:val="24"/>
          <w:szCs w:val="24"/>
        </w:rPr>
        <w:t xml:space="preserve"> проводиться ликвидации участника закупки – юридического лица и должны отсутствовать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57590907" w14:textId="77777777" w:rsidR="0033091E" w:rsidRPr="00862AC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contextualSpacing/>
        <w:rPr>
          <w:sz w:val="24"/>
          <w:szCs w:val="24"/>
        </w:rPr>
      </w:pPr>
      <w:r w:rsidRPr="00862AC1">
        <w:rPr>
          <w:b/>
          <w:sz w:val="24"/>
          <w:szCs w:val="24"/>
        </w:rPr>
        <w:t>г</w:t>
      </w:r>
      <w:r w:rsidR="0033091E" w:rsidRPr="00862AC1">
        <w:rPr>
          <w:b/>
          <w:sz w:val="24"/>
          <w:szCs w:val="24"/>
        </w:rPr>
        <w:t>)</w:t>
      </w:r>
      <w:r w:rsidR="0033091E" w:rsidRPr="00862AC1">
        <w:rPr>
          <w:sz w:val="24"/>
          <w:szCs w:val="24"/>
        </w:rPr>
        <w:t xml:space="preserve"> деятельность участника процедуры закупки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0DBC2A56" w14:textId="77777777" w:rsidR="0033091E" w:rsidRPr="00862AC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62AC1">
        <w:rPr>
          <w:b/>
          <w:sz w:val="24"/>
          <w:szCs w:val="24"/>
        </w:rPr>
        <w:t>д</w:t>
      </w:r>
      <w:r w:rsidR="0033091E" w:rsidRPr="00862AC1">
        <w:rPr>
          <w:b/>
          <w:sz w:val="24"/>
          <w:szCs w:val="24"/>
        </w:rPr>
        <w:t>)</w:t>
      </w:r>
      <w:r w:rsidR="0033091E" w:rsidRPr="00862AC1">
        <w:rPr>
          <w:sz w:val="24"/>
          <w:szCs w:val="24"/>
        </w:rPr>
        <w:t xml:space="preserve"> у участника процедуры закупки задолженность по начисленным налогам, сборам и иным обязательным платежам в бюджеты любого уровня и государственные внебюджетные фонды должна отсутствовать или не превышать 25% (двадцати пяти проценто</w:t>
      </w:r>
      <w:r w:rsidR="005A0271" w:rsidRPr="00862AC1">
        <w:rPr>
          <w:sz w:val="24"/>
          <w:szCs w:val="24"/>
        </w:rPr>
        <w:t>в) балансовой стоимости активов;</w:t>
      </w:r>
    </w:p>
    <w:p w14:paraId="06B0E216" w14:textId="4F548AE8" w:rsidR="00B06221" w:rsidRPr="00862AC1" w:rsidRDefault="00F32482" w:rsidP="006E534F">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62AC1">
        <w:rPr>
          <w:b/>
          <w:sz w:val="24"/>
          <w:szCs w:val="24"/>
        </w:rPr>
        <w:t>е)</w:t>
      </w:r>
      <w:r w:rsidRPr="00862AC1">
        <w:rPr>
          <w:sz w:val="24"/>
          <w:szCs w:val="24"/>
        </w:rPr>
        <w:t xml:space="preserve"> чтобы претендовать на участие в данной процедуре закупки, Участник закупки </w:t>
      </w:r>
      <w:r w:rsidR="003A33C9" w:rsidRPr="00862AC1">
        <w:rPr>
          <w:sz w:val="24"/>
          <w:szCs w:val="24"/>
        </w:rPr>
        <w:t>(</w:t>
      </w:r>
      <w:r w:rsidR="003A33C9" w:rsidRPr="00862AC1">
        <w:rPr>
          <w:b/>
          <w:sz w:val="24"/>
          <w:szCs w:val="24"/>
        </w:rPr>
        <w:t>а в случае подачи заявки коллективным участником - каждый из членов коллективного участника</w:t>
      </w:r>
      <w:r w:rsidR="003A33C9" w:rsidRPr="00862AC1">
        <w:rPr>
          <w:sz w:val="24"/>
          <w:szCs w:val="24"/>
        </w:rPr>
        <w:t xml:space="preserve">) </w:t>
      </w:r>
      <w:r w:rsidRPr="00862AC1">
        <w:rPr>
          <w:sz w:val="24"/>
          <w:szCs w:val="24"/>
        </w:rPr>
        <w:t xml:space="preserve">должен обладать гражданской правоспособностью в полном объеме для заключения и исполнения Договора (должен быть зарегистрирован в установленном порядке и иметь соответствующие действующие лицензии на выполнение видов деятельности в рамках Договора). </w:t>
      </w:r>
    </w:p>
    <w:p w14:paraId="4ADE2C59" w14:textId="1928C4C0" w:rsidR="00B06221" w:rsidRPr="00862AC1" w:rsidRDefault="00F32482" w:rsidP="00B06221">
      <w:pPr>
        <w:widowControl w:val="0"/>
        <w:shd w:val="clear" w:color="auto" w:fill="FFFFFF" w:themeFill="background1"/>
        <w:tabs>
          <w:tab w:val="left" w:pos="426"/>
        </w:tabs>
        <w:overflowPunct w:val="0"/>
        <w:autoSpaceDE w:val="0"/>
        <w:autoSpaceDN w:val="0"/>
        <w:adjustRightInd w:val="0"/>
        <w:snapToGrid w:val="0"/>
        <w:spacing w:line="240" w:lineRule="atLeast"/>
        <w:ind w:left="567" w:firstLine="426"/>
        <w:rPr>
          <w:sz w:val="24"/>
          <w:szCs w:val="24"/>
        </w:rPr>
      </w:pPr>
      <w:r w:rsidRPr="00862AC1">
        <w:rPr>
          <w:sz w:val="24"/>
          <w:szCs w:val="24"/>
        </w:rPr>
        <w:t>Лидер коллективного участника должен быть уполномочен договором, соглашением или иным правоустанавливающим документом подписанный всеми членами коллективного участника на представление их интересов в проводимой закупке соответствовать всем об</w:t>
      </w:r>
      <w:r w:rsidR="00B06221" w:rsidRPr="00862AC1">
        <w:rPr>
          <w:sz w:val="24"/>
          <w:szCs w:val="24"/>
        </w:rPr>
        <w:t>язательным требованиям.</w:t>
      </w:r>
      <w:r w:rsidR="00B06221" w:rsidRPr="00862AC1">
        <w:rPr>
          <w:b/>
          <w:sz w:val="24"/>
          <w:szCs w:val="24"/>
        </w:rPr>
        <w:t xml:space="preserve"> </w:t>
      </w:r>
      <w:r w:rsidR="00B06221" w:rsidRPr="00862AC1">
        <w:rPr>
          <w:sz w:val="24"/>
          <w:szCs w:val="24"/>
        </w:rPr>
        <w:t>Для отнесения группы лиц к категории субъекта МСП каждый из участников такой группы должен соответствовать требованиям к таким субъектам согласно статье 4 Федерального закона от 24.07.2007 N 209-ФЗ "О развитии малого и среднего предпринимательства в Российской Ф</w:t>
      </w:r>
      <w:r w:rsidR="00B54CBD" w:rsidRPr="00862AC1">
        <w:rPr>
          <w:sz w:val="24"/>
          <w:szCs w:val="24"/>
        </w:rPr>
        <w:t>едерации</w:t>
      </w:r>
      <w:r w:rsidR="00516EF2" w:rsidRPr="00862AC1">
        <w:rPr>
          <w:sz w:val="24"/>
          <w:szCs w:val="24"/>
        </w:rPr>
        <w:t>».</w:t>
      </w:r>
    </w:p>
    <w:p w14:paraId="4915E0DD" w14:textId="1C71115A" w:rsidR="00B40D29" w:rsidRPr="00862AC1" w:rsidRDefault="00B40D29" w:rsidP="00B40D29">
      <w:pPr>
        <w:widowControl w:val="0"/>
        <w:shd w:val="clear" w:color="auto" w:fill="FFFFFF" w:themeFill="background1"/>
        <w:tabs>
          <w:tab w:val="left" w:pos="426"/>
        </w:tabs>
        <w:overflowPunct w:val="0"/>
        <w:autoSpaceDE w:val="0"/>
        <w:autoSpaceDN w:val="0"/>
        <w:adjustRightInd w:val="0"/>
        <w:snapToGrid w:val="0"/>
        <w:spacing w:line="240" w:lineRule="atLeast"/>
        <w:ind w:left="567" w:firstLine="0"/>
        <w:rPr>
          <w:sz w:val="24"/>
          <w:szCs w:val="24"/>
        </w:rPr>
      </w:pPr>
      <w:r w:rsidRPr="00862AC1">
        <w:rPr>
          <w:b/>
          <w:sz w:val="24"/>
          <w:szCs w:val="24"/>
        </w:rPr>
        <w:t>ж)</w:t>
      </w:r>
      <w:r w:rsidRPr="00862AC1">
        <w:rPr>
          <w:sz w:val="24"/>
          <w:szCs w:val="24"/>
        </w:rPr>
        <w:t xml:space="preserve"> соответствовать обязательным требованиям п.2.</w:t>
      </w:r>
      <w:r w:rsidR="00496BB0" w:rsidRPr="00496BB0">
        <w:rPr>
          <w:sz w:val="24"/>
          <w:szCs w:val="24"/>
        </w:rPr>
        <w:t>7</w:t>
      </w:r>
      <w:r w:rsidRPr="00862AC1">
        <w:rPr>
          <w:sz w:val="24"/>
          <w:szCs w:val="24"/>
        </w:rPr>
        <w:t>. Документации в полном объеме. В случае, если Заявку на участие в закупке подает Коллективный участник, то требованию настоящего подпункта должна соответствовать в совокупности группа лиц, выступающих на стороне коллективного участника.</w:t>
      </w:r>
    </w:p>
    <w:p w14:paraId="53E78585" w14:textId="77777777" w:rsidR="0033091E" w:rsidRPr="00862AC1" w:rsidRDefault="0033091E" w:rsidP="006E534F">
      <w:pPr>
        <w:spacing w:line="240" w:lineRule="auto"/>
        <w:ind w:left="567" w:firstLine="0"/>
        <w:rPr>
          <w:b/>
          <w:bCs/>
          <w:sz w:val="24"/>
          <w:szCs w:val="24"/>
        </w:rPr>
      </w:pPr>
      <w:bookmarkStart w:id="60" w:name="_Toc322017057"/>
      <w:r w:rsidRPr="00862AC1">
        <w:rPr>
          <w:b/>
          <w:sz w:val="24"/>
          <w:szCs w:val="24"/>
        </w:rPr>
        <w:t>4.5.2.</w:t>
      </w:r>
      <w:r w:rsidRPr="00862AC1">
        <w:rPr>
          <w:sz w:val="24"/>
          <w:szCs w:val="24"/>
        </w:rPr>
        <w:t xml:space="preserve"> </w:t>
      </w:r>
      <w:r w:rsidRPr="00862AC1">
        <w:rPr>
          <w:b/>
          <w:bCs/>
          <w:sz w:val="24"/>
          <w:szCs w:val="24"/>
        </w:rPr>
        <w:t>Требования к документам, подтверждающим соответствие Участника установленным требованиям</w:t>
      </w:r>
      <w:bookmarkEnd w:id="60"/>
    </w:p>
    <w:p w14:paraId="73FA2BE2" w14:textId="77777777" w:rsidR="0033091E" w:rsidRPr="00862AC1" w:rsidRDefault="00FC528C" w:rsidP="00FC528C">
      <w:pPr>
        <w:numPr>
          <w:ilvl w:val="3"/>
          <w:numId w:val="17"/>
        </w:numPr>
        <w:tabs>
          <w:tab w:val="clear" w:pos="9073"/>
          <w:tab w:val="left" w:pos="851"/>
        </w:tabs>
        <w:spacing w:line="240" w:lineRule="auto"/>
        <w:ind w:left="567" w:firstLine="0"/>
        <w:rPr>
          <w:sz w:val="24"/>
          <w:szCs w:val="24"/>
        </w:rPr>
      </w:pPr>
      <w:r w:rsidRPr="00862AC1">
        <w:rPr>
          <w:sz w:val="24"/>
          <w:szCs w:val="24"/>
        </w:rPr>
        <w:t xml:space="preserve">Участник </w:t>
      </w:r>
      <w:r w:rsidR="0033091E" w:rsidRPr="00862AC1">
        <w:rPr>
          <w:sz w:val="24"/>
          <w:szCs w:val="24"/>
        </w:rPr>
        <w:t>закупочной процедуры должен направить документы, подтверждающие его соответствие вышеуказанным требованиям в соответствии с п.</w:t>
      </w:r>
      <w:r w:rsidR="004A05BC" w:rsidRPr="00862AC1">
        <w:rPr>
          <w:sz w:val="24"/>
          <w:szCs w:val="24"/>
        </w:rPr>
        <w:t>п. 4.6. настоящей Документации.</w:t>
      </w:r>
    </w:p>
    <w:p w14:paraId="5F7284DF" w14:textId="77777777" w:rsidR="0033091E" w:rsidRPr="00862AC1" w:rsidRDefault="0033091E" w:rsidP="00FC528C">
      <w:pPr>
        <w:numPr>
          <w:ilvl w:val="3"/>
          <w:numId w:val="17"/>
        </w:numPr>
        <w:tabs>
          <w:tab w:val="clear" w:pos="9073"/>
          <w:tab w:val="left" w:pos="851"/>
        </w:tabs>
        <w:spacing w:line="240" w:lineRule="auto"/>
        <w:ind w:left="567" w:firstLine="0"/>
        <w:rPr>
          <w:sz w:val="24"/>
          <w:szCs w:val="24"/>
        </w:rPr>
      </w:pPr>
      <w:r w:rsidRPr="00862AC1">
        <w:rPr>
          <w:sz w:val="24"/>
          <w:szCs w:val="24"/>
        </w:rPr>
        <w:t xml:space="preserve">Документами, подтверждающими соответствие Участника, вышеуказанным требованиям являются следующие документы: </w:t>
      </w:r>
    </w:p>
    <w:p w14:paraId="47603DF2" w14:textId="77777777" w:rsidR="0033091E" w:rsidRPr="00862AC1" w:rsidRDefault="0033091E" w:rsidP="004842C9">
      <w:pPr>
        <w:tabs>
          <w:tab w:val="left" w:pos="1701"/>
        </w:tabs>
        <w:spacing w:line="240" w:lineRule="auto"/>
        <w:ind w:left="567" w:firstLine="0"/>
        <w:rPr>
          <w:sz w:val="24"/>
          <w:szCs w:val="24"/>
        </w:rPr>
      </w:pPr>
      <w:r w:rsidRPr="00862AC1">
        <w:rPr>
          <w:b/>
          <w:sz w:val="24"/>
          <w:szCs w:val="24"/>
        </w:rPr>
        <w:t>а)</w:t>
      </w:r>
      <w:r w:rsidRPr="00862AC1">
        <w:rPr>
          <w:sz w:val="24"/>
          <w:szCs w:val="24"/>
        </w:rPr>
        <w:t xml:space="preserve"> Устав в действующей редакции со всеми изменениями и дополнениями с отметкой налогового органа, заверенный печатью организации;</w:t>
      </w:r>
    </w:p>
    <w:p w14:paraId="52354C12" w14:textId="77777777" w:rsidR="0033091E" w:rsidRPr="00862AC1" w:rsidRDefault="004842C9" w:rsidP="006E534F">
      <w:pPr>
        <w:tabs>
          <w:tab w:val="left" w:pos="1701"/>
        </w:tabs>
        <w:spacing w:line="240" w:lineRule="auto"/>
        <w:ind w:left="567" w:firstLine="0"/>
        <w:rPr>
          <w:rFonts w:eastAsia="Calibri"/>
          <w:sz w:val="24"/>
          <w:szCs w:val="24"/>
          <w:lang w:eastAsia="en-US"/>
        </w:rPr>
      </w:pPr>
      <w:r w:rsidRPr="00862AC1">
        <w:rPr>
          <w:b/>
          <w:sz w:val="24"/>
          <w:szCs w:val="24"/>
        </w:rPr>
        <w:t>б</w:t>
      </w:r>
      <w:r w:rsidR="0033091E" w:rsidRPr="00862AC1">
        <w:rPr>
          <w:b/>
          <w:sz w:val="24"/>
          <w:szCs w:val="24"/>
        </w:rPr>
        <w:t>)</w:t>
      </w:r>
      <w:r w:rsidR="0033091E" w:rsidRPr="00862AC1">
        <w:rPr>
          <w:sz w:val="24"/>
          <w:szCs w:val="24"/>
        </w:rPr>
        <w:t xml:space="preserve"> </w:t>
      </w:r>
      <w:r w:rsidR="0033091E" w:rsidRPr="00862AC1">
        <w:rPr>
          <w:rFonts w:eastAsia="Calibri"/>
          <w:sz w:val="24"/>
          <w:szCs w:val="24"/>
          <w:lang w:eastAsia="en-US"/>
        </w:rPr>
        <w:t>документы о назначении руководителя (приказы, протоколы собрания учредителей и т.д.); если Заявка подписывается представителем Участника по доверенности, то к Заявке прилагается оригинал доверенности и вышеуказанные документы на лицо, выдавшее доверенность представителю;</w:t>
      </w:r>
    </w:p>
    <w:p w14:paraId="61B4429A" w14:textId="27CA43A6" w:rsidR="0033091E" w:rsidRPr="00862AC1" w:rsidRDefault="004842C9" w:rsidP="006E534F">
      <w:pPr>
        <w:spacing w:line="240" w:lineRule="atLeast"/>
        <w:ind w:left="567" w:firstLine="0"/>
        <w:rPr>
          <w:rFonts w:eastAsia="Calibri"/>
          <w:i/>
          <w:sz w:val="24"/>
          <w:szCs w:val="24"/>
          <w:lang w:eastAsia="en-US"/>
        </w:rPr>
      </w:pPr>
      <w:r w:rsidRPr="00862AC1">
        <w:rPr>
          <w:rFonts w:eastAsia="Calibri"/>
          <w:b/>
          <w:sz w:val="24"/>
          <w:szCs w:val="24"/>
          <w:lang w:eastAsia="en-US"/>
        </w:rPr>
        <w:t>в</w:t>
      </w:r>
      <w:r w:rsidR="00F03C3B" w:rsidRPr="00862AC1">
        <w:rPr>
          <w:rFonts w:eastAsia="Calibri"/>
          <w:b/>
          <w:sz w:val="24"/>
          <w:szCs w:val="24"/>
          <w:lang w:eastAsia="en-US"/>
        </w:rPr>
        <w:t>)</w:t>
      </w:r>
      <w:r w:rsidR="00F03C3B" w:rsidRPr="00862AC1">
        <w:rPr>
          <w:rFonts w:eastAsia="Calibri"/>
          <w:sz w:val="24"/>
          <w:szCs w:val="24"/>
          <w:lang w:eastAsia="en-US"/>
        </w:rPr>
        <w:t xml:space="preserve"> </w:t>
      </w:r>
      <w:r w:rsidR="00B861D2" w:rsidRPr="00862AC1">
        <w:rPr>
          <w:sz w:val="24"/>
          <w:szCs w:val="24"/>
        </w:rPr>
        <w:t>бухгалтерский баланс вместе с отчетами о прибылях и убытках - формы № 1 и № 2 за</w:t>
      </w:r>
      <w:r w:rsidR="005256D6" w:rsidRPr="00862AC1">
        <w:rPr>
          <w:sz w:val="24"/>
          <w:szCs w:val="24"/>
        </w:rPr>
        <w:t xml:space="preserve"> </w:t>
      </w:r>
      <w:r w:rsidR="00B861D2" w:rsidRPr="00862AC1">
        <w:rPr>
          <w:sz w:val="24"/>
          <w:szCs w:val="24"/>
        </w:rPr>
        <w:t>202</w:t>
      </w:r>
      <w:r w:rsidR="00752507" w:rsidRPr="00862AC1">
        <w:rPr>
          <w:sz w:val="24"/>
          <w:szCs w:val="24"/>
        </w:rPr>
        <w:t>4</w:t>
      </w:r>
      <w:r w:rsidR="00B861D2" w:rsidRPr="00862AC1">
        <w:rPr>
          <w:sz w:val="24"/>
          <w:szCs w:val="24"/>
        </w:rPr>
        <w:t xml:space="preserve"> год. Баланс предоставляется с отметкой ИФНС </w:t>
      </w:r>
      <w:r w:rsidR="00B861D2" w:rsidRPr="00862AC1">
        <w:rPr>
          <w:i/>
          <w:sz w:val="24"/>
          <w:szCs w:val="24"/>
        </w:rPr>
        <w:t xml:space="preserve">(в случае сдачи баланса в бумажной форме) </w:t>
      </w:r>
      <w:r w:rsidR="00B861D2" w:rsidRPr="00862AC1">
        <w:rPr>
          <w:sz w:val="24"/>
          <w:szCs w:val="24"/>
        </w:rPr>
        <w:lastRenderedPageBreak/>
        <w:t xml:space="preserve">или с приложением квитанции ИФНС о приеме либо с электронной отметкой </w:t>
      </w:r>
      <w:r w:rsidR="00B861D2" w:rsidRPr="00862AC1">
        <w:rPr>
          <w:i/>
          <w:sz w:val="24"/>
          <w:szCs w:val="24"/>
        </w:rPr>
        <w:t>ИФНС (в случае сдачи в электронной форме)</w:t>
      </w:r>
      <w:r w:rsidR="00C007A8" w:rsidRPr="00862AC1">
        <w:rPr>
          <w:rFonts w:eastAsia="Calibri"/>
          <w:i/>
          <w:sz w:val="24"/>
          <w:szCs w:val="24"/>
          <w:lang w:eastAsia="en-US"/>
        </w:rPr>
        <w:t>;</w:t>
      </w:r>
    </w:p>
    <w:p w14:paraId="5B6BF5A5" w14:textId="77777777" w:rsidR="0033091E" w:rsidRPr="00862AC1" w:rsidRDefault="004842C9" w:rsidP="006E534F">
      <w:pPr>
        <w:tabs>
          <w:tab w:val="left" w:pos="0"/>
        </w:tabs>
        <w:autoSpaceDE w:val="0"/>
        <w:spacing w:line="240" w:lineRule="atLeast"/>
        <w:ind w:left="567" w:firstLine="0"/>
        <w:rPr>
          <w:sz w:val="24"/>
          <w:szCs w:val="24"/>
        </w:rPr>
      </w:pPr>
      <w:r w:rsidRPr="00862AC1">
        <w:rPr>
          <w:b/>
          <w:sz w:val="24"/>
          <w:szCs w:val="24"/>
        </w:rPr>
        <w:t>г</w:t>
      </w:r>
      <w:r w:rsidR="0033091E" w:rsidRPr="00862AC1">
        <w:rPr>
          <w:b/>
          <w:sz w:val="24"/>
          <w:szCs w:val="24"/>
        </w:rPr>
        <w:t>)</w:t>
      </w:r>
      <w:r w:rsidR="0033091E" w:rsidRPr="00862AC1">
        <w:rPr>
          <w:sz w:val="24"/>
          <w:szCs w:val="24"/>
        </w:rPr>
        <w:t xml:space="preserve"> декларацию по НДС за </w:t>
      </w:r>
      <w:r w:rsidR="00E10BA9" w:rsidRPr="00862AC1">
        <w:rPr>
          <w:sz w:val="24"/>
          <w:szCs w:val="24"/>
        </w:rPr>
        <w:t>последний отчетный период</w:t>
      </w:r>
      <w:r w:rsidR="0033091E" w:rsidRPr="00862AC1">
        <w:rPr>
          <w:sz w:val="24"/>
          <w:szCs w:val="24"/>
        </w:rPr>
        <w:t xml:space="preserve">. Декларация предоставляется с отметкой ИФНС </w:t>
      </w:r>
      <w:r w:rsidR="0033091E" w:rsidRPr="00862AC1">
        <w:rPr>
          <w:i/>
          <w:sz w:val="24"/>
          <w:szCs w:val="24"/>
        </w:rPr>
        <w:t>(в случае сдачи в бумажной форме)</w:t>
      </w:r>
      <w:r w:rsidR="0033091E" w:rsidRPr="00862AC1">
        <w:rPr>
          <w:sz w:val="24"/>
          <w:szCs w:val="24"/>
        </w:rPr>
        <w:t xml:space="preserve"> или с приложением квитанции ИФНС о приеме либо с электронной отметкой </w:t>
      </w:r>
      <w:r w:rsidR="0033091E" w:rsidRPr="00862AC1">
        <w:rPr>
          <w:i/>
          <w:sz w:val="24"/>
          <w:szCs w:val="24"/>
        </w:rPr>
        <w:t>ИФНС (в случае сдачи в электронной форме)</w:t>
      </w:r>
      <w:r w:rsidR="0033091E" w:rsidRPr="00862AC1">
        <w:rPr>
          <w:sz w:val="24"/>
          <w:szCs w:val="24"/>
        </w:rPr>
        <w:t xml:space="preserve"> (если Участник плательщик налога на добавленную стоимость)</w:t>
      </w:r>
      <w:r w:rsidR="0033091E" w:rsidRPr="00862AC1">
        <w:rPr>
          <w:rFonts w:eastAsia="Calibri"/>
          <w:sz w:val="24"/>
          <w:szCs w:val="24"/>
          <w:lang w:eastAsia="en-US"/>
        </w:rPr>
        <w:t>;</w:t>
      </w:r>
    </w:p>
    <w:p w14:paraId="57BBA3C4" w14:textId="77777777" w:rsidR="0033091E" w:rsidRPr="00862AC1" w:rsidRDefault="004842C9" w:rsidP="006E534F">
      <w:pPr>
        <w:tabs>
          <w:tab w:val="left" w:pos="0"/>
        </w:tabs>
        <w:autoSpaceDE w:val="0"/>
        <w:spacing w:line="240" w:lineRule="atLeast"/>
        <w:ind w:left="567" w:firstLine="0"/>
        <w:rPr>
          <w:rFonts w:eastAsia="Calibri"/>
          <w:sz w:val="24"/>
          <w:szCs w:val="24"/>
          <w:lang w:eastAsia="en-US"/>
        </w:rPr>
      </w:pPr>
      <w:r w:rsidRPr="00862AC1">
        <w:rPr>
          <w:b/>
          <w:sz w:val="24"/>
          <w:szCs w:val="24"/>
        </w:rPr>
        <w:t>д</w:t>
      </w:r>
      <w:r w:rsidR="0033091E" w:rsidRPr="00862AC1">
        <w:rPr>
          <w:b/>
          <w:sz w:val="24"/>
          <w:szCs w:val="24"/>
        </w:rPr>
        <w:t>)</w:t>
      </w:r>
      <w:r w:rsidR="0033091E" w:rsidRPr="00862AC1">
        <w:rPr>
          <w:sz w:val="24"/>
          <w:szCs w:val="24"/>
        </w:rPr>
        <w:t xml:space="preserve"> </w:t>
      </w:r>
      <w:r w:rsidR="005256D6" w:rsidRPr="00862AC1">
        <w:rPr>
          <w:sz w:val="24"/>
          <w:szCs w:val="24"/>
        </w:rPr>
        <w:t>декларацию (патент и т.д.) за последний отчетный период при применении Участником упрощенной или иной системы налогообложения (если Участник в соответствии НК РФ не признается налогоплательщиком налога на добавленную стоимость). Декларация предоставляется с отметкой ИФНС (в случае сдачи в бумажной форме) или с приложением квитанции ИФНС о приеме либо с электронной отметкой ИФНС (в случае сдачи в электронной форме)</w:t>
      </w:r>
      <w:r w:rsidR="0033091E" w:rsidRPr="00862AC1">
        <w:rPr>
          <w:rFonts w:eastAsia="Calibri"/>
          <w:sz w:val="24"/>
          <w:szCs w:val="24"/>
          <w:lang w:eastAsia="en-US"/>
        </w:rPr>
        <w:t>;</w:t>
      </w:r>
    </w:p>
    <w:p w14:paraId="54867476" w14:textId="61FA0ADE" w:rsidR="00CD17CE" w:rsidRPr="00862AC1" w:rsidRDefault="004842C9" w:rsidP="006E534F">
      <w:pPr>
        <w:tabs>
          <w:tab w:val="left" w:pos="0"/>
        </w:tabs>
        <w:autoSpaceDE w:val="0"/>
        <w:spacing w:line="240" w:lineRule="atLeast"/>
        <w:ind w:left="567" w:firstLine="0"/>
        <w:rPr>
          <w:sz w:val="24"/>
          <w:szCs w:val="24"/>
        </w:rPr>
      </w:pPr>
      <w:r w:rsidRPr="00862AC1">
        <w:rPr>
          <w:b/>
          <w:sz w:val="24"/>
          <w:szCs w:val="24"/>
        </w:rPr>
        <w:t>е</w:t>
      </w:r>
      <w:r w:rsidR="00D94FB1" w:rsidRPr="00862AC1">
        <w:rPr>
          <w:b/>
          <w:sz w:val="24"/>
          <w:szCs w:val="24"/>
        </w:rPr>
        <w:t>)</w:t>
      </w:r>
      <w:r w:rsidR="00D94FB1" w:rsidRPr="00862AC1">
        <w:rPr>
          <w:sz w:val="24"/>
          <w:szCs w:val="24"/>
        </w:rPr>
        <w:t xml:space="preserve"> отчет "Расчет по страховым взносам" за </w:t>
      </w:r>
      <w:r w:rsidR="005256D6" w:rsidRPr="00862AC1">
        <w:rPr>
          <w:sz w:val="24"/>
          <w:szCs w:val="24"/>
        </w:rPr>
        <w:t>последний отчетный период</w:t>
      </w:r>
      <w:r w:rsidR="00BC215F" w:rsidRPr="00862AC1">
        <w:rPr>
          <w:sz w:val="24"/>
          <w:szCs w:val="24"/>
        </w:rPr>
        <w:t xml:space="preserve"> </w:t>
      </w:r>
      <w:r w:rsidR="00D94FB1" w:rsidRPr="00862AC1">
        <w:rPr>
          <w:sz w:val="24"/>
          <w:szCs w:val="24"/>
        </w:rPr>
        <w:t xml:space="preserve">с отметкой ИФНС </w:t>
      </w:r>
      <w:r w:rsidR="00D94FB1" w:rsidRPr="00862AC1">
        <w:rPr>
          <w:i/>
          <w:sz w:val="24"/>
          <w:szCs w:val="24"/>
        </w:rPr>
        <w:t>(в случае сдачи в бумажной форме)</w:t>
      </w:r>
      <w:r w:rsidR="00D94FB1" w:rsidRPr="00862AC1">
        <w:rPr>
          <w:sz w:val="24"/>
          <w:szCs w:val="24"/>
        </w:rPr>
        <w:t xml:space="preserve"> или с приложением квитанции ИФНС о приеме либо с электронной отметкой </w:t>
      </w:r>
      <w:r w:rsidR="00D94FB1" w:rsidRPr="00862AC1">
        <w:rPr>
          <w:i/>
          <w:sz w:val="24"/>
          <w:szCs w:val="24"/>
        </w:rPr>
        <w:t>ИФНС (в случае сдачи в электронной форме).</w:t>
      </w:r>
      <w:r w:rsidR="00CD17CE" w:rsidRPr="00862AC1">
        <w:rPr>
          <w:i/>
          <w:sz w:val="24"/>
          <w:szCs w:val="24"/>
        </w:rPr>
        <w:t xml:space="preserve"> </w:t>
      </w:r>
      <w:r w:rsidR="00CD17CE" w:rsidRPr="00862AC1">
        <w:rPr>
          <w:sz w:val="24"/>
          <w:szCs w:val="24"/>
        </w:rPr>
        <w:t>В случае если Участник закупки не уплачивает страховые взносы, то предоставить в письменной форме на фирменном бланке пояснение с указанием оснований для отсутствия обязатель</w:t>
      </w:r>
      <w:r w:rsidR="00385E30" w:rsidRPr="00862AC1">
        <w:rPr>
          <w:sz w:val="24"/>
          <w:szCs w:val="24"/>
        </w:rPr>
        <w:t>ств по уплате страховых взносов;</w:t>
      </w:r>
    </w:p>
    <w:p w14:paraId="452EC00A" w14:textId="77777777" w:rsidR="0033091E" w:rsidRPr="00862AC1" w:rsidRDefault="004842C9" w:rsidP="006E534F">
      <w:pPr>
        <w:spacing w:line="240" w:lineRule="atLeast"/>
        <w:ind w:left="567" w:firstLine="0"/>
        <w:rPr>
          <w:sz w:val="24"/>
          <w:szCs w:val="24"/>
        </w:rPr>
      </w:pPr>
      <w:r w:rsidRPr="00862AC1">
        <w:rPr>
          <w:rFonts w:ascii="Times New Roman CYR" w:hAnsi="Times New Roman CYR" w:cs="Times New Roman CYR"/>
          <w:b/>
          <w:sz w:val="24"/>
          <w:szCs w:val="24"/>
        </w:rPr>
        <w:t>ж</w:t>
      </w:r>
      <w:r w:rsidR="0033091E" w:rsidRPr="00862AC1">
        <w:rPr>
          <w:rFonts w:ascii="Times New Roman CYR" w:hAnsi="Times New Roman CYR" w:cs="Times New Roman CYR"/>
          <w:b/>
          <w:sz w:val="24"/>
          <w:szCs w:val="24"/>
        </w:rPr>
        <w:t>)</w:t>
      </w:r>
      <w:r w:rsidR="0033091E" w:rsidRPr="00862AC1">
        <w:rPr>
          <w:sz w:val="24"/>
          <w:szCs w:val="24"/>
        </w:rPr>
        <w:t xml:space="preserve"> </w:t>
      </w:r>
      <w:r w:rsidR="0033091E" w:rsidRPr="00862AC1">
        <w:rPr>
          <w:rFonts w:eastAsia="Calibri"/>
          <w:sz w:val="24"/>
          <w:szCs w:val="24"/>
          <w:lang w:eastAsia="en-US"/>
        </w:rPr>
        <w:t>документ, подтверждающий наличие решения (одобрения) со стороны установленного законодательством РФ органа о заключении крупной сделки, оформленный в соответствии с законодательством РФ, или в случае, если сделка согласно законодательству, не является для Участника крупной – справку в соответствии с формой из раздела 5 Документации.</w:t>
      </w:r>
    </w:p>
    <w:p w14:paraId="2D8A0C10" w14:textId="77777777" w:rsidR="0033091E" w:rsidRPr="00862AC1" w:rsidRDefault="0033091E" w:rsidP="006E534F">
      <w:pPr>
        <w:tabs>
          <w:tab w:val="left" w:pos="426"/>
          <w:tab w:val="left" w:pos="1701"/>
        </w:tabs>
        <w:spacing w:line="240" w:lineRule="auto"/>
        <w:ind w:left="567" w:firstLine="0"/>
        <w:rPr>
          <w:bCs/>
          <w:iCs/>
          <w:sz w:val="24"/>
          <w:szCs w:val="24"/>
          <w:shd w:val="clear" w:color="auto" w:fill="FFFF99"/>
        </w:rPr>
      </w:pPr>
      <w:r w:rsidRPr="00862AC1">
        <w:rPr>
          <w:sz w:val="24"/>
          <w:szCs w:val="24"/>
        </w:rPr>
        <w:t xml:space="preserve">           </w:t>
      </w:r>
      <w:r w:rsidRPr="00862AC1">
        <w:rPr>
          <w:bCs/>
          <w:iCs/>
          <w:sz w:val="24"/>
          <w:szCs w:val="24"/>
          <w:shd w:val="clear" w:color="auto" w:fill="FFFF99"/>
        </w:rPr>
        <w:t xml:space="preserve">Примечание: Таковыми документами являются: </w:t>
      </w:r>
    </w:p>
    <w:p w14:paraId="23FD7FC8" w14:textId="77777777" w:rsidR="0033091E" w:rsidRPr="00862AC1"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862AC1">
        <w:rPr>
          <w:bCs/>
          <w:iCs/>
          <w:sz w:val="24"/>
          <w:szCs w:val="24"/>
          <w:shd w:val="clear" w:color="auto" w:fill="FFFF99"/>
        </w:rPr>
        <w:t>для общества с ограниченной ответственностью – выписка из протокола, содержащего решение о совершении крупной сделки, принятое и оформленное в соответствии со ст. 46 Федерального закона от 08.02.1998 №14-ФЗ «Об обществах с ограниченной ответственностью» либо выписка из Устава Участника, подтверждающая право единоличного или коллегиального исполнительного органа заключать крупные сделки самостоятельно;</w:t>
      </w:r>
    </w:p>
    <w:p w14:paraId="4F1BD773" w14:textId="77777777" w:rsidR="0033091E" w:rsidRPr="00862AC1" w:rsidRDefault="0033091E" w:rsidP="006E534F">
      <w:pPr>
        <w:numPr>
          <w:ilvl w:val="0"/>
          <w:numId w:val="15"/>
        </w:numPr>
        <w:tabs>
          <w:tab w:val="clear" w:pos="1985"/>
          <w:tab w:val="num" w:pos="426"/>
          <w:tab w:val="num" w:pos="1418"/>
        </w:tabs>
        <w:spacing w:line="240" w:lineRule="auto"/>
        <w:ind w:left="567" w:firstLine="0"/>
        <w:rPr>
          <w:bCs/>
          <w:iCs/>
          <w:sz w:val="24"/>
          <w:szCs w:val="24"/>
          <w:shd w:val="clear" w:color="auto" w:fill="FFFF99"/>
        </w:rPr>
      </w:pPr>
      <w:r w:rsidRPr="00862AC1">
        <w:rPr>
          <w:bCs/>
          <w:iCs/>
          <w:sz w:val="24"/>
          <w:szCs w:val="24"/>
          <w:shd w:val="clear" w:color="auto" w:fill="FFFF99"/>
        </w:rPr>
        <w:t>для акционерного общества – выписка из протокола, содержащего решение об одобрении крупной сделки, принятое и оформленное в соответствии со ст.79 Федерального закона от 26.12.1995 №208-ФЗ «Об акционерных обществах» либо документ, подтверждающий, что Участник является акционерным обществом, состоящим из одного акционера, который одновременно осуществляет функции единоличного исполнительного органа;</w:t>
      </w:r>
    </w:p>
    <w:p w14:paraId="7A252EAA" w14:textId="77777777" w:rsidR="0033091E" w:rsidRPr="00862AC1" w:rsidRDefault="0033091E" w:rsidP="006E534F">
      <w:pPr>
        <w:numPr>
          <w:ilvl w:val="0"/>
          <w:numId w:val="15"/>
        </w:numPr>
        <w:tabs>
          <w:tab w:val="clear" w:pos="1985"/>
          <w:tab w:val="num" w:pos="426"/>
        </w:tabs>
        <w:spacing w:line="240" w:lineRule="auto"/>
        <w:ind w:left="567" w:firstLine="0"/>
        <w:rPr>
          <w:bCs/>
          <w:iCs/>
          <w:sz w:val="24"/>
          <w:szCs w:val="24"/>
          <w:shd w:val="clear" w:color="auto" w:fill="FFFF99"/>
        </w:rPr>
      </w:pPr>
      <w:r w:rsidRPr="00862AC1">
        <w:rPr>
          <w:bCs/>
          <w:iCs/>
          <w:sz w:val="24"/>
          <w:szCs w:val="24"/>
          <w:shd w:val="clear" w:color="auto" w:fill="FFFF99"/>
        </w:rPr>
        <w:t>для унитарного предприятия – документ, подтверждающий решение собственника имущества унитарного предприятия о совершении крупной сделки, принятое в соответствии со ст.23 Федерального закона от 14.11.2002 №161-ФЗ «О государственных и муниципальных унитарных предприятиях»];</w:t>
      </w:r>
    </w:p>
    <w:p w14:paraId="7F7C326E" w14:textId="77777777" w:rsidR="0033091E" w:rsidRPr="00862AC1" w:rsidRDefault="0033091E" w:rsidP="006E534F">
      <w:pPr>
        <w:shd w:val="clear" w:color="auto" w:fill="FFFFFF" w:themeFill="background1"/>
        <w:tabs>
          <w:tab w:val="left" w:pos="1134"/>
          <w:tab w:val="left" w:pos="1701"/>
        </w:tabs>
        <w:spacing w:line="240" w:lineRule="atLeast"/>
        <w:ind w:left="567" w:firstLine="0"/>
        <w:rPr>
          <w:snapToGrid w:val="0"/>
          <w:sz w:val="24"/>
          <w:szCs w:val="24"/>
        </w:rPr>
      </w:pPr>
      <w:r w:rsidRPr="00862AC1">
        <w:rPr>
          <w:snapToGrid w:val="0"/>
          <w:sz w:val="24"/>
          <w:szCs w:val="24"/>
        </w:rPr>
        <w:t xml:space="preserve">      На основании ч. 7 ст. 46 Закона N 14-ФЗ положения настоящего пункта Документации не применяются к Обществам, состоящим из одного участника, который одновременно является единственным лицом, обладающим полномочиями единоличного исполнительного органа Общества. </w:t>
      </w:r>
    </w:p>
    <w:p w14:paraId="5AA79DC5" w14:textId="42BCE857" w:rsidR="0033091E" w:rsidRPr="00862AC1" w:rsidRDefault="004842C9" w:rsidP="006E534F">
      <w:pPr>
        <w:shd w:val="clear" w:color="auto" w:fill="FFFFFF" w:themeFill="background1"/>
        <w:tabs>
          <w:tab w:val="left" w:pos="1134"/>
          <w:tab w:val="left" w:pos="1701"/>
        </w:tabs>
        <w:spacing w:line="240" w:lineRule="atLeast"/>
        <w:ind w:left="567" w:firstLine="0"/>
        <w:rPr>
          <w:sz w:val="24"/>
          <w:szCs w:val="24"/>
        </w:rPr>
      </w:pPr>
      <w:r w:rsidRPr="00862AC1">
        <w:rPr>
          <w:b/>
          <w:snapToGrid w:val="0"/>
          <w:sz w:val="24"/>
          <w:szCs w:val="24"/>
        </w:rPr>
        <w:t>з</w:t>
      </w:r>
      <w:r w:rsidR="00204289" w:rsidRPr="00862AC1">
        <w:rPr>
          <w:b/>
          <w:snapToGrid w:val="0"/>
          <w:sz w:val="24"/>
          <w:szCs w:val="24"/>
        </w:rPr>
        <w:t>)</w:t>
      </w:r>
      <w:r w:rsidR="00204289" w:rsidRPr="00862AC1">
        <w:rPr>
          <w:snapToGrid w:val="0"/>
          <w:sz w:val="24"/>
          <w:szCs w:val="24"/>
        </w:rPr>
        <w:t xml:space="preserve"> оригинал справки ИФНС по месту регистрации о сумме задолженности по начисленным налогам, сборам и иным обязательным платежам в бюджеты всех уровней или государственные внебюджетные фонды, полученная в налоговом органе (с отметкой ИФНС) или справку ИФНС об исполнении налогоплательщиком обязанности по уплате налогов, сборов и т.д., с приложением (в случае наличия задолженности) справки о наличии на дату формирования справки положительного или нулевого сальдо единого налогового счета налогоплательщика, полученные автоматизировано через систему электронной отчетности и документооборота. Справки должны быть предоставлены в формате .</w:t>
      </w:r>
      <w:proofErr w:type="spellStart"/>
      <w:r w:rsidR="00204289" w:rsidRPr="00862AC1">
        <w:rPr>
          <w:snapToGrid w:val="0"/>
          <w:sz w:val="24"/>
          <w:szCs w:val="24"/>
        </w:rPr>
        <w:t>pdf</w:t>
      </w:r>
      <w:proofErr w:type="spellEnd"/>
      <w:r w:rsidR="00204289" w:rsidRPr="00862AC1">
        <w:rPr>
          <w:snapToGrid w:val="0"/>
          <w:sz w:val="24"/>
          <w:szCs w:val="24"/>
        </w:rPr>
        <w:t xml:space="preserve"> и датированы не ранее 15 (пятнадцати) дней до дня приглашения к участию в закупке</w:t>
      </w:r>
      <w:r w:rsidR="00385E30" w:rsidRPr="00862AC1">
        <w:rPr>
          <w:sz w:val="24"/>
          <w:szCs w:val="24"/>
        </w:rPr>
        <w:t>;</w:t>
      </w:r>
    </w:p>
    <w:p w14:paraId="75FA0B9C" w14:textId="1FC2B120" w:rsidR="0098395D" w:rsidRPr="005008F1" w:rsidRDefault="0098395D" w:rsidP="0098395D">
      <w:pPr>
        <w:pStyle w:val="120"/>
        <w:ind w:left="567" w:hanging="567"/>
      </w:pPr>
      <w:r>
        <w:rPr>
          <w:b/>
        </w:rPr>
        <w:t xml:space="preserve">         и</w:t>
      </w:r>
      <w:r w:rsidRPr="00961161">
        <w:rPr>
          <w:b/>
        </w:rPr>
        <w:t>)</w:t>
      </w:r>
      <w:r w:rsidRPr="005008F1">
        <w:t xml:space="preserve"> Лицензия</w:t>
      </w:r>
      <w:r w:rsidR="00602FF9">
        <w:t xml:space="preserve"> или выписка из реестра лицензий</w:t>
      </w:r>
      <w:r w:rsidRPr="005008F1">
        <w:t xml:space="preserve"> на осуществление частной охранной деятельности, выданную Участнику закупки (п. 2.7.1);</w:t>
      </w:r>
    </w:p>
    <w:p w14:paraId="149C5430" w14:textId="4781B414" w:rsidR="0098395D" w:rsidRDefault="0098395D" w:rsidP="00602FF9">
      <w:pPr>
        <w:pStyle w:val="afffd"/>
        <w:ind w:left="426"/>
        <w:jc w:val="both"/>
        <w:rPr>
          <w:rFonts w:ascii="Times New Roman" w:hAnsi="Times New Roman"/>
          <w:sz w:val="24"/>
        </w:rPr>
      </w:pPr>
      <w:r w:rsidRPr="00FF63D1">
        <w:rPr>
          <w:rFonts w:ascii="Times New Roman" w:hAnsi="Times New Roman"/>
          <w:b/>
          <w:sz w:val="24"/>
        </w:rPr>
        <w:lastRenderedPageBreak/>
        <w:t>к)</w:t>
      </w:r>
      <w:r w:rsidRPr="00FF63D1">
        <w:rPr>
          <w:rFonts w:ascii="Times New Roman" w:hAnsi="Times New Roman"/>
          <w:sz w:val="24"/>
        </w:rPr>
        <w:t xml:space="preserve"> </w:t>
      </w:r>
      <w:r w:rsidRPr="00EF1AD8">
        <w:rPr>
          <w:rFonts w:ascii="Times New Roman" w:hAnsi="Times New Roman"/>
          <w:sz w:val="24"/>
        </w:rPr>
        <w:t>Приказ о создании подразделения, выписка из штатного расписания, должностная инструкция сотрудника</w:t>
      </w:r>
      <w:r>
        <w:rPr>
          <w:rFonts w:ascii="Times New Roman" w:hAnsi="Times New Roman"/>
          <w:sz w:val="24"/>
        </w:rPr>
        <w:t>, в</w:t>
      </w:r>
      <w:r w:rsidRPr="00FF63D1">
        <w:rPr>
          <w:rFonts w:ascii="Times New Roman" w:hAnsi="Times New Roman"/>
          <w:sz w:val="24"/>
        </w:rPr>
        <w:t>ыписка из электронной трудовой книжк</w:t>
      </w:r>
      <w:r w:rsidR="00602FF9">
        <w:rPr>
          <w:rFonts w:ascii="Times New Roman" w:hAnsi="Times New Roman"/>
          <w:sz w:val="24"/>
        </w:rPr>
        <w:t xml:space="preserve">и, где указана информация </w:t>
      </w:r>
      <w:r w:rsidRPr="00FF63D1">
        <w:rPr>
          <w:rFonts w:ascii="Times New Roman" w:hAnsi="Times New Roman"/>
          <w:sz w:val="24"/>
        </w:rPr>
        <w:t>о замещении должности</w:t>
      </w:r>
      <w:r>
        <w:rPr>
          <w:rFonts w:ascii="Times New Roman" w:hAnsi="Times New Roman"/>
          <w:sz w:val="24"/>
        </w:rPr>
        <w:t xml:space="preserve"> оператора (диспетчера, дежурного) пункта централизованного наблюдения (</w:t>
      </w:r>
      <w:proofErr w:type="spellStart"/>
      <w:r>
        <w:rPr>
          <w:rFonts w:ascii="Times New Roman" w:hAnsi="Times New Roman"/>
          <w:sz w:val="24"/>
        </w:rPr>
        <w:t>пп</w:t>
      </w:r>
      <w:proofErr w:type="spellEnd"/>
      <w:r>
        <w:rPr>
          <w:rFonts w:ascii="Times New Roman" w:hAnsi="Times New Roman"/>
          <w:sz w:val="24"/>
        </w:rPr>
        <w:t>. а, п. 2.7.2.);</w:t>
      </w:r>
    </w:p>
    <w:p w14:paraId="4C567A4C" w14:textId="77777777" w:rsidR="0098395D" w:rsidRDefault="0098395D" w:rsidP="0098395D">
      <w:pPr>
        <w:pStyle w:val="120"/>
        <w:ind w:left="426"/>
      </w:pPr>
      <w:r w:rsidRPr="00F20A78">
        <w:rPr>
          <w:b/>
        </w:rPr>
        <w:t>л)</w:t>
      </w:r>
      <w:r>
        <w:t xml:space="preserve"> </w:t>
      </w:r>
      <w:r w:rsidRPr="00F36BDF">
        <w:t xml:space="preserve">Сертификат соответствия </w:t>
      </w:r>
      <w:r>
        <w:t xml:space="preserve">на </w:t>
      </w:r>
      <w:r w:rsidRPr="00F36BDF">
        <w:t>программное обеспечение пульта централизованного наблюдения</w:t>
      </w:r>
      <w:r>
        <w:t xml:space="preserve"> (</w:t>
      </w:r>
      <w:proofErr w:type="spellStart"/>
      <w:r>
        <w:t>пп</w:t>
      </w:r>
      <w:proofErr w:type="spellEnd"/>
      <w:r>
        <w:t xml:space="preserve">. б, в, г, п. 2.7.2.); </w:t>
      </w:r>
    </w:p>
    <w:p w14:paraId="2C9E8CAD" w14:textId="77777777" w:rsidR="0098395D" w:rsidRDefault="0098395D" w:rsidP="0098395D">
      <w:pPr>
        <w:pStyle w:val="120"/>
        <w:ind w:left="426"/>
      </w:pPr>
      <w:r>
        <w:rPr>
          <w:b/>
        </w:rPr>
        <w:t>м</w:t>
      </w:r>
      <w:r w:rsidRPr="003920FA">
        <w:rPr>
          <w:b/>
        </w:rPr>
        <w:t>)</w:t>
      </w:r>
      <w:r>
        <w:t xml:space="preserve"> </w:t>
      </w:r>
      <w:r w:rsidRPr="000159E4">
        <w:t xml:space="preserve">Действующий договор (соглашение) на оказание услуги </w:t>
      </w:r>
      <w:proofErr w:type="spellStart"/>
      <w:r w:rsidRPr="000159E4">
        <w:t>межсерверного</w:t>
      </w:r>
      <w:proofErr w:type="spellEnd"/>
      <w:r w:rsidRPr="000159E4">
        <w:t xml:space="preserve"> обмена данными для прохождения сигналов «тревога» от бортового навигационного оборудования и/или серверов мониторинговой компании на автоматизированные рабочие места программно-аппаратного комплекса «Взаимодействия с мониторинговыми компаниями» подразделений ФГКУ «УВО ВНГ России по РС (Я)</w:t>
      </w:r>
      <w:r>
        <w:t xml:space="preserve"> (п. 2.7.3.);</w:t>
      </w:r>
    </w:p>
    <w:p w14:paraId="5F75BF9B" w14:textId="302B2D7F" w:rsidR="0098395D" w:rsidRPr="00496BB0" w:rsidRDefault="00BA2F56" w:rsidP="00496BB0">
      <w:pPr>
        <w:pStyle w:val="120"/>
        <w:ind w:left="426"/>
      </w:pPr>
      <w:r>
        <w:rPr>
          <w:b/>
        </w:rPr>
        <w:t>н</w:t>
      </w:r>
      <w:r w:rsidR="0098395D" w:rsidRPr="00B93B11">
        <w:rPr>
          <w:b/>
        </w:rPr>
        <w:t>)</w:t>
      </w:r>
      <w:r w:rsidR="0098395D" w:rsidRPr="00B93B11">
        <w:t xml:space="preserve"> </w:t>
      </w:r>
      <w:r w:rsidR="0098395D">
        <w:t>Соглашение о сотрудничестве в области обеспечения охраны объектов, имущества физических и юридических лиц (п. 2.7.</w:t>
      </w:r>
      <w:r>
        <w:t>4</w:t>
      </w:r>
      <w:r w:rsidR="0098395D">
        <w:t>.).</w:t>
      </w:r>
    </w:p>
    <w:p w14:paraId="4D5D62FF" w14:textId="5CB27345" w:rsidR="004B011C" w:rsidRPr="00862AC1" w:rsidRDefault="004B011C" w:rsidP="004B011C">
      <w:pPr>
        <w:spacing w:line="240" w:lineRule="auto"/>
        <w:ind w:firstLine="0"/>
        <w:rPr>
          <w:b/>
          <w:sz w:val="24"/>
          <w:szCs w:val="22"/>
        </w:rPr>
      </w:pPr>
      <w:r w:rsidRPr="00862AC1">
        <w:rPr>
          <w:b/>
          <w:sz w:val="24"/>
          <w:szCs w:val="22"/>
        </w:rPr>
        <w:t xml:space="preserve">         4.5.2.3.</w:t>
      </w:r>
      <w:r w:rsidRPr="00862AC1">
        <w:rPr>
          <w:sz w:val="24"/>
          <w:szCs w:val="22"/>
        </w:rPr>
        <w:t xml:space="preserve"> </w:t>
      </w:r>
      <w:r w:rsidRPr="00862AC1">
        <w:rPr>
          <w:b/>
          <w:sz w:val="24"/>
          <w:szCs w:val="22"/>
        </w:rPr>
        <w:t>Документами, подтверждающими соответствие Участника дополнительным требованиям, являются сканированные с оригинала</w:t>
      </w:r>
    </w:p>
    <w:p w14:paraId="07C4DA79" w14:textId="77777777" w:rsidR="00FB7081" w:rsidRPr="00FB7081" w:rsidRDefault="004B011C" w:rsidP="00FB7081">
      <w:pPr>
        <w:pStyle w:val="120"/>
        <w:ind w:left="0"/>
      </w:pPr>
      <w:r w:rsidRPr="00862AC1">
        <w:rPr>
          <w:szCs w:val="22"/>
        </w:rPr>
        <w:tab/>
      </w:r>
      <w:r w:rsidR="00FB7081" w:rsidRPr="00FB7081">
        <w:rPr>
          <w:b/>
        </w:rPr>
        <w:t>а)</w:t>
      </w:r>
      <w:r w:rsidR="00FB7081" w:rsidRPr="00FB7081">
        <w:t xml:space="preserve"> Выписка из ЕГРЮЛ подтверждающая расположение охранного предприятия на территории Республики Саха (Якутия), либо наличие в Республике выделенного подразделения (филиала), обладающего всеми необходимыми возможностями для осуществления частной охранной деятельности (п. 2.8.1.);</w:t>
      </w:r>
    </w:p>
    <w:p w14:paraId="12AB9CFE" w14:textId="1FC63A39" w:rsidR="004B011C" w:rsidRPr="00FB7081" w:rsidRDefault="00FB7081" w:rsidP="00FB7081">
      <w:pPr>
        <w:shd w:val="clear" w:color="auto" w:fill="FFFFFF"/>
        <w:spacing w:line="240" w:lineRule="auto"/>
        <w:ind w:firstLine="0"/>
        <w:rPr>
          <w:sz w:val="24"/>
          <w:szCs w:val="24"/>
        </w:rPr>
      </w:pPr>
      <w:r>
        <w:rPr>
          <w:b/>
          <w:sz w:val="24"/>
          <w:szCs w:val="24"/>
        </w:rPr>
        <w:t xml:space="preserve">            </w:t>
      </w:r>
      <w:r w:rsidRPr="00FB7081">
        <w:rPr>
          <w:b/>
          <w:sz w:val="24"/>
          <w:szCs w:val="24"/>
        </w:rPr>
        <w:t>б)</w:t>
      </w:r>
      <w:r w:rsidRPr="00FB7081">
        <w:rPr>
          <w:sz w:val="24"/>
          <w:szCs w:val="24"/>
        </w:rPr>
        <w:t xml:space="preserve"> Договоры (контракты) и подписанные акты оказанных услуг объекта, осуществляющего прием, хранение, складирование, отпуск и реализацию нефти и нефтепродуктов, (заполняется по форме 2 п. 5.2 Сведения об опыте Участника), (п. 2.8.</w:t>
      </w:r>
      <w:r>
        <w:rPr>
          <w:sz w:val="24"/>
          <w:szCs w:val="24"/>
        </w:rPr>
        <w:t>2</w:t>
      </w:r>
      <w:r w:rsidRPr="00FB7081">
        <w:rPr>
          <w:sz w:val="24"/>
          <w:szCs w:val="24"/>
        </w:rPr>
        <w:t>.)</w:t>
      </w:r>
    </w:p>
    <w:p w14:paraId="428C4026" w14:textId="30C1DFFC" w:rsidR="00B861D2" w:rsidRPr="00862AC1" w:rsidRDefault="009F3EFE" w:rsidP="00CA08E5">
      <w:pPr>
        <w:autoSpaceDE w:val="0"/>
        <w:autoSpaceDN w:val="0"/>
        <w:adjustRightInd w:val="0"/>
        <w:spacing w:line="240" w:lineRule="atLeast"/>
        <w:contextualSpacing/>
        <w:rPr>
          <w:sz w:val="24"/>
          <w:szCs w:val="24"/>
        </w:rPr>
      </w:pPr>
      <w:r w:rsidRPr="00862AC1">
        <w:rPr>
          <w:rFonts w:ascii="Times New Roman CYR" w:eastAsia="Calibri" w:hAnsi="Times New Roman CYR" w:cs="Times New Roman CYR"/>
          <w:b/>
          <w:sz w:val="24"/>
          <w:szCs w:val="24"/>
          <w:lang w:eastAsia="en-US"/>
        </w:rPr>
        <w:t>4.5.2.</w:t>
      </w:r>
      <w:r w:rsidR="004B011C" w:rsidRPr="00862AC1">
        <w:rPr>
          <w:rFonts w:ascii="Times New Roman CYR" w:eastAsia="Calibri" w:hAnsi="Times New Roman CYR" w:cs="Times New Roman CYR"/>
          <w:b/>
          <w:sz w:val="24"/>
          <w:szCs w:val="24"/>
          <w:lang w:eastAsia="en-US"/>
        </w:rPr>
        <w:t>4</w:t>
      </w:r>
      <w:r w:rsidRPr="00862AC1">
        <w:rPr>
          <w:rFonts w:ascii="Times New Roman CYR" w:eastAsia="Calibri" w:hAnsi="Times New Roman CYR" w:cs="Times New Roman CYR"/>
          <w:b/>
          <w:sz w:val="24"/>
          <w:szCs w:val="24"/>
          <w:lang w:eastAsia="en-US"/>
        </w:rPr>
        <w:t xml:space="preserve">. </w:t>
      </w:r>
      <w:r w:rsidR="00B861D2" w:rsidRPr="00862AC1">
        <w:rPr>
          <w:sz w:val="24"/>
          <w:szCs w:val="24"/>
        </w:rPr>
        <w:t>В случае, если Заявку на участие в закупке подает Коллективный участник, лидеру Коллективного участника необходимо предоставить дополнительно следующие документы:</w:t>
      </w:r>
    </w:p>
    <w:p w14:paraId="1985BFF5" w14:textId="77777777" w:rsidR="00B861D2" w:rsidRPr="00862AC1" w:rsidRDefault="00B861D2" w:rsidP="00CA08E5">
      <w:pPr>
        <w:autoSpaceDE w:val="0"/>
        <w:autoSpaceDN w:val="0"/>
        <w:adjustRightInd w:val="0"/>
        <w:spacing w:line="240" w:lineRule="atLeast"/>
        <w:ind w:firstLine="0"/>
        <w:contextualSpacing/>
        <w:rPr>
          <w:sz w:val="24"/>
          <w:szCs w:val="24"/>
        </w:rPr>
      </w:pPr>
      <w:r w:rsidRPr="00862AC1">
        <w:rPr>
          <w:b/>
          <w:sz w:val="24"/>
          <w:szCs w:val="24"/>
        </w:rPr>
        <w:t>а)</w:t>
      </w:r>
      <w:r w:rsidRPr="00862AC1">
        <w:rPr>
          <w:sz w:val="24"/>
          <w:szCs w:val="24"/>
        </w:rPr>
        <w:t xml:space="preserve"> договор, соглашение или иной правоустанавливающий документ, подписанный всеми членами коллективного участника, которым он уполномочен на представление их интересов в проводимой закупке (включая право подписания и подачи Заявки на участие в закупке (форма 5.1), взаимодействие с Заказчиком, право заключения договора по итогам данной закупки). </w:t>
      </w:r>
    </w:p>
    <w:p w14:paraId="3B21DECA" w14:textId="77777777" w:rsidR="00B861D2" w:rsidRPr="00862AC1" w:rsidRDefault="000530FB" w:rsidP="00CA08E5">
      <w:pPr>
        <w:widowControl w:val="0"/>
        <w:tabs>
          <w:tab w:val="left" w:pos="851"/>
          <w:tab w:val="left" w:pos="1134"/>
        </w:tabs>
        <w:suppressAutoHyphens/>
        <w:autoSpaceDE w:val="0"/>
        <w:autoSpaceDN w:val="0"/>
        <w:adjustRightInd w:val="0"/>
        <w:spacing w:line="240" w:lineRule="atLeast"/>
        <w:contextualSpacing/>
        <w:rPr>
          <w:b/>
          <w:sz w:val="24"/>
          <w:szCs w:val="24"/>
        </w:rPr>
      </w:pPr>
      <w:r w:rsidRPr="00862AC1">
        <w:rPr>
          <w:sz w:val="24"/>
          <w:szCs w:val="24"/>
        </w:rPr>
        <w:t xml:space="preserve">       </w:t>
      </w:r>
      <w:r w:rsidR="00B861D2" w:rsidRPr="00862AC1">
        <w:rPr>
          <w:sz w:val="24"/>
          <w:szCs w:val="24"/>
        </w:rPr>
        <w:t>Такой договор, соглашение или иной правоустанавливающий документ также должен включать в себя:</w:t>
      </w:r>
    </w:p>
    <w:p w14:paraId="1D6CBB7C" w14:textId="77777777" w:rsidR="00B861D2" w:rsidRPr="00862AC1"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862AC1">
        <w:rPr>
          <w:sz w:val="24"/>
          <w:szCs w:val="24"/>
          <w:lang w:eastAsia="ar-SA"/>
        </w:rPr>
        <w:t>- положение о закреплении намерения каждого члена коллективного участника исполнить договор по итогам закупки;</w:t>
      </w:r>
    </w:p>
    <w:p w14:paraId="6F613E30" w14:textId="77777777" w:rsidR="00B861D2" w:rsidRPr="00862AC1"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862AC1">
        <w:rPr>
          <w:sz w:val="24"/>
          <w:szCs w:val="24"/>
          <w:lang w:eastAsia="ar-SA"/>
        </w:rPr>
        <w:t>- положение о сроке действия документа;</w:t>
      </w:r>
    </w:p>
    <w:p w14:paraId="009BB5D9" w14:textId="77777777" w:rsidR="00B861D2" w:rsidRPr="00862AC1" w:rsidRDefault="00B861D2" w:rsidP="00CA08E5">
      <w:pPr>
        <w:widowControl w:val="0"/>
        <w:tabs>
          <w:tab w:val="left" w:pos="851"/>
          <w:tab w:val="left" w:pos="1134"/>
        </w:tabs>
        <w:suppressAutoHyphens/>
        <w:autoSpaceDE w:val="0"/>
        <w:autoSpaceDN w:val="0"/>
        <w:adjustRightInd w:val="0"/>
        <w:spacing w:line="240" w:lineRule="atLeast"/>
        <w:ind w:firstLine="0"/>
        <w:contextualSpacing/>
        <w:rPr>
          <w:sz w:val="24"/>
          <w:szCs w:val="24"/>
          <w:lang w:eastAsia="ar-SA"/>
        </w:rPr>
      </w:pPr>
      <w:r w:rsidRPr="00862AC1">
        <w:rPr>
          <w:sz w:val="24"/>
          <w:szCs w:val="24"/>
          <w:lang w:eastAsia="ar-SA"/>
        </w:rPr>
        <w:t>- положение о том, что при победе по итогам закупки изменение договора о коллективном участии допускается только по согласованию с Заказчиком;</w:t>
      </w:r>
    </w:p>
    <w:p w14:paraId="709BE36D" w14:textId="77777777" w:rsidR="0033091E" w:rsidRPr="00862AC1" w:rsidRDefault="00B861D2" w:rsidP="00CA08E5">
      <w:pPr>
        <w:shd w:val="clear" w:color="auto" w:fill="FFFFFF"/>
        <w:tabs>
          <w:tab w:val="left" w:pos="1134"/>
          <w:tab w:val="left" w:pos="1701"/>
        </w:tabs>
        <w:spacing w:line="240" w:lineRule="atLeast"/>
        <w:ind w:firstLine="0"/>
        <w:rPr>
          <w:sz w:val="24"/>
          <w:szCs w:val="24"/>
          <w:lang w:eastAsia="ar-SA"/>
        </w:rPr>
      </w:pPr>
      <w:r w:rsidRPr="00862AC1">
        <w:rPr>
          <w:sz w:val="24"/>
          <w:szCs w:val="24"/>
          <w:lang w:eastAsia="ar-SA"/>
        </w:rPr>
        <w:t>- положение о солидарной ответственности перед Заказчиком по обязательствам, связанным с исполнением договора.</w:t>
      </w:r>
    </w:p>
    <w:p w14:paraId="2BFAE25E" w14:textId="77777777" w:rsidR="00135864" w:rsidRPr="00862AC1" w:rsidRDefault="00135864" w:rsidP="00CC58A1">
      <w:pPr>
        <w:keepNext/>
        <w:widowControl w:val="0"/>
        <w:numPr>
          <w:ilvl w:val="1"/>
          <w:numId w:val="20"/>
        </w:numPr>
        <w:shd w:val="clear" w:color="auto" w:fill="FFFFFF"/>
        <w:tabs>
          <w:tab w:val="left" w:pos="851"/>
        </w:tabs>
        <w:suppressAutoHyphens/>
        <w:autoSpaceDE w:val="0"/>
        <w:autoSpaceDN w:val="0"/>
        <w:adjustRightInd w:val="0"/>
        <w:spacing w:before="240" w:after="120" w:line="240" w:lineRule="auto"/>
        <w:ind w:left="0" w:firstLine="567"/>
        <w:contextualSpacing/>
        <w:outlineLvl w:val="2"/>
        <w:rPr>
          <w:b/>
          <w:bCs/>
          <w:sz w:val="24"/>
          <w:szCs w:val="24"/>
        </w:rPr>
      </w:pPr>
      <w:bookmarkStart w:id="61" w:name="_Toc322017059"/>
      <w:bookmarkStart w:id="62" w:name="_Toc322017064"/>
      <w:bookmarkStart w:id="63" w:name="_Toc322017065"/>
      <w:r w:rsidRPr="00862AC1">
        <w:rPr>
          <w:b/>
          <w:bCs/>
          <w:sz w:val="24"/>
          <w:szCs w:val="24"/>
        </w:rPr>
        <w:t xml:space="preserve">Подача Заявок и их прием.  </w:t>
      </w:r>
    </w:p>
    <w:p w14:paraId="52CB0305" w14:textId="77777777" w:rsidR="00135864" w:rsidRPr="00862AC1"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sz w:val="24"/>
          <w:szCs w:val="24"/>
        </w:rPr>
      </w:pPr>
      <w:r w:rsidRPr="00862AC1">
        <w:rPr>
          <w:sz w:val="24"/>
          <w:szCs w:val="24"/>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Документации о закупке </w:t>
      </w:r>
      <w:r w:rsidRPr="00862AC1">
        <w:rPr>
          <w:bCs/>
          <w:iCs/>
          <w:snapToGrid w:val="0"/>
          <w:sz w:val="24"/>
          <w:szCs w:val="24"/>
        </w:rPr>
        <w:t xml:space="preserve">через ЭП </w:t>
      </w:r>
      <w:r w:rsidRPr="00862AC1">
        <w:rPr>
          <w:snapToGrid w:val="0"/>
          <w:sz w:val="24"/>
          <w:szCs w:val="24"/>
        </w:rPr>
        <w:t>с использованием функционала ЭП, указанной в Документации и Извещении о проведении закупки</w:t>
      </w:r>
      <w:r w:rsidRPr="00862AC1">
        <w:rPr>
          <w:sz w:val="24"/>
          <w:szCs w:val="24"/>
        </w:rPr>
        <w:t xml:space="preserve">. </w:t>
      </w:r>
    </w:p>
    <w:p w14:paraId="513FAC9C" w14:textId="77777777" w:rsidR="00135864" w:rsidRPr="00862AC1"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sz w:val="24"/>
          <w:szCs w:val="24"/>
        </w:rPr>
      </w:pPr>
      <w:r w:rsidRPr="00862AC1">
        <w:rPr>
          <w:sz w:val="24"/>
          <w:szCs w:val="24"/>
        </w:rPr>
        <w:t xml:space="preserve"> Участники при оформлении Заявки через ЭП </w:t>
      </w:r>
      <w:r w:rsidR="00D57F79" w:rsidRPr="00862AC1">
        <w:rPr>
          <w:sz w:val="24"/>
          <w:szCs w:val="24"/>
        </w:rPr>
        <w:t>обязаны</w:t>
      </w:r>
      <w:r w:rsidRPr="00862AC1">
        <w:rPr>
          <w:sz w:val="24"/>
          <w:szCs w:val="24"/>
        </w:rPr>
        <w:t xml:space="preserve"> использовать формы и инструкции по их заполнению, предусмотренные настоящей Документацией. Правила передачи Заявок через ЭП определяются регламентом данной системы и соглашением Участника с оператором данной системы.</w:t>
      </w:r>
    </w:p>
    <w:p w14:paraId="12CDB5B1" w14:textId="77777777" w:rsidR="00135864" w:rsidRPr="00862AC1" w:rsidRDefault="00135864" w:rsidP="00CC58A1">
      <w:pPr>
        <w:widowControl w:val="0"/>
        <w:numPr>
          <w:ilvl w:val="2"/>
          <w:numId w:val="20"/>
        </w:numPr>
        <w:shd w:val="clear" w:color="auto" w:fill="FFFFFF"/>
        <w:tabs>
          <w:tab w:val="left" w:pos="284"/>
        </w:tabs>
        <w:autoSpaceDE w:val="0"/>
        <w:autoSpaceDN w:val="0"/>
        <w:adjustRightInd w:val="0"/>
        <w:spacing w:line="240" w:lineRule="atLeast"/>
        <w:ind w:left="0" w:firstLine="567"/>
        <w:contextualSpacing/>
        <w:rPr>
          <w:rFonts w:cs="Arial"/>
          <w:sz w:val="24"/>
          <w:szCs w:val="24"/>
        </w:rPr>
      </w:pPr>
      <w:r w:rsidRPr="00862AC1">
        <w:rPr>
          <w:rFonts w:cs="Arial"/>
          <w:sz w:val="24"/>
          <w:szCs w:val="24"/>
        </w:rPr>
        <w:t xml:space="preserve">Участник закупки вправе подать только одну заявку на участие в закупке в отношении каждого предмета закупки (лота) в любое время с момента размещения извещения о проведении закупки до предусмотренных документацией о закупке даты и времени окончания срока подачи заявок на участие в такой закупке. </w:t>
      </w:r>
    </w:p>
    <w:p w14:paraId="78BFF2AE" w14:textId="77777777" w:rsidR="00135864" w:rsidRPr="00862AC1" w:rsidRDefault="00135864" w:rsidP="006E534F">
      <w:pPr>
        <w:widowControl w:val="0"/>
        <w:numPr>
          <w:ilvl w:val="2"/>
          <w:numId w:val="20"/>
        </w:numPr>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62AC1">
        <w:rPr>
          <w:rFonts w:cs="Arial"/>
          <w:sz w:val="24"/>
          <w:szCs w:val="24"/>
        </w:rPr>
        <w:t>В случае установления факта подачи одним Участником двух и более заявок на участие в закупке, при условии, что поданные ранее заявки таким Участником не удалены, все заявки на участие в закупке такого Участника не рассматриваются.</w:t>
      </w:r>
    </w:p>
    <w:p w14:paraId="76CE03EE" w14:textId="77777777" w:rsidR="00E95D30" w:rsidRPr="00862AC1" w:rsidRDefault="00E95D30"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p>
    <w:p w14:paraId="4FB18367" w14:textId="77777777" w:rsidR="00135864" w:rsidRPr="00862AC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62AC1">
        <w:rPr>
          <w:b/>
          <w:bCs/>
          <w:sz w:val="24"/>
          <w:szCs w:val="24"/>
        </w:rPr>
        <w:t xml:space="preserve">4.7. Изменение условий </w:t>
      </w:r>
      <w:bookmarkEnd w:id="61"/>
      <w:r w:rsidRPr="00862AC1">
        <w:rPr>
          <w:b/>
          <w:bCs/>
          <w:sz w:val="24"/>
          <w:szCs w:val="24"/>
        </w:rPr>
        <w:t>Заявки</w:t>
      </w:r>
    </w:p>
    <w:p w14:paraId="680AF3F6" w14:textId="77777777" w:rsidR="00135864" w:rsidRPr="00862AC1" w:rsidRDefault="00135864" w:rsidP="006E534F">
      <w:pPr>
        <w:widowControl w:val="0"/>
        <w:shd w:val="clear" w:color="auto" w:fill="FFFFFF"/>
        <w:tabs>
          <w:tab w:val="left" w:pos="284"/>
        </w:tabs>
        <w:autoSpaceDE w:val="0"/>
        <w:autoSpaceDN w:val="0"/>
        <w:adjustRightInd w:val="0"/>
        <w:spacing w:line="240" w:lineRule="atLeast"/>
        <w:ind w:left="567" w:firstLine="0"/>
        <w:contextualSpacing/>
        <w:rPr>
          <w:rFonts w:cs="Arial"/>
          <w:sz w:val="24"/>
          <w:szCs w:val="24"/>
        </w:rPr>
      </w:pPr>
      <w:r w:rsidRPr="00862AC1">
        <w:rPr>
          <w:b/>
          <w:sz w:val="24"/>
          <w:szCs w:val="24"/>
        </w:rPr>
        <w:lastRenderedPageBreak/>
        <w:t>4.7.1.</w:t>
      </w:r>
      <w:r w:rsidRPr="00862AC1">
        <w:rPr>
          <w:sz w:val="24"/>
          <w:szCs w:val="24"/>
        </w:rPr>
        <w:t xml:space="preserve"> Участник закупки в электронной форме, подавший заявку на участие в закупке, вправе внести изменения в поданную заявку не позднее даты окончания срока подачи заявок на участие в закупке, направив об этом уведомление оператору ЭП.</w:t>
      </w:r>
    </w:p>
    <w:p w14:paraId="073E13A4" w14:textId="77777777" w:rsidR="00135864" w:rsidRPr="00862AC1" w:rsidRDefault="00135864" w:rsidP="006E534F">
      <w:pPr>
        <w:shd w:val="clear" w:color="auto" w:fill="FFFFFF"/>
        <w:spacing w:line="240" w:lineRule="auto"/>
        <w:ind w:left="567" w:firstLine="0"/>
        <w:rPr>
          <w:sz w:val="24"/>
          <w:szCs w:val="24"/>
        </w:rPr>
      </w:pPr>
      <w:r w:rsidRPr="00862AC1">
        <w:rPr>
          <w:b/>
          <w:sz w:val="24"/>
          <w:szCs w:val="24"/>
        </w:rPr>
        <w:t>4.7.2.</w:t>
      </w:r>
      <w:r w:rsidRPr="00862AC1">
        <w:rPr>
          <w:sz w:val="24"/>
          <w:szCs w:val="24"/>
        </w:rPr>
        <w:t xml:space="preserve"> Участник закупки вправе отозвать заявку, но только до заседания закупочной комиссии по подведению итогов закупки, направив об этом уведомление заказчику и оператору ЭП. </w:t>
      </w:r>
    </w:p>
    <w:p w14:paraId="738423F0" w14:textId="77777777" w:rsidR="00135864" w:rsidRPr="00862AC1" w:rsidRDefault="00135864" w:rsidP="006E534F">
      <w:pPr>
        <w:shd w:val="clear" w:color="auto" w:fill="FFFFFF"/>
        <w:spacing w:line="240" w:lineRule="auto"/>
        <w:ind w:left="567" w:firstLine="0"/>
        <w:rPr>
          <w:sz w:val="24"/>
          <w:szCs w:val="24"/>
        </w:rPr>
      </w:pPr>
      <w:r w:rsidRPr="00862AC1">
        <w:rPr>
          <w:b/>
          <w:sz w:val="24"/>
          <w:szCs w:val="24"/>
        </w:rPr>
        <w:t>4.7.3.</w:t>
      </w:r>
      <w:r w:rsidRPr="00862AC1">
        <w:rPr>
          <w:sz w:val="24"/>
          <w:szCs w:val="24"/>
        </w:rPr>
        <w:t xml:space="preserve"> Правила отзыва или внесения изменений в Заявку через ЭП определяются регламентом ЭП. Заявка на участие в закупке является измененной или отозванной, если изменение осуществлено или уведомление об отзыве заявки получено оператором ЭП. </w:t>
      </w:r>
    </w:p>
    <w:p w14:paraId="2F639238" w14:textId="77777777" w:rsidR="00135864" w:rsidRPr="00862AC1" w:rsidRDefault="00135864" w:rsidP="006E534F">
      <w:pPr>
        <w:keepNext/>
        <w:shd w:val="clear" w:color="auto" w:fill="FFFFFF"/>
        <w:tabs>
          <w:tab w:val="left" w:pos="567"/>
          <w:tab w:val="left" w:pos="709"/>
        </w:tabs>
        <w:suppressAutoHyphens/>
        <w:spacing w:before="360" w:after="120" w:line="240" w:lineRule="auto"/>
        <w:ind w:left="567" w:firstLine="0"/>
        <w:outlineLvl w:val="1"/>
        <w:rPr>
          <w:b/>
          <w:bCs/>
          <w:sz w:val="24"/>
          <w:szCs w:val="24"/>
        </w:rPr>
      </w:pPr>
      <w:r w:rsidRPr="00862AC1">
        <w:rPr>
          <w:b/>
          <w:bCs/>
          <w:sz w:val="24"/>
          <w:szCs w:val="24"/>
        </w:rPr>
        <w:t xml:space="preserve">4.8. Открытие доступа к поступившим Заявкам Участников закупки </w:t>
      </w:r>
    </w:p>
    <w:p w14:paraId="19ED34B4" w14:textId="77777777" w:rsidR="00135864" w:rsidRPr="00862AC1" w:rsidRDefault="00135864" w:rsidP="006E534F">
      <w:pPr>
        <w:shd w:val="clear" w:color="auto" w:fill="FFFFFF"/>
        <w:autoSpaceDE w:val="0"/>
        <w:autoSpaceDN w:val="0"/>
        <w:adjustRightInd w:val="0"/>
        <w:spacing w:line="240" w:lineRule="auto"/>
        <w:ind w:left="567" w:firstLine="0"/>
        <w:rPr>
          <w:sz w:val="24"/>
          <w:szCs w:val="24"/>
        </w:rPr>
      </w:pPr>
      <w:r w:rsidRPr="00862AC1">
        <w:rPr>
          <w:b/>
          <w:sz w:val="24"/>
          <w:szCs w:val="24"/>
        </w:rPr>
        <w:t>4.8.1.</w:t>
      </w:r>
      <w:r w:rsidRPr="00862AC1">
        <w:rPr>
          <w:sz w:val="24"/>
          <w:szCs w:val="24"/>
        </w:rPr>
        <w:t xml:space="preserve"> В день, час, указанные в извещении о проведении закупки, </w:t>
      </w:r>
      <w:r w:rsidRPr="00862AC1">
        <w:rPr>
          <w:bCs/>
          <w:sz w:val="24"/>
          <w:szCs w:val="24"/>
        </w:rPr>
        <w:t>ЭП</w:t>
      </w:r>
      <w:r w:rsidRPr="00862AC1">
        <w:rPr>
          <w:sz w:val="24"/>
          <w:szCs w:val="24"/>
        </w:rPr>
        <w:t xml:space="preserve"> проводит открытие доступа к поступившим электронным документам с Заявками в порядке, предусмотренном регламентом ЭП.</w:t>
      </w:r>
    </w:p>
    <w:p w14:paraId="3C0BA65F" w14:textId="77777777" w:rsidR="00135864" w:rsidRPr="00862AC1" w:rsidRDefault="00135864" w:rsidP="006E534F">
      <w:pPr>
        <w:shd w:val="clear" w:color="auto" w:fill="FFFFFF"/>
        <w:autoSpaceDE w:val="0"/>
        <w:autoSpaceDN w:val="0"/>
        <w:adjustRightInd w:val="0"/>
        <w:spacing w:line="240" w:lineRule="auto"/>
        <w:ind w:left="567" w:firstLine="0"/>
        <w:rPr>
          <w:sz w:val="24"/>
          <w:szCs w:val="24"/>
        </w:rPr>
      </w:pPr>
    </w:p>
    <w:p w14:paraId="25FA6135" w14:textId="77777777" w:rsidR="00135864" w:rsidRPr="00862AC1" w:rsidRDefault="00135864" w:rsidP="006E534F">
      <w:pPr>
        <w:keepNext/>
        <w:widowControl w:val="0"/>
        <w:numPr>
          <w:ilvl w:val="1"/>
          <w:numId w:val="25"/>
        </w:numPr>
        <w:shd w:val="clear" w:color="auto" w:fill="FFFFFF"/>
        <w:suppressAutoHyphens/>
        <w:autoSpaceDE w:val="0"/>
        <w:autoSpaceDN w:val="0"/>
        <w:adjustRightInd w:val="0"/>
        <w:spacing w:before="360" w:after="120" w:line="240" w:lineRule="auto"/>
        <w:ind w:left="567" w:firstLine="0"/>
        <w:contextualSpacing/>
        <w:outlineLvl w:val="1"/>
        <w:rPr>
          <w:rFonts w:cs="Arial"/>
          <w:b/>
          <w:bCs/>
          <w:sz w:val="24"/>
          <w:szCs w:val="24"/>
        </w:rPr>
      </w:pPr>
      <w:bookmarkStart w:id="64" w:name="_Toc322017061"/>
      <w:r w:rsidRPr="00862AC1">
        <w:rPr>
          <w:rFonts w:cs="Arial"/>
          <w:b/>
          <w:bCs/>
          <w:sz w:val="24"/>
          <w:szCs w:val="24"/>
        </w:rPr>
        <w:t xml:space="preserve"> Закупочная комиссия. Отбор и оценка </w:t>
      </w:r>
      <w:bookmarkEnd w:id="64"/>
      <w:r w:rsidRPr="00862AC1">
        <w:rPr>
          <w:rFonts w:cs="Arial"/>
          <w:b/>
          <w:bCs/>
          <w:sz w:val="24"/>
          <w:szCs w:val="24"/>
        </w:rPr>
        <w:t>Заявок</w:t>
      </w:r>
    </w:p>
    <w:p w14:paraId="116FE7CD" w14:textId="77777777" w:rsidR="00135864" w:rsidRPr="00862AC1" w:rsidRDefault="00135864" w:rsidP="006E534F">
      <w:pPr>
        <w:keepNext/>
        <w:numPr>
          <w:ilvl w:val="2"/>
          <w:numId w:val="23"/>
        </w:numPr>
        <w:shd w:val="clear" w:color="auto" w:fill="FFFFFF"/>
        <w:tabs>
          <w:tab w:val="clear" w:pos="1134"/>
          <w:tab w:val="num" w:pos="709"/>
        </w:tabs>
        <w:suppressAutoHyphens/>
        <w:spacing w:before="240" w:after="120" w:line="240" w:lineRule="auto"/>
        <w:ind w:left="567" w:firstLine="0"/>
        <w:outlineLvl w:val="2"/>
        <w:rPr>
          <w:b/>
          <w:bCs/>
          <w:sz w:val="24"/>
          <w:szCs w:val="24"/>
        </w:rPr>
      </w:pPr>
      <w:bookmarkStart w:id="65" w:name="_Toc322017062"/>
      <w:r w:rsidRPr="00862AC1">
        <w:rPr>
          <w:b/>
          <w:bCs/>
          <w:sz w:val="24"/>
          <w:szCs w:val="24"/>
        </w:rPr>
        <w:t>Общие положения</w:t>
      </w:r>
      <w:bookmarkEnd w:id="65"/>
    </w:p>
    <w:p w14:paraId="0D1C6A22" w14:textId="77777777" w:rsidR="00135864" w:rsidRPr="00862AC1"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bookmarkStart w:id="66" w:name="_Toc322017063"/>
      <w:r w:rsidRPr="00862AC1">
        <w:rPr>
          <w:sz w:val="24"/>
          <w:szCs w:val="24"/>
        </w:rPr>
        <w:t>Для определения поставщика (исполнителя, подрядчика) по результатам проведения закупки заказчик создает комиссию по осуществлению закупки.</w:t>
      </w:r>
    </w:p>
    <w:p w14:paraId="162058D8" w14:textId="77777777" w:rsidR="00135864" w:rsidRPr="00862AC1"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862AC1">
        <w:rPr>
          <w:sz w:val="24"/>
          <w:szCs w:val="24"/>
        </w:rPr>
        <w:t>Рассмотрение Заявок осуществляется закупочной комиссией и иными лицами (экспертами и специалистами) привлеченными комиссией для участия в процедуре закупки.</w:t>
      </w:r>
    </w:p>
    <w:p w14:paraId="71FD1CAD" w14:textId="77777777" w:rsidR="00135864" w:rsidRPr="00862AC1"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862AC1">
        <w:rPr>
          <w:sz w:val="24"/>
          <w:szCs w:val="24"/>
        </w:rPr>
        <w:t>Рассмотрение Заявок включает этап отбора заявок (пункт 4.9.2.) и этап оценки заявок (пункт 4.9.3.).</w:t>
      </w:r>
    </w:p>
    <w:p w14:paraId="1641FA42" w14:textId="77777777" w:rsidR="00135864" w:rsidRPr="00862AC1" w:rsidRDefault="005B4D97"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862AC1">
        <w:rPr>
          <w:rFonts w:eastAsia="Calibri"/>
          <w:sz w:val="24"/>
          <w:szCs w:val="24"/>
          <w:lang w:eastAsia="en-US"/>
        </w:rPr>
        <w:t xml:space="preserve">Этап отбора заявок может совмещаться с этапом оценки заявок, </w:t>
      </w:r>
      <w:r w:rsidR="00C37E5A" w:rsidRPr="00862AC1">
        <w:rPr>
          <w:sz w:val="24"/>
          <w:szCs w:val="24"/>
        </w:rPr>
        <w:t>при этом составляется единый протокол заседания закупочной комиссии</w:t>
      </w:r>
      <w:r w:rsidR="00C37E5A" w:rsidRPr="00862AC1">
        <w:rPr>
          <w:bCs/>
          <w:iCs/>
          <w:sz w:val="24"/>
          <w:szCs w:val="24"/>
        </w:rPr>
        <w:t xml:space="preserve"> рассмотрения заявок и подведения итогов закупки</w:t>
      </w:r>
      <w:r w:rsidR="00C37E5A" w:rsidRPr="00862AC1">
        <w:rPr>
          <w:sz w:val="24"/>
          <w:szCs w:val="24"/>
        </w:rPr>
        <w:t>. Заявки Участников, которым отказано закупочной комиссией в допуске к участию в закупке и признанные отклоненными, не подлежат оценке</w:t>
      </w:r>
      <w:r w:rsidRPr="00862AC1">
        <w:rPr>
          <w:rFonts w:eastAsia="Calibri"/>
          <w:sz w:val="24"/>
          <w:szCs w:val="24"/>
          <w:lang w:eastAsia="en-US"/>
        </w:rPr>
        <w:t>.</w:t>
      </w:r>
    </w:p>
    <w:p w14:paraId="7C2A6E8B" w14:textId="77777777" w:rsidR="00135864" w:rsidRPr="00862AC1" w:rsidRDefault="00135864" w:rsidP="006E534F">
      <w:pPr>
        <w:numPr>
          <w:ilvl w:val="3"/>
          <w:numId w:val="24"/>
        </w:numPr>
        <w:shd w:val="clear" w:color="auto" w:fill="FFFFFF"/>
        <w:tabs>
          <w:tab w:val="clear" w:pos="1134"/>
          <w:tab w:val="num" w:pos="993"/>
          <w:tab w:val="num" w:pos="1276"/>
        </w:tabs>
        <w:spacing w:line="240" w:lineRule="auto"/>
        <w:ind w:left="567" w:firstLine="0"/>
        <w:rPr>
          <w:sz w:val="24"/>
          <w:szCs w:val="24"/>
        </w:rPr>
      </w:pPr>
      <w:r w:rsidRPr="00862AC1">
        <w:rPr>
          <w:bCs/>
          <w:iCs/>
          <w:sz w:val="24"/>
          <w:szCs w:val="24"/>
        </w:rPr>
        <w:t>Общий рекомендованный срок проведения заказчиком этапов отбора и оценки заявок должен составлять не более 15 (пятнадцати) рабочих дней со дня открытия доступа к заявкам. Данный срок может быть продлен инициатором закупки или закупочной комиссией</w:t>
      </w:r>
      <w:r w:rsidRPr="00862AC1">
        <w:rPr>
          <w:bCs/>
          <w:iCs/>
          <w:snapToGrid w:val="0"/>
          <w:sz w:val="24"/>
          <w:szCs w:val="24"/>
        </w:rPr>
        <w:t xml:space="preserve"> с пересмотром сроков поставки товара (выполнения работ, оказания услуг), в случае необходимости</w:t>
      </w:r>
      <w:r w:rsidRPr="00862AC1">
        <w:rPr>
          <w:bCs/>
          <w:iCs/>
          <w:sz w:val="24"/>
          <w:szCs w:val="24"/>
        </w:rPr>
        <w:t>.</w:t>
      </w:r>
    </w:p>
    <w:bookmarkEnd w:id="66"/>
    <w:p w14:paraId="02DFD006" w14:textId="77777777" w:rsidR="00135864" w:rsidRPr="00862AC1" w:rsidRDefault="00E474AB" w:rsidP="006E534F">
      <w:pPr>
        <w:keepNext/>
        <w:numPr>
          <w:ilvl w:val="2"/>
          <w:numId w:val="24"/>
        </w:numPr>
        <w:shd w:val="clear" w:color="auto" w:fill="FFFFFF"/>
        <w:tabs>
          <w:tab w:val="left" w:pos="709"/>
        </w:tabs>
        <w:suppressAutoHyphens/>
        <w:spacing w:before="240" w:after="120" w:line="240" w:lineRule="auto"/>
        <w:ind w:left="567" w:firstLine="0"/>
        <w:outlineLvl w:val="2"/>
        <w:rPr>
          <w:b/>
          <w:bCs/>
          <w:sz w:val="24"/>
          <w:szCs w:val="24"/>
        </w:rPr>
      </w:pPr>
      <w:r w:rsidRPr="00862AC1">
        <w:rPr>
          <w:b/>
          <w:bCs/>
          <w:sz w:val="24"/>
          <w:szCs w:val="24"/>
        </w:rPr>
        <w:t>Этап отбора З</w:t>
      </w:r>
      <w:r w:rsidR="00135864" w:rsidRPr="00862AC1">
        <w:rPr>
          <w:b/>
          <w:bCs/>
          <w:sz w:val="24"/>
          <w:szCs w:val="24"/>
        </w:rPr>
        <w:t>аявок</w:t>
      </w:r>
    </w:p>
    <w:p w14:paraId="5F3C1DAA" w14:textId="77777777" w:rsidR="00135864" w:rsidRPr="00862AC1" w:rsidRDefault="00135864" w:rsidP="006E534F">
      <w:pPr>
        <w:widowControl w:val="0"/>
        <w:numPr>
          <w:ilvl w:val="3"/>
          <w:numId w:val="31"/>
        </w:numPr>
        <w:shd w:val="clear" w:color="auto" w:fill="FFFFFF"/>
        <w:tabs>
          <w:tab w:val="left" w:pos="851"/>
        </w:tabs>
        <w:autoSpaceDE w:val="0"/>
        <w:autoSpaceDN w:val="0"/>
        <w:adjustRightInd w:val="0"/>
        <w:spacing w:line="240" w:lineRule="atLeast"/>
        <w:ind w:left="567" w:firstLine="0"/>
        <w:contextualSpacing/>
        <w:rPr>
          <w:rFonts w:cs="Arial"/>
          <w:sz w:val="24"/>
          <w:szCs w:val="24"/>
        </w:rPr>
      </w:pPr>
      <w:r w:rsidRPr="00862AC1">
        <w:rPr>
          <w:rFonts w:cs="Arial"/>
          <w:sz w:val="24"/>
          <w:szCs w:val="24"/>
        </w:rPr>
        <w:t xml:space="preserve"> </w:t>
      </w:r>
      <w:r w:rsidRPr="00862AC1">
        <w:rPr>
          <w:rFonts w:cs="Arial"/>
          <w:bCs/>
          <w:iCs/>
          <w:sz w:val="24"/>
          <w:szCs w:val="24"/>
        </w:rPr>
        <w:t>Отбор участников закупки проводится из числа участников закупки, своевременно подавших заявки на участие в закупке. В рамках отбора экспертная группа проверяет поданные заявки на соответствие установленным требованиям в Извещении и закупочной Документации:</w:t>
      </w:r>
    </w:p>
    <w:p w14:paraId="204AF866"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а)</w:t>
      </w:r>
      <w:r w:rsidRPr="00862AC1">
        <w:rPr>
          <w:bCs/>
          <w:iCs/>
          <w:sz w:val="24"/>
          <w:szCs w:val="24"/>
        </w:rPr>
        <w:t xml:space="preserve"> правильность оформления заявки; </w:t>
      </w:r>
    </w:p>
    <w:p w14:paraId="77283246"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б)</w:t>
      </w:r>
      <w:r w:rsidRPr="00862AC1">
        <w:rPr>
          <w:bCs/>
          <w:iCs/>
          <w:sz w:val="24"/>
          <w:szCs w:val="24"/>
        </w:rPr>
        <w:t xml:space="preserve"> соответствие участника требованиям, установленным в закупочной документации;  </w:t>
      </w:r>
    </w:p>
    <w:p w14:paraId="5C1DA3BC"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в)</w:t>
      </w:r>
      <w:r w:rsidRPr="00862AC1">
        <w:rPr>
          <w:bCs/>
          <w:iCs/>
          <w:sz w:val="24"/>
          <w:szCs w:val="24"/>
        </w:rPr>
        <w:t xml:space="preserve"> предоставление, действительность и достоверность документов, требуемых закупочной документацией;</w:t>
      </w:r>
    </w:p>
    <w:p w14:paraId="781F4A52"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г)</w:t>
      </w:r>
      <w:r w:rsidRPr="00862AC1">
        <w:rPr>
          <w:bCs/>
          <w:iCs/>
          <w:sz w:val="24"/>
          <w:szCs w:val="24"/>
        </w:rPr>
        <w:t xml:space="preserve"> соответствие предлагаемой продукции и предлагаемых условий договора техническим, коммерческими требованиям закупочной документации;</w:t>
      </w:r>
    </w:p>
    <w:p w14:paraId="637322A0"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д)</w:t>
      </w:r>
      <w:r w:rsidRPr="00862AC1">
        <w:rPr>
          <w:bCs/>
          <w:iCs/>
          <w:sz w:val="24"/>
          <w:szCs w:val="24"/>
        </w:rPr>
        <w:t xml:space="preserve"> соответствие данных, указанных в заявке (оферте) приложенным к заявке документам, и в случае если процедура проводится в электронной форме - данным указанным на электронной площадке;</w:t>
      </w:r>
    </w:p>
    <w:p w14:paraId="53043143" w14:textId="77777777" w:rsidR="00135864" w:rsidRPr="00862AC1" w:rsidRDefault="00135864" w:rsidP="006E534F">
      <w:pPr>
        <w:shd w:val="clear" w:color="auto" w:fill="FFFFFF"/>
        <w:autoSpaceDE w:val="0"/>
        <w:autoSpaceDN w:val="0"/>
        <w:adjustRightInd w:val="0"/>
        <w:spacing w:line="240" w:lineRule="atLeast"/>
        <w:ind w:left="567" w:firstLine="0"/>
        <w:rPr>
          <w:bCs/>
          <w:iCs/>
          <w:sz w:val="24"/>
          <w:szCs w:val="24"/>
        </w:rPr>
      </w:pPr>
      <w:r w:rsidRPr="00862AC1">
        <w:rPr>
          <w:b/>
          <w:bCs/>
          <w:iCs/>
          <w:sz w:val="24"/>
          <w:szCs w:val="24"/>
        </w:rPr>
        <w:t>е)</w:t>
      </w:r>
      <w:r w:rsidRPr="00862AC1">
        <w:rPr>
          <w:bCs/>
          <w:iCs/>
          <w:sz w:val="24"/>
          <w:szCs w:val="24"/>
        </w:rPr>
        <w:t xml:space="preserve"> не превышение цены предложения Участника начальной (максимальной) цены договора (цены лота).</w:t>
      </w:r>
    </w:p>
    <w:p w14:paraId="62E2A8B6" w14:textId="77777777" w:rsidR="00135864" w:rsidRPr="00862AC1" w:rsidRDefault="00135864" w:rsidP="006E534F">
      <w:pPr>
        <w:shd w:val="clear" w:color="auto" w:fill="FFFFFF"/>
        <w:spacing w:line="240" w:lineRule="atLeast"/>
        <w:ind w:left="567" w:firstLine="0"/>
        <w:rPr>
          <w:rFonts w:eastAsia="Arial Unicode MS"/>
          <w:bCs/>
          <w:sz w:val="24"/>
          <w:szCs w:val="24"/>
        </w:rPr>
      </w:pPr>
      <w:r w:rsidRPr="00862AC1">
        <w:rPr>
          <w:rFonts w:eastAsia="Arial Unicode MS"/>
          <w:b/>
          <w:bCs/>
          <w:sz w:val="24"/>
          <w:szCs w:val="24"/>
        </w:rPr>
        <w:t>4.9.2.2.</w:t>
      </w:r>
      <w:r w:rsidRPr="00862AC1">
        <w:rPr>
          <w:rFonts w:eastAsia="Arial Unicode MS"/>
          <w:bCs/>
          <w:sz w:val="24"/>
          <w:szCs w:val="24"/>
        </w:rPr>
        <w:t xml:space="preserve"> </w:t>
      </w:r>
      <w:r w:rsidRPr="00862AC1">
        <w:rPr>
          <w:rFonts w:eastAsia="Arial Unicode MS"/>
          <w:bCs/>
          <w:sz w:val="24"/>
          <w:szCs w:val="24"/>
          <w:shd w:val="clear" w:color="auto" w:fill="FFFFFF"/>
        </w:rPr>
        <w:t>В ходе рассмотрения заявок на участие в закупке Заказчик имеет право запрашивать у соответствующих органов государственной власти, а также юридических и физических лиц, указанных в </w:t>
      </w:r>
      <w:r w:rsidRPr="00862AC1">
        <w:rPr>
          <w:sz w:val="24"/>
          <w:szCs w:val="24"/>
          <w:shd w:val="clear" w:color="auto" w:fill="FFFFFF"/>
        </w:rPr>
        <w:t>Заявке</w:t>
      </w:r>
      <w:r w:rsidRPr="00862AC1">
        <w:rPr>
          <w:rFonts w:eastAsia="Arial Unicode MS"/>
          <w:bCs/>
          <w:sz w:val="24"/>
          <w:szCs w:val="24"/>
          <w:shd w:val="clear" w:color="auto" w:fill="FFFFFF"/>
        </w:rPr>
        <w:t xml:space="preserve"> на участие в закупке и приложениях к ней, информацию о достоверности указанных сведений</w:t>
      </w:r>
      <w:r w:rsidRPr="00862AC1">
        <w:rPr>
          <w:rFonts w:eastAsia="Arial Unicode MS"/>
          <w:bCs/>
          <w:sz w:val="24"/>
          <w:szCs w:val="24"/>
        </w:rPr>
        <w:t>.</w:t>
      </w:r>
    </w:p>
    <w:p w14:paraId="2C6F3200" w14:textId="77777777" w:rsidR="00135864" w:rsidRPr="00862AC1" w:rsidRDefault="00135864" w:rsidP="006E534F">
      <w:pPr>
        <w:widowControl w:val="0"/>
        <w:numPr>
          <w:ilvl w:val="3"/>
          <w:numId w:val="30"/>
        </w:numPr>
        <w:shd w:val="clear" w:color="auto" w:fill="FFFFFF"/>
        <w:tabs>
          <w:tab w:val="left" w:pos="851"/>
        </w:tabs>
        <w:autoSpaceDE w:val="0"/>
        <w:autoSpaceDN w:val="0"/>
        <w:adjustRightInd w:val="0"/>
        <w:spacing w:line="240" w:lineRule="auto"/>
        <w:ind w:left="567" w:firstLine="0"/>
        <w:contextualSpacing/>
        <w:rPr>
          <w:rFonts w:cs="Arial"/>
          <w:sz w:val="24"/>
          <w:szCs w:val="24"/>
        </w:rPr>
      </w:pPr>
      <w:r w:rsidRPr="00862AC1">
        <w:rPr>
          <w:rFonts w:cs="Arial"/>
          <w:sz w:val="24"/>
          <w:szCs w:val="24"/>
        </w:rPr>
        <w:t xml:space="preserve">При проведении отборочного этапа закупочная комиссия может направить запросы </w:t>
      </w:r>
      <w:r w:rsidRPr="00862AC1">
        <w:rPr>
          <w:rFonts w:cs="Arial"/>
          <w:sz w:val="24"/>
          <w:szCs w:val="24"/>
        </w:rPr>
        <w:lastRenderedPageBreak/>
        <w:t>участникам процедуры закупки (при этом, не должны создаваться преимущественные условия участнику или нескольким участникам):</w:t>
      </w:r>
    </w:p>
    <w:p w14:paraId="40DDE259" w14:textId="77777777" w:rsidR="00135864" w:rsidRPr="00862AC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62AC1">
        <w:rPr>
          <w:rFonts w:cs="Arial"/>
          <w:sz w:val="24"/>
          <w:szCs w:val="24"/>
        </w:rPr>
        <w:t xml:space="preserve">- о разъяснениях положений заявок и предоставлении не представленных документов или представленных в нечитаемом виде. При этом не допускаются запросы или требования о представлении недостающих документов или разъяснений, направленных на изменение существенных частей заявки на участие в закупке, </w:t>
      </w:r>
      <w:r w:rsidR="00780B87" w:rsidRPr="00862AC1">
        <w:rPr>
          <w:rFonts w:cs="Arial"/>
          <w:sz w:val="24"/>
          <w:szCs w:val="24"/>
        </w:rPr>
        <w:t>а именно</w:t>
      </w:r>
      <w:r w:rsidRPr="00862AC1">
        <w:rPr>
          <w:rFonts w:cs="Arial"/>
          <w:sz w:val="24"/>
          <w:szCs w:val="24"/>
        </w:rPr>
        <w:t xml:space="preserve"> изменение коммерческих условий такой заявки (</w:t>
      </w:r>
      <w:r w:rsidRPr="00862AC1">
        <w:rPr>
          <w:bCs/>
          <w:iCs/>
          <w:sz w:val="24"/>
          <w:szCs w:val="24"/>
        </w:rPr>
        <w:t>предмета закупки, цены договора, сроков поставки (выполнения работ, оказания услуг)</w:t>
      </w:r>
      <w:r w:rsidRPr="00862AC1">
        <w:rPr>
          <w:rFonts w:cs="Arial"/>
          <w:sz w:val="24"/>
          <w:szCs w:val="24"/>
        </w:rPr>
        <w:t>);</w:t>
      </w:r>
    </w:p>
    <w:p w14:paraId="1B413A97" w14:textId="77777777" w:rsidR="00135864" w:rsidRPr="00862AC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62AC1">
        <w:rPr>
          <w:rFonts w:cs="Arial"/>
          <w:sz w:val="24"/>
          <w:szCs w:val="24"/>
        </w:rPr>
        <w:t xml:space="preserve">- об исправлении арифметических, грамматических и иных очевидных ошибок, выявленных в ходе отборочного этапа, с обязательным получением согласия участника с таким исправлением, и направлении исправленных документов. При этом применяются следующие правила: </w:t>
      </w:r>
    </w:p>
    <w:p w14:paraId="3071668F" w14:textId="77777777" w:rsidR="00135864" w:rsidRPr="00862AC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62AC1">
        <w:rPr>
          <w:rFonts w:cs="Arial"/>
          <w:sz w:val="24"/>
          <w:szCs w:val="24"/>
        </w:rPr>
        <w:t xml:space="preserve">- 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w:t>
      </w:r>
    </w:p>
    <w:p w14:paraId="09783C2B" w14:textId="77777777" w:rsidR="00135864" w:rsidRPr="00862AC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62AC1">
        <w:rPr>
          <w:rFonts w:cs="Arial"/>
          <w:sz w:val="24"/>
          <w:szCs w:val="24"/>
        </w:rPr>
        <w:t xml:space="preserve"> - при несоответствии итогов умножения единичной цены на количество исправление арифметической ошибки производится исходя из преимущества общей итоговой цены, указанной в заявке. </w:t>
      </w:r>
    </w:p>
    <w:p w14:paraId="64A8E448" w14:textId="77777777" w:rsidR="00135864" w:rsidRPr="00862AC1" w:rsidRDefault="00135864" w:rsidP="006E534F">
      <w:pPr>
        <w:widowControl w:val="0"/>
        <w:shd w:val="clear" w:color="auto" w:fill="FFFFFF"/>
        <w:autoSpaceDE w:val="0"/>
        <w:autoSpaceDN w:val="0"/>
        <w:adjustRightInd w:val="0"/>
        <w:spacing w:line="240" w:lineRule="auto"/>
        <w:ind w:left="567" w:firstLine="0"/>
        <w:contextualSpacing/>
        <w:rPr>
          <w:rFonts w:cs="Arial"/>
          <w:sz w:val="24"/>
          <w:szCs w:val="24"/>
        </w:rPr>
      </w:pPr>
      <w:r w:rsidRPr="00862AC1">
        <w:rPr>
          <w:rFonts w:cs="Arial"/>
          <w:b/>
          <w:sz w:val="24"/>
          <w:szCs w:val="24"/>
        </w:rPr>
        <w:t>4.9.2.4.</w:t>
      </w:r>
      <w:r w:rsidRPr="00862AC1">
        <w:rPr>
          <w:rFonts w:cs="Arial"/>
          <w:sz w:val="24"/>
          <w:szCs w:val="24"/>
        </w:rPr>
        <w:t xml:space="preserve"> При проверке правильности оформления Заявки закупочная комиссия вправе не обращать внимания на мелкие недочеты и погрешности, которые не влияют на существо Заявки. Закупочная комиссия с согласия Участника также может исправлять очевидные арифметические и грамматические ошибки.</w:t>
      </w:r>
    </w:p>
    <w:p w14:paraId="3E4A93DE" w14:textId="77777777" w:rsidR="00135864" w:rsidRPr="00862AC1" w:rsidRDefault="00135864" w:rsidP="006E534F">
      <w:pPr>
        <w:widowControl w:val="0"/>
        <w:numPr>
          <w:ilvl w:val="3"/>
          <w:numId w:val="9"/>
        </w:numPr>
        <w:shd w:val="clear" w:color="auto" w:fill="FFFFFF"/>
        <w:tabs>
          <w:tab w:val="left" w:pos="993"/>
          <w:tab w:val="left" w:pos="1276"/>
          <w:tab w:val="left" w:pos="1560"/>
        </w:tabs>
        <w:autoSpaceDE w:val="0"/>
        <w:autoSpaceDN w:val="0"/>
        <w:adjustRightInd w:val="0"/>
        <w:spacing w:line="240" w:lineRule="auto"/>
        <w:ind w:left="567" w:firstLine="0"/>
        <w:contextualSpacing/>
        <w:rPr>
          <w:rFonts w:cs="Arial"/>
          <w:sz w:val="24"/>
          <w:szCs w:val="24"/>
        </w:rPr>
      </w:pPr>
      <w:r w:rsidRPr="00862AC1">
        <w:rPr>
          <w:rFonts w:cs="Arial"/>
          <w:sz w:val="24"/>
          <w:szCs w:val="24"/>
          <w:shd w:val="clear" w:color="auto" w:fill="FFFFFF"/>
        </w:rPr>
        <w:t>Закупочная комиссия в целях борьбы с демпингом при обнаружении цен, стоимость которых ниже среднеарифметической цены всех поданных остальными участниками цен более чем на 20 (двадцать) процентов, в том числе и по результатам переторжки, имеет право запросить обоснование снижения цены договора в виде технико-экономического расчета или сметного расчета</w:t>
      </w:r>
      <w:r w:rsidRPr="00862AC1">
        <w:rPr>
          <w:rFonts w:cs="Arial"/>
          <w:bCs/>
          <w:iCs/>
          <w:sz w:val="24"/>
          <w:szCs w:val="24"/>
          <w:shd w:val="clear" w:color="auto" w:fill="FFFFFF"/>
        </w:rPr>
        <w:t xml:space="preserve">.  </w:t>
      </w:r>
      <w:r w:rsidRPr="00862AC1">
        <w:rPr>
          <w:rFonts w:cs="Arial"/>
          <w:sz w:val="24"/>
          <w:szCs w:val="24"/>
          <w:shd w:val="clear" w:color="auto" w:fill="FFFFFF"/>
        </w:rPr>
        <w:t>В случае неисполнения установленных</w:t>
      </w:r>
      <w:r w:rsidRPr="00862AC1">
        <w:rPr>
          <w:rFonts w:cs="Arial"/>
          <w:sz w:val="24"/>
          <w:szCs w:val="24"/>
        </w:rPr>
        <w:t xml:space="preserve"> антидемпинговыми мерами требований заявка такого участника закупки</w:t>
      </w:r>
      <w:r w:rsidRPr="00862AC1">
        <w:rPr>
          <w:rFonts w:cs="Arial"/>
          <w:bCs/>
          <w:iCs/>
          <w:sz w:val="24"/>
          <w:szCs w:val="24"/>
        </w:rPr>
        <w:t xml:space="preserve"> отклоняется</w:t>
      </w:r>
      <w:r w:rsidRPr="00862AC1">
        <w:rPr>
          <w:rFonts w:cs="Arial"/>
          <w:sz w:val="24"/>
          <w:szCs w:val="24"/>
        </w:rPr>
        <w:t xml:space="preserve">. </w:t>
      </w:r>
    </w:p>
    <w:p w14:paraId="4E179333" w14:textId="77777777" w:rsidR="00135864" w:rsidRPr="00862AC1" w:rsidRDefault="00135864" w:rsidP="006E534F">
      <w:pPr>
        <w:numPr>
          <w:ilvl w:val="3"/>
          <w:numId w:val="9"/>
        </w:numPr>
        <w:shd w:val="clear" w:color="auto" w:fill="FFFFFF"/>
        <w:tabs>
          <w:tab w:val="left" w:pos="993"/>
          <w:tab w:val="left" w:pos="1276"/>
          <w:tab w:val="left" w:pos="1560"/>
        </w:tabs>
        <w:spacing w:line="240" w:lineRule="atLeast"/>
        <w:ind w:left="567" w:firstLine="0"/>
        <w:rPr>
          <w:sz w:val="24"/>
          <w:szCs w:val="24"/>
        </w:rPr>
      </w:pPr>
      <w:r w:rsidRPr="00862AC1">
        <w:rPr>
          <w:sz w:val="24"/>
          <w:szCs w:val="24"/>
        </w:rPr>
        <w:t>По результатам проведения отборочной стадии закупочная комиссия также имеет право отклонить Заявки, которые:</w:t>
      </w:r>
    </w:p>
    <w:p w14:paraId="7976E66A" w14:textId="77777777" w:rsidR="00135864" w:rsidRPr="00862AC1" w:rsidRDefault="00135864" w:rsidP="006E534F">
      <w:pPr>
        <w:shd w:val="clear" w:color="auto" w:fill="FFFFFF"/>
        <w:tabs>
          <w:tab w:val="left" w:pos="993"/>
          <w:tab w:val="left" w:pos="1276"/>
          <w:tab w:val="left" w:pos="1560"/>
        </w:tabs>
        <w:spacing w:line="240" w:lineRule="atLeast"/>
        <w:ind w:left="567" w:firstLine="0"/>
        <w:rPr>
          <w:sz w:val="24"/>
          <w:szCs w:val="24"/>
        </w:rPr>
      </w:pPr>
      <w:r w:rsidRPr="00862AC1">
        <w:rPr>
          <w:b/>
          <w:sz w:val="24"/>
          <w:szCs w:val="24"/>
        </w:rPr>
        <w:t>а)</w:t>
      </w:r>
      <w:r w:rsidRPr="00862AC1">
        <w:rPr>
          <w:sz w:val="24"/>
          <w:szCs w:val="24"/>
        </w:rPr>
        <w:t xml:space="preserve"> поданы Участниками, которые не относятся к субъектам малого и среднего предпринимательства, если закупка проводится только среди СМСП;</w:t>
      </w:r>
    </w:p>
    <w:p w14:paraId="61725702"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б)</w:t>
      </w:r>
      <w:r w:rsidRPr="00862AC1">
        <w:rPr>
          <w:sz w:val="24"/>
          <w:szCs w:val="24"/>
        </w:rPr>
        <w:t xml:space="preserve"> не отвечают требованиям настоящей Документации к оформлению; </w:t>
      </w:r>
    </w:p>
    <w:p w14:paraId="7A80D425"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в)</w:t>
      </w:r>
      <w:r w:rsidRPr="00862AC1">
        <w:rPr>
          <w:sz w:val="24"/>
          <w:szCs w:val="24"/>
        </w:rPr>
        <w:t xml:space="preserve"> поданы Участниками, которые не отвечают требованиям настоящей Документации;</w:t>
      </w:r>
    </w:p>
    <w:p w14:paraId="3B578947"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г)</w:t>
      </w:r>
      <w:r w:rsidRPr="00862AC1">
        <w:rPr>
          <w:sz w:val="24"/>
          <w:szCs w:val="24"/>
        </w:rPr>
        <w:t xml:space="preserve"> поданы Участниками, не предоставившими документы (в т. ч. частично), требуемые настоящей Документацией, либо представленные документы недействительны, содержат недостоверные сведения, в том числе о стране происхождения товара;</w:t>
      </w:r>
    </w:p>
    <w:p w14:paraId="283A29C2"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д)</w:t>
      </w:r>
      <w:r w:rsidRPr="00862AC1">
        <w:rPr>
          <w:sz w:val="24"/>
          <w:szCs w:val="24"/>
        </w:rPr>
        <w:t xml:space="preserve"> содержат предложения о продукции, условиях договора, не соответствующие предмету закупки, техническим, коммерческим требованиям настоящей Документации;</w:t>
      </w:r>
    </w:p>
    <w:p w14:paraId="5A60BD75"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е)</w:t>
      </w:r>
      <w:r w:rsidRPr="00862AC1">
        <w:rPr>
          <w:sz w:val="24"/>
          <w:szCs w:val="24"/>
        </w:rPr>
        <w:t xml:space="preserve"> содержат данные, не соответствующие приложенным документам, и в случае если процедура проводится в электронной форме – данным, указанным на ЭТП;</w:t>
      </w:r>
    </w:p>
    <w:p w14:paraId="4C51245E"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ж)</w:t>
      </w:r>
      <w:r w:rsidRPr="00862AC1">
        <w:rPr>
          <w:sz w:val="24"/>
          <w:szCs w:val="24"/>
        </w:rPr>
        <w:t xml:space="preserve"> содержат очевидные арифметические или грамматические ошибки, с исправлением которых не согласился Участник;</w:t>
      </w:r>
    </w:p>
    <w:p w14:paraId="5FED1572"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з)</w:t>
      </w:r>
      <w:r w:rsidRPr="00862AC1">
        <w:rPr>
          <w:sz w:val="24"/>
          <w:szCs w:val="24"/>
        </w:rPr>
        <w:t xml:space="preserve"> содержат цену предложения Участника, которая превышает установленную начальную (максимальную) цену договор</w:t>
      </w:r>
      <w:r w:rsidR="000576C6" w:rsidRPr="00862AC1">
        <w:rPr>
          <w:sz w:val="24"/>
          <w:szCs w:val="24"/>
        </w:rPr>
        <w:t>а, если НМЦД устанавлив</w:t>
      </w:r>
      <w:r w:rsidR="00B861D2" w:rsidRPr="00862AC1">
        <w:rPr>
          <w:sz w:val="24"/>
          <w:szCs w:val="24"/>
        </w:rPr>
        <w:t>ается в закупочной Документации;</w:t>
      </w:r>
    </w:p>
    <w:bookmarkEnd w:id="62"/>
    <w:p w14:paraId="255C9473" w14:textId="77777777" w:rsidR="00135864" w:rsidRPr="00862AC1" w:rsidRDefault="00135864" w:rsidP="006E534F">
      <w:pPr>
        <w:widowControl w:val="0"/>
        <w:numPr>
          <w:ilvl w:val="3"/>
          <w:numId w:val="9"/>
        </w:numPr>
        <w:shd w:val="clear" w:color="auto" w:fill="FFFFFF"/>
        <w:autoSpaceDE w:val="0"/>
        <w:autoSpaceDN w:val="0"/>
        <w:adjustRightInd w:val="0"/>
        <w:spacing w:line="240" w:lineRule="atLeast"/>
        <w:ind w:left="567" w:firstLine="0"/>
        <w:contextualSpacing/>
        <w:rPr>
          <w:rFonts w:cs="Arial"/>
          <w:sz w:val="24"/>
          <w:szCs w:val="24"/>
        </w:rPr>
      </w:pPr>
      <w:r w:rsidRPr="00862AC1">
        <w:rPr>
          <w:rFonts w:cs="Arial"/>
          <w:sz w:val="24"/>
          <w:szCs w:val="24"/>
        </w:rPr>
        <w:t xml:space="preserve"> В случае если подавшие заявки Участники удовлетворяют любому из следующих условий:</w:t>
      </w:r>
    </w:p>
    <w:p w14:paraId="6BB7D80A"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а)</w:t>
      </w:r>
      <w:r w:rsidRPr="00862AC1">
        <w:rPr>
          <w:sz w:val="24"/>
          <w:szCs w:val="24"/>
        </w:rPr>
        <w:t xml:space="preserve"> в состав учредителей (акционеров) компаний входят одни и те же лица (юридические либо физические), причем их совокупная доля в каждой из компаний превышает 50 %;</w:t>
      </w:r>
    </w:p>
    <w:p w14:paraId="06E7F6CA"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б)</w:t>
      </w:r>
      <w:r w:rsidRPr="00862AC1">
        <w:rPr>
          <w:sz w:val="24"/>
          <w:szCs w:val="24"/>
        </w:rPr>
        <w:t xml:space="preserve"> одна из компаний владеет более чем 50 % другой;</w:t>
      </w:r>
    </w:p>
    <w:p w14:paraId="0BF3604E"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в)</w:t>
      </w:r>
      <w:r w:rsidRPr="00862AC1">
        <w:rPr>
          <w:sz w:val="24"/>
          <w:szCs w:val="24"/>
        </w:rPr>
        <w:t xml:space="preserve"> исполнительный орган один и тот же, то в этом случае они рассматриваются как единая группа аффилированных между собой лиц, и от них должна быть представлена одна единая Заявка, в противном случае закупочная комиссия имеет право отклонить все поступившие от данной группы лиц заявки.</w:t>
      </w:r>
    </w:p>
    <w:p w14:paraId="12C2374D" w14:textId="77777777" w:rsidR="00135864" w:rsidRPr="00862AC1" w:rsidRDefault="00135864" w:rsidP="006E534F">
      <w:pPr>
        <w:shd w:val="clear" w:color="auto" w:fill="FFFFFF"/>
        <w:spacing w:line="240" w:lineRule="atLeast"/>
        <w:ind w:left="567" w:firstLine="0"/>
        <w:rPr>
          <w:sz w:val="24"/>
          <w:szCs w:val="24"/>
        </w:rPr>
      </w:pPr>
      <w:r w:rsidRPr="00862AC1">
        <w:rPr>
          <w:b/>
          <w:bCs/>
          <w:iCs/>
          <w:sz w:val="24"/>
          <w:szCs w:val="24"/>
        </w:rPr>
        <w:t>4.9.2.8.</w:t>
      </w:r>
      <w:r w:rsidRPr="00862AC1">
        <w:rPr>
          <w:bCs/>
          <w:iCs/>
          <w:sz w:val="24"/>
          <w:szCs w:val="24"/>
        </w:rPr>
        <w:t xml:space="preserve"> В случае, если заявки потенциальных участников закупки и сами такие участники соответствуют всем требованиям Документации данные участники допускаются к </w:t>
      </w:r>
      <w:r w:rsidRPr="00862AC1">
        <w:rPr>
          <w:bCs/>
          <w:iCs/>
          <w:sz w:val="24"/>
          <w:szCs w:val="24"/>
        </w:rPr>
        <w:lastRenderedPageBreak/>
        <w:t>дальнейшей процедуре закупки и признаются участниками закупки, при этом их заявки подлежат обязательной дальнейшей оценке.</w:t>
      </w:r>
    </w:p>
    <w:p w14:paraId="3FD049D5"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4.9.2.9.</w:t>
      </w:r>
      <w:r w:rsidRPr="00862AC1">
        <w:rPr>
          <w:sz w:val="24"/>
          <w:szCs w:val="24"/>
        </w:rPr>
        <w:t xml:space="preserve"> Если на участие в закупке была подана только одна Заявка и Участник, подавший ее соответствует требованиям Документации о закупке или решением закупочной комиссии признан соответствующим требованиям Документации о закупке только один Участник, оценка по критериям не производится, а такой Участник признается единственным поставщиком (подрядчиком, исполнителем) и обязан по требованию Заказчика подписать договор по итогам закупки.</w:t>
      </w:r>
    </w:p>
    <w:p w14:paraId="34AD4772" w14:textId="77777777" w:rsidR="00135864" w:rsidRPr="00862AC1" w:rsidRDefault="00135864" w:rsidP="006E534F">
      <w:pPr>
        <w:shd w:val="clear" w:color="auto" w:fill="FFFFFF"/>
        <w:spacing w:line="240" w:lineRule="atLeast"/>
        <w:ind w:left="567" w:firstLine="0"/>
        <w:rPr>
          <w:sz w:val="24"/>
          <w:szCs w:val="24"/>
        </w:rPr>
      </w:pPr>
      <w:r w:rsidRPr="00862AC1">
        <w:rPr>
          <w:b/>
          <w:sz w:val="24"/>
          <w:szCs w:val="24"/>
        </w:rPr>
        <w:t>4.9.2.10.</w:t>
      </w:r>
      <w:r w:rsidRPr="00862AC1">
        <w:rPr>
          <w:sz w:val="24"/>
          <w:szCs w:val="24"/>
        </w:rPr>
        <w:t xml:space="preserve"> Решение об отклонении или о допуске Заявки Участника к участию в закупке принимается членами закупочной комиссии на основании рабочих материалов экспертной группы, путем голосования с фиксацией результатов в итоговом протоколе. </w:t>
      </w:r>
    </w:p>
    <w:p w14:paraId="769ABCCC" w14:textId="77777777" w:rsidR="00B36C08" w:rsidRPr="00862AC1" w:rsidRDefault="00135864" w:rsidP="006E534F">
      <w:pPr>
        <w:spacing w:line="240" w:lineRule="atLeast"/>
        <w:ind w:left="567" w:firstLine="0"/>
        <w:rPr>
          <w:sz w:val="24"/>
          <w:szCs w:val="24"/>
        </w:rPr>
      </w:pPr>
      <w:r w:rsidRPr="00862AC1">
        <w:rPr>
          <w:b/>
          <w:sz w:val="24"/>
          <w:szCs w:val="24"/>
        </w:rPr>
        <w:t>4.9.2.11.</w:t>
      </w:r>
      <w:r w:rsidRPr="00862AC1">
        <w:rPr>
          <w:sz w:val="24"/>
          <w:szCs w:val="24"/>
        </w:rPr>
        <w:t xml:space="preserve"> </w:t>
      </w:r>
      <w:r w:rsidR="00B36C08" w:rsidRPr="00862AC1">
        <w:rPr>
          <w:sz w:val="24"/>
          <w:szCs w:val="24"/>
        </w:rPr>
        <w:t>Закупка признается несостоявшейся по следующим причинам:</w:t>
      </w:r>
    </w:p>
    <w:p w14:paraId="2949DCE4" w14:textId="77777777" w:rsidR="00B36C08" w:rsidRPr="00862AC1" w:rsidRDefault="00B36C08" w:rsidP="006E534F">
      <w:pPr>
        <w:pStyle w:val="ConsPlusNormal"/>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b/>
          <w:sz w:val="24"/>
          <w:szCs w:val="24"/>
        </w:rPr>
        <w:t>а)</w:t>
      </w:r>
      <w:r w:rsidRPr="00862AC1">
        <w:rPr>
          <w:rFonts w:ascii="Times New Roman" w:hAnsi="Times New Roman" w:cs="Times New Roman"/>
          <w:sz w:val="24"/>
          <w:szCs w:val="24"/>
        </w:rPr>
        <w:t xml:space="preserve"> в связи с тем, что не подано ни одной заявки на участие в закупке;</w:t>
      </w:r>
    </w:p>
    <w:p w14:paraId="11ABD732" w14:textId="77777777" w:rsidR="00B36C08" w:rsidRPr="00862AC1" w:rsidRDefault="00B36C08" w:rsidP="006E534F">
      <w:pPr>
        <w:pStyle w:val="ConsPlusNormal"/>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b/>
          <w:sz w:val="24"/>
          <w:szCs w:val="24"/>
        </w:rPr>
        <w:t>б)</w:t>
      </w:r>
      <w:r w:rsidRPr="00862AC1">
        <w:rPr>
          <w:rFonts w:ascii="Times New Roman" w:hAnsi="Times New Roman" w:cs="Times New Roman"/>
          <w:sz w:val="24"/>
          <w:szCs w:val="24"/>
        </w:rPr>
        <w:t xml:space="preserve"> в связи с тем, что по результатам ее проведения все заявки на участие в закупке отклонены;</w:t>
      </w:r>
    </w:p>
    <w:p w14:paraId="086B4DC4" w14:textId="77777777" w:rsidR="00B36C08" w:rsidRPr="00862AC1" w:rsidRDefault="00B36C08" w:rsidP="006E534F">
      <w:pPr>
        <w:pStyle w:val="ConsPlusNormal"/>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b/>
          <w:sz w:val="24"/>
          <w:szCs w:val="24"/>
        </w:rPr>
        <w:t>в)</w:t>
      </w:r>
      <w:r w:rsidRPr="00862AC1">
        <w:rPr>
          <w:rFonts w:ascii="Times New Roman" w:hAnsi="Times New Roman" w:cs="Times New Roman"/>
          <w:sz w:val="24"/>
          <w:szCs w:val="24"/>
        </w:rPr>
        <w:t xml:space="preserve"> в связи с тем, что на участие в закупке подана только одна заявка;</w:t>
      </w:r>
    </w:p>
    <w:p w14:paraId="17931F50" w14:textId="77777777" w:rsidR="00B36C08" w:rsidRPr="00862AC1" w:rsidRDefault="00B36C08" w:rsidP="006E534F">
      <w:pPr>
        <w:pStyle w:val="ConsPlusNormal"/>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b/>
          <w:sz w:val="24"/>
          <w:szCs w:val="24"/>
        </w:rPr>
        <w:t>г)</w:t>
      </w:r>
      <w:r w:rsidRPr="00862AC1">
        <w:rPr>
          <w:rFonts w:ascii="Times New Roman" w:hAnsi="Times New Roman" w:cs="Times New Roman"/>
          <w:sz w:val="24"/>
          <w:szCs w:val="24"/>
        </w:rPr>
        <w:t xml:space="preserve"> в связи с тем, что по результатам ее проведения отклонены все заявки, за исключением одной заявки на участие в закупке;</w:t>
      </w:r>
    </w:p>
    <w:p w14:paraId="02250201" w14:textId="77777777" w:rsidR="00B36C08" w:rsidRPr="00862AC1" w:rsidRDefault="00B36C08" w:rsidP="006E534F">
      <w:pPr>
        <w:pStyle w:val="ConsPlusNormal"/>
        <w:spacing w:line="240" w:lineRule="atLeast"/>
        <w:ind w:left="567" w:firstLine="0"/>
        <w:jc w:val="both"/>
        <w:rPr>
          <w:rFonts w:ascii="Times New Roman" w:hAnsi="Times New Roman" w:cs="Times New Roman"/>
          <w:sz w:val="24"/>
          <w:szCs w:val="24"/>
        </w:rPr>
      </w:pPr>
      <w:r w:rsidRPr="00862AC1">
        <w:rPr>
          <w:rFonts w:ascii="Times New Roman" w:hAnsi="Times New Roman" w:cs="Times New Roman"/>
          <w:b/>
          <w:sz w:val="24"/>
          <w:szCs w:val="24"/>
        </w:rPr>
        <w:t>д)</w:t>
      </w:r>
      <w:r w:rsidRPr="00862AC1">
        <w:rPr>
          <w:rFonts w:ascii="Times New Roman" w:hAnsi="Times New Roman" w:cs="Times New Roman"/>
          <w:sz w:val="24"/>
          <w:szCs w:val="24"/>
        </w:rPr>
        <w:t xml:space="preserve"> в связи с тем, что по результатам ее проведения от заключения договора уклонились все участники закупки.</w:t>
      </w:r>
    </w:p>
    <w:p w14:paraId="60CA8DD8" w14:textId="77777777" w:rsidR="00135864" w:rsidRPr="00862AC1" w:rsidRDefault="00B36C08" w:rsidP="006E534F">
      <w:pPr>
        <w:spacing w:line="240" w:lineRule="atLeast"/>
        <w:ind w:left="567" w:firstLine="0"/>
        <w:rPr>
          <w:sz w:val="24"/>
          <w:szCs w:val="24"/>
        </w:rPr>
      </w:pPr>
      <w:r w:rsidRPr="00862AC1">
        <w:rPr>
          <w:sz w:val="24"/>
          <w:szCs w:val="24"/>
        </w:rPr>
        <w:t xml:space="preserve">       При этом Заказчик </w:t>
      </w:r>
      <w:r w:rsidR="0085712B" w:rsidRPr="00862AC1">
        <w:rPr>
          <w:sz w:val="24"/>
          <w:szCs w:val="24"/>
        </w:rPr>
        <w:t>не обязан заключа</w:t>
      </w:r>
      <w:r w:rsidRPr="00862AC1">
        <w:rPr>
          <w:sz w:val="24"/>
          <w:szCs w:val="24"/>
        </w:rPr>
        <w:t xml:space="preserve">ть договор с единственным участником </w:t>
      </w:r>
      <w:r w:rsidR="0085712B" w:rsidRPr="00862AC1">
        <w:rPr>
          <w:sz w:val="24"/>
          <w:szCs w:val="24"/>
        </w:rPr>
        <w:t>состязательной</w:t>
      </w:r>
      <w:r w:rsidRPr="00862AC1">
        <w:rPr>
          <w:sz w:val="24"/>
          <w:szCs w:val="24"/>
        </w:rPr>
        <w:t xml:space="preserve"> закупки. В случае отсутствия участников принять решение о прямой закупке на основании пункта 14.3.2 Положения о закупке или повторно провести закупочную процедуру.</w:t>
      </w:r>
    </w:p>
    <w:p w14:paraId="55B07B20" w14:textId="77777777" w:rsidR="00135864" w:rsidRPr="00862AC1" w:rsidRDefault="00E474AB" w:rsidP="006E534F">
      <w:pPr>
        <w:pStyle w:val="aff9"/>
        <w:keepNext/>
        <w:numPr>
          <w:ilvl w:val="2"/>
          <w:numId w:val="32"/>
        </w:numPr>
        <w:suppressAutoHyphens/>
        <w:spacing w:before="240" w:line="240" w:lineRule="atLeast"/>
        <w:ind w:left="567" w:firstLine="0"/>
        <w:outlineLvl w:val="2"/>
        <w:rPr>
          <w:rFonts w:ascii="Times New Roman" w:hAnsi="Times New Roman" w:cs="Times New Roman"/>
          <w:sz w:val="24"/>
          <w:szCs w:val="24"/>
        </w:rPr>
      </w:pPr>
      <w:r w:rsidRPr="00862AC1">
        <w:rPr>
          <w:rFonts w:ascii="Times New Roman" w:hAnsi="Times New Roman" w:cs="Times New Roman"/>
          <w:b/>
          <w:bCs/>
          <w:sz w:val="24"/>
          <w:szCs w:val="24"/>
        </w:rPr>
        <w:t>Этап оценки З</w:t>
      </w:r>
      <w:r w:rsidR="00135864" w:rsidRPr="00862AC1">
        <w:rPr>
          <w:rFonts w:ascii="Times New Roman" w:hAnsi="Times New Roman" w:cs="Times New Roman"/>
          <w:b/>
          <w:bCs/>
          <w:sz w:val="24"/>
          <w:szCs w:val="24"/>
        </w:rPr>
        <w:t>аявок</w:t>
      </w:r>
    </w:p>
    <w:p w14:paraId="6E705B6E" w14:textId="77777777" w:rsidR="00135864" w:rsidRPr="00862AC1" w:rsidRDefault="00135864" w:rsidP="006E534F">
      <w:pPr>
        <w:spacing w:line="240" w:lineRule="atLeast"/>
        <w:ind w:left="567" w:firstLine="0"/>
        <w:rPr>
          <w:b/>
          <w:sz w:val="24"/>
          <w:szCs w:val="24"/>
        </w:rPr>
      </w:pPr>
      <w:r w:rsidRPr="00862AC1">
        <w:rPr>
          <w:b/>
          <w:sz w:val="24"/>
          <w:szCs w:val="24"/>
        </w:rPr>
        <w:t xml:space="preserve">4.9.3.1. </w:t>
      </w:r>
      <w:r w:rsidR="00DF5344" w:rsidRPr="00862AC1">
        <w:rPr>
          <w:b/>
          <w:sz w:val="24"/>
          <w:szCs w:val="24"/>
        </w:rPr>
        <w:t>Национальный режим</w:t>
      </w:r>
      <w:r w:rsidRPr="00862AC1">
        <w:rPr>
          <w:b/>
          <w:sz w:val="24"/>
          <w:szCs w:val="24"/>
        </w:rPr>
        <w:t>.</w:t>
      </w:r>
    </w:p>
    <w:p w14:paraId="67707EDF" w14:textId="77777777" w:rsidR="00DF5344" w:rsidRPr="00862AC1" w:rsidRDefault="00DF5344" w:rsidP="00DF5344">
      <w:pPr>
        <w:spacing w:line="240" w:lineRule="atLeast"/>
        <w:ind w:left="567" w:firstLine="0"/>
        <w:rPr>
          <w:b/>
          <w:sz w:val="24"/>
          <w:szCs w:val="24"/>
        </w:rPr>
      </w:pPr>
      <w:r w:rsidRPr="00862AC1">
        <w:rPr>
          <w:sz w:val="24"/>
          <w:szCs w:val="24"/>
        </w:rPr>
        <w:t xml:space="preserve">На основании </w:t>
      </w:r>
      <w:proofErr w:type="spellStart"/>
      <w:r w:rsidRPr="00862AC1">
        <w:rPr>
          <w:sz w:val="24"/>
          <w:szCs w:val="24"/>
        </w:rPr>
        <w:t>пп</w:t>
      </w:r>
      <w:proofErr w:type="spellEnd"/>
      <w:r w:rsidRPr="00862AC1">
        <w:rPr>
          <w:sz w:val="24"/>
          <w:szCs w:val="24"/>
        </w:rPr>
        <w:t xml:space="preserve">. «м» п. 4 </w:t>
      </w:r>
      <w:bookmarkEnd w:id="63"/>
      <w:r w:rsidRPr="00862AC1">
        <w:rPr>
          <w:sz w:val="24"/>
          <w:szCs w:val="24"/>
        </w:rPr>
        <w:t xml:space="preserve">Постановлением Правительства РФ от 23.12.2024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запрет, ограничение, преимущество не распространяются на настоящую закупку. </w:t>
      </w:r>
    </w:p>
    <w:bookmarkEnd w:id="46"/>
    <w:bookmarkEnd w:id="47"/>
    <w:bookmarkEnd w:id="48"/>
    <w:bookmarkEnd w:id="49"/>
    <w:bookmarkEnd w:id="50"/>
    <w:p w14:paraId="24AFB46A" w14:textId="77777777" w:rsidR="00203F64" w:rsidRPr="00862AC1" w:rsidRDefault="00203F64" w:rsidP="00203F64">
      <w:pPr>
        <w:spacing w:line="240" w:lineRule="atLeast"/>
        <w:ind w:left="567" w:firstLine="0"/>
        <w:rPr>
          <w:rFonts w:eastAsia="Calibri"/>
          <w:iCs/>
          <w:sz w:val="24"/>
          <w:szCs w:val="24"/>
          <w:lang w:eastAsia="en-US"/>
        </w:rPr>
      </w:pPr>
      <w:r w:rsidRPr="00862AC1">
        <w:rPr>
          <w:b/>
          <w:sz w:val="24"/>
          <w:szCs w:val="24"/>
        </w:rPr>
        <w:t>4.9.3.2.</w:t>
      </w:r>
      <w:r w:rsidRPr="00862AC1">
        <w:rPr>
          <w:sz w:val="24"/>
          <w:szCs w:val="24"/>
        </w:rPr>
        <w:t xml:space="preserve"> </w:t>
      </w:r>
      <w:r w:rsidRPr="00862AC1">
        <w:rPr>
          <w:rFonts w:eastAsia="Calibri"/>
          <w:iCs/>
          <w:sz w:val="24"/>
          <w:szCs w:val="24"/>
          <w:lang w:eastAsia="en-US"/>
        </w:rPr>
        <w:t>Оценка Заявок Участников производится на основании указанных ниже критериев оценки, их содержания и значимости, установленных в настоящей документации по закупке, с учетом условий, изложенных в п.п.4.9.3.1:</w:t>
      </w:r>
    </w:p>
    <w:tbl>
      <w:tblPr>
        <w:tblW w:w="9781"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693"/>
        <w:gridCol w:w="3685"/>
        <w:gridCol w:w="851"/>
        <w:gridCol w:w="1559"/>
      </w:tblGrid>
      <w:tr w:rsidR="00510519" w:rsidRPr="00510519" w14:paraId="65430EF0" w14:textId="77777777" w:rsidTr="00510519">
        <w:trPr>
          <w:trHeight w:val="172"/>
        </w:trPr>
        <w:tc>
          <w:tcPr>
            <w:tcW w:w="993" w:type="dxa"/>
            <w:vMerge w:val="restart"/>
            <w:vAlign w:val="center"/>
          </w:tcPr>
          <w:p w14:paraId="5DA63E34" w14:textId="77777777" w:rsidR="00510519" w:rsidRPr="00510519" w:rsidRDefault="00510519" w:rsidP="00510519">
            <w:pPr>
              <w:suppressAutoHyphens/>
              <w:spacing w:line="240" w:lineRule="auto"/>
              <w:ind w:firstLine="0"/>
              <w:jc w:val="center"/>
              <w:rPr>
                <w:b/>
                <w:sz w:val="20"/>
                <w:szCs w:val="20"/>
              </w:rPr>
            </w:pPr>
            <w:r w:rsidRPr="00510519">
              <w:rPr>
                <w:b/>
                <w:sz w:val="20"/>
                <w:szCs w:val="20"/>
              </w:rPr>
              <w:t>№</w:t>
            </w:r>
          </w:p>
          <w:p w14:paraId="4DAD37B1" w14:textId="77777777" w:rsidR="00510519" w:rsidRPr="00510519" w:rsidRDefault="00510519" w:rsidP="00510519">
            <w:pPr>
              <w:suppressAutoHyphens/>
              <w:spacing w:line="240" w:lineRule="auto"/>
              <w:ind w:firstLine="0"/>
              <w:jc w:val="center"/>
              <w:rPr>
                <w:b/>
                <w:sz w:val="20"/>
                <w:szCs w:val="20"/>
              </w:rPr>
            </w:pPr>
            <w:r w:rsidRPr="00510519">
              <w:rPr>
                <w:b/>
                <w:sz w:val="20"/>
                <w:szCs w:val="20"/>
              </w:rPr>
              <w:t>п/п</w:t>
            </w:r>
          </w:p>
        </w:tc>
        <w:tc>
          <w:tcPr>
            <w:tcW w:w="2693" w:type="dxa"/>
            <w:vMerge w:val="restart"/>
            <w:vAlign w:val="center"/>
          </w:tcPr>
          <w:p w14:paraId="093E633C" w14:textId="77777777" w:rsidR="00510519" w:rsidRPr="00510519" w:rsidRDefault="00510519" w:rsidP="00510519">
            <w:pPr>
              <w:suppressAutoHyphens/>
              <w:spacing w:line="240" w:lineRule="auto"/>
              <w:ind w:firstLine="0"/>
              <w:jc w:val="center"/>
              <w:rPr>
                <w:b/>
                <w:sz w:val="20"/>
                <w:szCs w:val="20"/>
              </w:rPr>
            </w:pPr>
            <w:r w:rsidRPr="00510519">
              <w:rPr>
                <w:b/>
                <w:bCs/>
                <w:sz w:val="20"/>
                <w:szCs w:val="20"/>
              </w:rPr>
              <w:t>Критерий</w:t>
            </w:r>
          </w:p>
        </w:tc>
        <w:tc>
          <w:tcPr>
            <w:tcW w:w="3685" w:type="dxa"/>
            <w:vMerge w:val="restart"/>
            <w:vAlign w:val="center"/>
          </w:tcPr>
          <w:p w14:paraId="3971B7C9" w14:textId="77777777" w:rsidR="00510519" w:rsidRPr="00510519" w:rsidRDefault="00510519" w:rsidP="00510519">
            <w:pPr>
              <w:suppressAutoHyphens/>
              <w:spacing w:line="240" w:lineRule="auto"/>
              <w:ind w:firstLine="0"/>
              <w:jc w:val="center"/>
              <w:rPr>
                <w:b/>
                <w:sz w:val="20"/>
                <w:szCs w:val="20"/>
              </w:rPr>
            </w:pPr>
            <w:r w:rsidRPr="00510519">
              <w:rPr>
                <w:b/>
                <w:bCs/>
                <w:sz w:val="20"/>
                <w:szCs w:val="20"/>
              </w:rPr>
              <w:t>Порядок оценки</w:t>
            </w:r>
          </w:p>
        </w:tc>
        <w:tc>
          <w:tcPr>
            <w:tcW w:w="2410" w:type="dxa"/>
            <w:gridSpan w:val="2"/>
            <w:vAlign w:val="center"/>
          </w:tcPr>
          <w:p w14:paraId="5AA45C54" w14:textId="77777777" w:rsidR="00510519" w:rsidRPr="00510519" w:rsidRDefault="00510519" w:rsidP="00510519">
            <w:pPr>
              <w:suppressAutoHyphens/>
              <w:spacing w:line="240" w:lineRule="auto"/>
              <w:ind w:firstLine="0"/>
              <w:jc w:val="center"/>
              <w:rPr>
                <w:b/>
                <w:bCs/>
                <w:sz w:val="20"/>
                <w:szCs w:val="20"/>
              </w:rPr>
            </w:pPr>
            <w:r w:rsidRPr="00510519">
              <w:rPr>
                <w:b/>
                <w:bCs/>
                <w:sz w:val="20"/>
                <w:szCs w:val="20"/>
              </w:rPr>
              <w:t>Значимость критериев</w:t>
            </w:r>
          </w:p>
          <w:p w14:paraId="6E76F933" w14:textId="77777777" w:rsidR="00510519" w:rsidRPr="00510519" w:rsidRDefault="00510519" w:rsidP="00510519">
            <w:pPr>
              <w:suppressAutoHyphens/>
              <w:spacing w:line="240" w:lineRule="auto"/>
              <w:ind w:firstLine="0"/>
              <w:jc w:val="center"/>
              <w:rPr>
                <w:b/>
                <w:bCs/>
                <w:sz w:val="20"/>
                <w:szCs w:val="20"/>
              </w:rPr>
            </w:pPr>
            <w:r w:rsidRPr="00510519">
              <w:rPr>
                <w:b/>
                <w:bCs/>
                <w:sz w:val="20"/>
                <w:szCs w:val="20"/>
              </w:rPr>
              <w:t>оценки заявок</w:t>
            </w:r>
          </w:p>
        </w:tc>
      </w:tr>
      <w:tr w:rsidR="00510519" w:rsidRPr="00510519" w14:paraId="0329A82D" w14:textId="77777777" w:rsidTr="00510519">
        <w:trPr>
          <w:trHeight w:val="37"/>
        </w:trPr>
        <w:tc>
          <w:tcPr>
            <w:tcW w:w="993" w:type="dxa"/>
            <w:vMerge/>
            <w:vAlign w:val="center"/>
          </w:tcPr>
          <w:p w14:paraId="58A0FF4D" w14:textId="77777777" w:rsidR="00510519" w:rsidRPr="00510519" w:rsidRDefault="00510519" w:rsidP="00510519">
            <w:pPr>
              <w:suppressAutoHyphens/>
              <w:spacing w:line="240" w:lineRule="auto"/>
              <w:ind w:firstLine="0"/>
              <w:jc w:val="center"/>
              <w:rPr>
                <w:b/>
                <w:sz w:val="20"/>
                <w:szCs w:val="20"/>
              </w:rPr>
            </w:pPr>
          </w:p>
        </w:tc>
        <w:tc>
          <w:tcPr>
            <w:tcW w:w="2693" w:type="dxa"/>
            <w:vMerge/>
            <w:vAlign w:val="center"/>
          </w:tcPr>
          <w:p w14:paraId="336F1F50" w14:textId="77777777" w:rsidR="00510519" w:rsidRPr="00510519" w:rsidRDefault="00510519" w:rsidP="00510519">
            <w:pPr>
              <w:suppressAutoHyphens/>
              <w:spacing w:line="240" w:lineRule="auto"/>
              <w:ind w:firstLine="0"/>
              <w:jc w:val="center"/>
              <w:rPr>
                <w:b/>
                <w:bCs/>
                <w:sz w:val="20"/>
                <w:szCs w:val="20"/>
              </w:rPr>
            </w:pPr>
          </w:p>
        </w:tc>
        <w:tc>
          <w:tcPr>
            <w:tcW w:w="3685" w:type="dxa"/>
            <w:vMerge/>
            <w:vAlign w:val="center"/>
          </w:tcPr>
          <w:p w14:paraId="491120F2" w14:textId="77777777" w:rsidR="00510519" w:rsidRPr="00510519" w:rsidRDefault="00510519" w:rsidP="00510519">
            <w:pPr>
              <w:suppressAutoHyphens/>
              <w:spacing w:line="240" w:lineRule="auto"/>
              <w:ind w:firstLine="0"/>
              <w:jc w:val="center"/>
              <w:rPr>
                <w:b/>
                <w:bCs/>
                <w:sz w:val="20"/>
                <w:szCs w:val="20"/>
              </w:rPr>
            </w:pPr>
          </w:p>
        </w:tc>
        <w:tc>
          <w:tcPr>
            <w:tcW w:w="851" w:type="dxa"/>
            <w:vAlign w:val="center"/>
          </w:tcPr>
          <w:p w14:paraId="3129B86F" w14:textId="77777777" w:rsidR="00510519" w:rsidRPr="00510519" w:rsidRDefault="00510519" w:rsidP="00510519">
            <w:pPr>
              <w:suppressAutoHyphens/>
              <w:spacing w:line="240" w:lineRule="auto"/>
              <w:ind w:firstLine="0"/>
              <w:jc w:val="center"/>
              <w:rPr>
                <w:b/>
                <w:bCs/>
                <w:sz w:val="20"/>
                <w:szCs w:val="20"/>
                <w:lang w:val="en-US"/>
              </w:rPr>
            </w:pPr>
            <w:r w:rsidRPr="00510519">
              <w:rPr>
                <w:b/>
                <w:bCs/>
                <w:sz w:val="20"/>
                <w:szCs w:val="20"/>
                <w:lang w:val="en-US"/>
              </w:rPr>
              <w:t>%</w:t>
            </w:r>
          </w:p>
        </w:tc>
        <w:tc>
          <w:tcPr>
            <w:tcW w:w="1559" w:type="dxa"/>
            <w:vAlign w:val="center"/>
          </w:tcPr>
          <w:p w14:paraId="28954FF8" w14:textId="77777777" w:rsidR="00510519" w:rsidRPr="00510519" w:rsidRDefault="00510519" w:rsidP="00510519">
            <w:pPr>
              <w:suppressAutoHyphens/>
              <w:spacing w:line="240" w:lineRule="auto"/>
              <w:ind w:firstLine="0"/>
              <w:jc w:val="center"/>
              <w:rPr>
                <w:b/>
                <w:bCs/>
                <w:sz w:val="20"/>
                <w:szCs w:val="20"/>
              </w:rPr>
            </w:pPr>
            <w:r w:rsidRPr="00510519">
              <w:rPr>
                <w:b/>
                <w:bCs/>
                <w:sz w:val="20"/>
                <w:szCs w:val="20"/>
              </w:rPr>
              <w:t>коэффициент</w:t>
            </w:r>
          </w:p>
        </w:tc>
      </w:tr>
      <w:tr w:rsidR="00510519" w:rsidRPr="00510519" w14:paraId="68C52511" w14:textId="77777777" w:rsidTr="00510519">
        <w:trPr>
          <w:trHeight w:val="49"/>
        </w:trPr>
        <w:tc>
          <w:tcPr>
            <w:tcW w:w="9781" w:type="dxa"/>
            <w:gridSpan w:val="5"/>
            <w:vAlign w:val="center"/>
          </w:tcPr>
          <w:p w14:paraId="702579F8" w14:textId="77777777" w:rsidR="00510519" w:rsidRPr="00510519" w:rsidRDefault="00510519" w:rsidP="00510519">
            <w:pPr>
              <w:suppressAutoHyphens/>
              <w:spacing w:line="240" w:lineRule="auto"/>
              <w:ind w:firstLine="0"/>
              <w:jc w:val="left"/>
              <w:rPr>
                <w:bCs/>
                <w:sz w:val="20"/>
                <w:szCs w:val="20"/>
              </w:rPr>
            </w:pPr>
            <w:r w:rsidRPr="00510519">
              <w:rPr>
                <w:bCs/>
                <w:sz w:val="20"/>
                <w:szCs w:val="20"/>
              </w:rPr>
              <w:t>1. Ценовой критерий</w:t>
            </w:r>
          </w:p>
        </w:tc>
      </w:tr>
      <w:tr w:rsidR="00510519" w:rsidRPr="00510519" w14:paraId="2D42376F" w14:textId="77777777" w:rsidTr="00510519">
        <w:trPr>
          <w:trHeight w:val="916"/>
        </w:trPr>
        <w:tc>
          <w:tcPr>
            <w:tcW w:w="3686" w:type="dxa"/>
            <w:gridSpan w:val="2"/>
            <w:vMerge w:val="restart"/>
            <w:vAlign w:val="center"/>
          </w:tcPr>
          <w:p w14:paraId="6E2BE566" w14:textId="77777777" w:rsidR="00510519" w:rsidRPr="00510519" w:rsidRDefault="00510519" w:rsidP="00510519">
            <w:pPr>
              <w:suppressAutoHyphens/>
              <w:spacing w:line="240" w:lineRule="auto"/>
              <w:ind w:firstLine="0"/>
              <w:jc w:val="left"/>
              <w:rPr>
                <w:sz w:val="20"/>
                <w:szCs w:val="20"/>
              </w:rPr>
            </w:pPr>
            <w:r w:rsidRPr="00510519">
              <w:rPr>
                <w:sz w:val="20"/>
                <w:szCs w:val="20"/>
              </w:rPr>
              <w:t>1.1. Цена договора</w:t>
            </w:r>
          </w:p>
        </w:tc>
        <w:tc>
          <w:tcPr>
            <w:tcW w:w="3685" w:type="dxa"/>
            <w:vMerge w:val="restart"/>
            <w:vAlign w:val="center"/>
          </w:tcPr>
          <w:p w14:paraId="250C6D4C" w14:textId="77777777" w:rsidR="00510519" w:rsidRPr="00510519" w:rsidRDefault="00510519" w:rsidP="00510519">
            <w:pPr>
              <w:suppressAutoHyphens/>
              <w:spacing w:line="240" w:lineRule="auto"/>
              <w:ind w:firstLine="0"/>
              <w:jc w:val="left"/>
              <w:rPr>
                <w:bCs/>
                <w:sz w:val="20"/>
                <w:szCs w:val="20"/>
              </w:rPr>
            </w:pPr>
            <w:r w:rsidRPr="00510519">
              <w:rPr>
                <w:sz w:val="20"/>
                <w:szCs w:val="20"/>
              </w:rPr>
              <w:t>Оценка по критерию производится по данным</w:t>
            </w:r>
            <w:r w:rsidRPr="00510519">
              <w:rPr>
                <w:bCs/>
                <w:sz w:val="20"/>
                <w:szCs w:val="20"/>
              </w:rPr>
              <w:t>, указанным в Заявке Участника (форма 5.1 Документации)</w:t>
            </w:r>
          </w:p>
          <w:p w14:paraId="68C9BE2B" w14:textId="77777777" w:rsidR="00510519" w:rsidRPr="00510519" w:rsidRDefault="00510519" w:rsidP="00510519">
            <w:pPr>
              <w:suppressAutoHyphens/>
              <w:spacing w:line="240" w:lineRule="auto"/>
              <w:ind w:firstLine="0"/>
              <w:jc w:val="left"/>
              <w:rPr>
                <w:bCs/>
                <w:sz w:val="20"/>
                <w:szCs w:val="20"/>
              </w:rPr>
            </w:pPr>
            <w:r w:rsidRPr="00510519">
              <w:rPr>
                <w:bCs/>
                <w:sz w:val="20"/>
                <w:szCs w:val="20"/>
              </w:rPr>
              <w:t xml:space="preserve">Оценка определяется по формуле: </w:t>
            </w:r>
          </w:p>
          <w:p w14:paraId="1E91755A" w14:textId="77777777" w:rsidR="00510519" w:rsidRPr="00510519" w:rsidRDefault="00510519" w:rsidP="00510519">
            <w:pPr>
              <w:suppressAutoHyphens/>
              <w:spacing w:line="240" w:lineRule="auto"/>
              <w:ind w:firstLine="0"/>
              <w:jc w:val="left"/>
              <w:rPr>
                <w:sz w:val="20"/>
                <w:szCs w:val="20"/>
              </w:rPr>
            </w:pPr>
            <w:r w:rsidRPr="00510519">
              <w:rPr>
                <w:sz w:val="20"/>
                <w:szCs w:val="20"/>
              </w:rPr>
              <w:t xml:space="preserve">       ЦБ </w:t>
            </w:r>
            <w:proofErr w:type="spellStart"/>
            <w:r w:rsidRPr="00510519">
              <w:rPr>
                <w:sz w:val="20"/>
                <w:szCs w:val="20"/>
                <w:vertAlign w:val="subscript"/>
                <w:lang w:val="en-US"/>
              </w:rPr>
              <w:t>i</w:t>
            </w:r>
            <w:proofErr w:type="spellEnd"/>
            <w:r w:rsidRPr="00510519">
              <w:rPr>
                <w:sz w:val="20"/>
                <w:szCs w:val="20"/>
                <w:vertAlign w:val="subscript"/>
              </w:rPr>
              <w:t xml:space="preserve"> </w:t>
            </w:r>
            <w:r w:rsidRPr="00510519">
              <w:rPr>
                <w:sz w:val="20"/>
                <w:szCs w:val="20"/>
              </w:rPr>
              <w:t xml:space="preserve">= Ц </w:t>
            </w:r>
            <w:r w:rsidRPr="00510519">
              <w:rPr>
                <w:sz w:val="20"/>
                <w:szCs w:val="20"/>
                <w:vertAlign w:val="subscript"/>
                <w:lang w:val="en-US"/>
              </w:rPr>
              <w:t>min</w:t>
            </w:r>
            <w:r w:rsidRPr="00510519">
              <w:rPr>
                <w:sz w:val="20"/>
                <w:szCs w:val="20"/>
                <w:vertAlign w:val="subscript"/>
              </w:rPr>
              <w:t xml:space="preserve"> </w:t>
            </w:r>
            <w:r w:rsidRPr="00510519">
              <w:rPr>
                <w:sz w:val="20"/>
                <w:szCs w:val="20"/>
              </w:rPr>
              <w:t xml:space="preserve">/ Ц </w:t>
            </w:r>
            <w:proofErr w:type="spellStart"/>
            <w:proofErr w:type="gramStart"/>
            <w:r w:rsidRPr="00510519">
              <w:rPr>
                <w:sz w:val="20"/>
                <w:szCs w:val="20"/>
                <w:vertAlign w:val="subscript"/>
                <w:lang w:val="en-US"/>
              </w:rPr>
              <w:t>i</w:t>
            </w:r>
            <w:proofErr w:type="spellEnd"/>
            <w:r w:rsidRPr="00510519">
              <w:rPr>
                <w:sz w:val="20"/>
                <w:szCs w:val="20"/>
                <w:vertAlign w:val="subscript"/>
              </w:rPr>
              <w:t xml:space="preserve">  </w:t>
            </w:r>
            <w:r w:rsidRPr="00510519">
              <w:rPr>
                <w:sz w:val="20"/>
                <w:szCs w:val="20"/>
              </w:rPr>
              <w:t>х</w:t>
            </w:r>
            <w:proofErr w:type="gramEnd"/>
            <w:r w:rsidRPr="00510519">
              <w:rPr>
                <w:sz w:val="20"/>
                <w:szCs w:val="20"/>
              </w:rPr>
              <w:t xml:space="preserve"> 10 где:</w:t>
            </w:r>
          </w:p>
          <w:p w14:paraId="4D4FCF97" w14:textId="77777777" w:rsidR="00510519" w:rsidRPr="00510519" w:rsidRDefault="00510519" w:rsidP="00510519">
            <w:pPr>
              <w:suppressAutoHyphens/>
              <w:spacing w:line="240" w:lineRule="auto"/>
              <w:ind w:firstLine="0"/>
              <w:jc w:val="left"/>
              <w:rPr>
                <w:sz w:val="20"/>
                <w:szCs w:val="20"/>
              </w:rPr>
            </w:pPr>
            <w:r w:rsidRPr="00510519">
              <w:rPr>
                <w:noProof/>
                <w:sz w:val="20"/>
                <w:szCs w:val="20"/>
              </w:rPr>
              <w:drawing>
                <wp:inline distT="0" distB="0" distL="0" distR="0" wp14:anchorId="289538CD" wp14:editId="7FB0E5E3">
                  <wp:extent cx="200025" cy="228600"/>
                  <wp:effectExtent l="0" t="0" r="0" b="0"/>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510519">
              <w:rPr>
                <w:sz w:val="20"/>
                <w:szCs w:val="20"/>
              </w:rPr>
              <w:t xml:space="preserve"> - ценовое предложение Участника закупки, Заявка которого оценивается;</w:t>
            </w:r>
          </w:p>
          <w:p w14:paraId="09DBC227" w14:textId="77777777" w:rsidR="00510519" w:rsidRPr="00510519" w:rsidRDefault="00510519" w:rsidP="00510519">
            <w:pPr>
              <w:suppressAutoHyphens/>
              <w:spacing w:line="240" w:lineRule="auto"/>
              <w:ind w:firstLine="0"/>
              <w:jc w:val="left"/>
              <w:rPr>
                <w:sz w:val="20"/>
                <w:szCs w:val="20"/>
              </w:rPr>
            </w:pPr>
            <w:r w:rsidRPr="00510519">
              <w:rPr>
                <w:noProof/>
                <w:sz w:val="20"/>
                <w:szCs w:val="20"/>
              </w:rPr>
              <w:drawing>
                <wp:inline distT="0" distB="0" distL="0" distR="0" wp14:anchorId="4070385D" wp14:editId="2C2F2E37">
                  <wp:extent cx="323850" cy="228600"/>
                  <wp:effectExtent l="0" t="0" r="0" b="0"/>
                  <wp:docPr id="4"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23850" cy="228600"/>
                          </a:xfrm>
                          <a:prstGeom prst="rect">
                            <a:avLst/>
                          </a:prstGeom>
                          <a:noFill/>
                          <a:ln>
                            <a:noFill/>
                          </a:ln>
                        </pic:spPr>
                      </pic:pic>
                    </a:graphicData>
                  </a:graphic>
                </wp:inline>
              </w:drawing>
            </w:r>
            <w:r w:rsidRPr="00510519">
              <w:rPr>
                <w:sz w:val="20"/>
                <w:szCs w:val="20"/>
              </w:rPr>
              <w:t xml:space="preserve"> - минимальное ценовое предложение из сделанных участниками закупки</w:t>
            </w:r>
          </w:p>
        </w:tc>
        <w:tc>
          <w:tcPr>
            <w:tcW w:w="851" w:type="dxa"/>
            <w:vAlign w:val="center"/>
          </w:tcPr>
          <w:p w14:paraId="4EB41408" w14:textId="77777777" w:rsidR="00510519" w:rsidRPr="00510519" w:rsidRDefault="00510519" w:rsidP="00510519">
            <w:pPr>
              <w:suppressAutoHyphens/>
              <w:spacing w:line="240" w:lineRule="auto"/>
              <w:ind w:firstLine="0"/>
              <w:jc w:val="center"/>
              <w:rPr>
                <w:sz w:val="20"/>
                <w:szCs w:val="20"/>
              </w:rPr>
            </w:pPr>
            <w:r w:rsidRPr="00510519">
              <w:rPr>
                <w:sz w:val="20"/>
                <w:szCs w:val="20"/>
              </w:rPr>
              <w:t>80%</w:t>
            </w:r>
          </w:p>
        </w:tc>
        <w:tc>
          <w:tcPr>
            <w:tcW w:w="1559" w:type="dxa"/>
            <w:vAlign w:val="center"/>
          </w:tcPr>
          <w:p w14:paraId="6D7143C8" w14:textId="77777777" w:rsidR="00510519" w:rsidRPr="00510519" w:rsidRDefault="00510519" w:rsidP="00510519">
            <w:pPr>
              <w:suppressAutoHyphens/>
              <w:spacing w:line="240" w:lineRule="auto"/>
              <w:ind w:firstLine="0"/>
              <w:jc w:val="center"/>
              <w:rPr>
                <w:sz w:val="20"/>
                <w:szCs w:val="20"/>
              </w:rPr>
            </w:pPr>
            <w:r w:rsidRPr="00510519">
              <w:rPr>
                <w:sz w:val="20"/>
                <w:szCs w:val="20"/>
              </w:rPr>
              <w:t>0,80</w:t>
            </w:r>
          </w:p>
        </w:tc>
      </w:tr>
      <w:tr w:rsidR="00510519" w:rsidRPr="00510519" w14:paraId="5D931337" w14:textId="77777777" w:rsidTr="00510519">
        <w:trPr>
          <w:trHeight w:val="1331"/>
        </w:trPr>
        <w:tc>
          <w:tcPr>
            <w:tcW w:w="3686" w:type="dxa"/>
            <w:gridSpan w:val="2"/>
            <w:vMerge/>
            <w:vAlign w:val="center"/>
          </w:tcPr>
          <w:p w14:paraId="605566D4" w14:textId="77777777" w:rsidR="00510519" w:rsidRPr="00510519" w:rsidRDefault="00510519" w:rsidP="00510519">
            <w:pPr>
              <w:suppressAutoHyphens/>
              <w:spacing w:line="240" w:lineRule="auto"/>
              <w:ind w:firstLine="0"/>
              <w:jc w:val="left"/>
              <w:rPr>
                <w:sz w:val="20"/>
                <w:szCs w:val="20"/>
              </w:rPr>
            </w:pPr>
          </w:p>
        </w:tc>
        <w:tc>
          <w:tcPr>
            <w:tcW w:w="3685" w:type="dxa"/>
            <w:vMerge/>
            <w:vAlign w:val="center"/>
          </w:tcPr>
          <w:p w14:paraId="4756B41F" w14:textId="77777777" w:rsidR="00510519" w:rsidRPr="00510519" w:rsidRDefault="00510519" w:rsidP="00510519">
            <w:pPr>
              <w:suppressAutoHyphens/>
              <w:spacing w:line="240" w:lineRule="auto"/>
              <w:ind w:firstLine="0"/>
              <w:jc w:val="left"/>
              <w:rPr>
                <w:sz w:val="20"/>
                <w:szCs w:val="20"/>
              </w:rPr>
            </w:pPr>
          </w:p>
        </w:tc>
        <w:tc>
          <w:tcPr>
            <w:tcW w:w="2410" w:type="dxa"/>
            <w:gridSpan w:val="2"/>
            <w:vAlign w:val="center"/>
          </w:tcPr>
          <w:p w14:paraId="6448F2AF" w14:textId="77777777" w:rsidR="00510519" w:rsidRPr="00510519" w:rsidRDefault="00510519" w:rsidP="00510519">
            <w:pPr>
              <w:suppressAutoHyphens/>
              <w:spacing w:line="240" w:lineRule="auto"/>
              <w:ind w:firstLine="0"/>
              <w:jc w:val="center"/>
              <w:rPr>
                <w:sz w:val="20"/>
                <w:szCs w:val="20"/>
              </w:rPr>
            </w:pPr>
            <w:r w:rsidRPr="00510519">
              <w:rPr>
                <w:sz w:val="20"/>
                <w:szCs w:val="20"/>
              </w:rPr>
              <w:t>от 1 до 10 баллов</w:t>
            </w:r>
          </w:p>
        </w:tc>
      </w:tr>
      <w:tr w:rsidR="00510519" w:rsidRPr="00510519" w14:paraId="51752548" w14:textId="77777777" w:rsidTr="00510519">
        <w:trPr>
          <w:trHeight w:val="173"/>
        </w:trPr>
        <w:tc>
          <w:tcPr>
            <w:tcW w:w="9781" w:type="dxa"/>
            <w:gridSpan w:val="5"/>
            <w:vAlign w:val="center"/>
          </w:tcPr>
          <w:p w14:paraId="6E55178B" w14:textId="77777777" w:rsidR="00510519" w:rsidRPr="00510519" w:rsidRDefault="00510519" w:rsidP="00510519">
            <w:pPr>
              <w:suppressAutoHyphens/>
              <w:spacing w:line="240" w:lineRule="auto"/>
              <w:ind w:firstLine="0"/>
              <w:jc w:val="left"/>
              <w:rPr>
                <w:sz w:val="20"/>
                <w:szCs w:val="20"/>
              </w:rPr>
            </w:pPr>
            <w:r w:rsidRPr="00510519">
              <w:rPr>
                <w:bCs/>
                <w:sz w:val="20"/>
                <w:szCs w:val="20"/>
              </w:rPr>
              <w:t>2. Неценовой критерий</w:t>
            </w:r>
          </w:p>
        </w:tc>
      </w:tr>
      <w:tr w:rsidR="00510519" w:rsidRPr="00510519" w14:paraId="26B4A437" w14:textId="77777777" w:rsidTr="00510519">
        <w:trPr>
          <w:trHeight w:val="570"/>
        </w:trPr>
        <w:tc>
          <w:tcPr>
            <w:tcW w:w="3686" w:type="dxa"/>
            <w:gridSpan w:val="2"/>
            <w:vMerge w:val="restart"/>
            <w:vAlign w:val="center"/>
          </w:tcPr>
          <w:p w14:paraId="162429AE" w14:textId="77777777" w:rsidR="00510519" w:rsidRPr="00510519" w:rsidRDefault="00510519" w:rsidP="00510519">
            <w:pPr>
              <w:suppressAutoHyphens/>
              <w:spacing w:line="240" w:lineRule="auto"/>
              <w:ind w:firstLine="0"/>
              <w:jc w:val="left"/>
              <w:rPr>
                <w:sz w:val="20"/>
                <w:szCs w:val="20"/>
              </w:rPr>
            </w:pPr>
            <w:r w:rsidRPr="00510519">
              <w:rPr>
                <w:sz w:val="20"/>
                <w:szCs w:val="20"/>
              </w:rPr>
              <w:t xml:space="preserve">2.1. </w:t>
            </w:r>
            <w:r w:rsidRPr="00510519">
              <w:rPr>
                <w:sz w:val="20"/>
                <w:szCs w:val="20"/>
                <w:lang w:eastAsia="ar-SA"/>
              </w:rPr>
              <w:t xml:space="preserve">Выписка из ЕГРЮЛ подтверждающая расположение охранного предприятия на территории Республики Саха (Якутия), либо наличие в Республике выделенного подразделения (филиала), обладающего всеми необходимыми возможностями для </w:t>
            </w:r>
            <w:r w:rsidRPr="00510519">
              <w:rPr>
                <w:sz w:val="20"/>
                <w:szCs w:val="20"/>
              </w:rPr>
              <w:t>осуществления частной охранной деятельности</w:t>
            </w:r>
          </w:p>
        </w:tc>
        <w:tc>
          <w:tcPr>
            <w:tcW w:w="3685" w:type="dxa"/>
            <w:vMerge w:val="restart"/>
          </w:tcPr>
          <w:p w14:paraId="045FA89E" w14:textId="77777777" w:rsidR="00510519" w:rsidRPr="00510519" w:rsidRDefault="00510519" w:rsidP="00510519">
            <w:pPr>
              <w:suppressAutoHyphens/>
              <w:spacing w:line="240" w:lineRule="auto"/>
              <w:ind w:firstLine="0"/>
              <w:jc w:val="left"/>
              <w:rPr>
                <w:sz w:val="20"/>
                <w:szCs w:val="20"/>
              </w:rPr>
            </w:pPr>
            <w:r w:rsidRPr="00510519">
              <w:rPr>
                <w:sz w:val="20"/>
                <w:szCs w:val="20"/>
              </w:rPr>
              <w:t xml:space="preserve">Оценка по критерию производится на основании документов, представленных, согласно </w:t>
            </w:r>
            <w:proofErr w:type="spellStart"/>
            <w:r w:rsidRPr="00510519">
              <w:rPr>
                <w:sz w:val="20"/>
                <w:szCs w:val="20"/>
              </w:rPr>
              <w:t>п.п</w:t>
            </w:r>
            <w:proofErr w:type="spellEnd"/>
            <w:r w:rsidRPr="00510519">
              <w:rPr>
                <w:sz w:val="20"/>
                <w:szCs w:val="20"/>
              </w:rPr>
              <w:t>. «а» п. 4.5.2.3:</w:t>
            </w:r>
          </w:p>
          <w:p w14:paraId="64D475E9" w14:textId="77777777" w:rsidR="00510519" w:rsidRPr="00510519" w:rsidRDefault="00510519" w:rsidP="00510519">
            <w:pPr>
              <w:suppressAutoHyphens/>
              <w:spacing w:line="240" w:lineRule="auto"/>
              <w:ind w:firstLine="0"/>
              <w:jc w:val="left"/>
              <w:rPr>
                <w:sz w:val="20"/>
                <w:szCs w:val="20"/>
              </w:rPr>
            </w:pPr>
          </w:p>
          <w:p w14:paraId="45BC548B" w14:textId="77777777" w:rsidR="00510519" w:rsidRPr="00510519" w:rsidRDefault="00510519" w:rsidP="00510519">
            <w:pPr>
              <w:suppressAutoHyphens/>
              <w:spacing w:line="240" w:lineRule="auto"/>
              <w:ind w:firstLine="0"/>
              <w:jc w:val="left"/>
              <w:rPr>
                <w:sz w:val="20"/>
                <w:szCs w:val="20"/>
              </w:rPr>
            </w:pPr>
            <w:r w:rsidRPr="00510519">
              <w:rPr>
                <w:sz w:val="20"/>
                <w:szCs w:val="20"/>
              </w:rPr>
              <w:t xml:space="preserve">- отсутствие </w:t>
            </w:r>
          </w:p>
          <w:p w14:paraId="65043DB9" w14:textId="77777777" w:rsidR="00510519" w:rsidRPr="00510519" w:rsidRDefault="00510519" w:rsidP="00510519">
            <w:pPr>
              <w:suppressAutoHyphens/>
              <w:spacing w:line="240" w:lineRule="auto"/>
              <w:ind w:firstLine="0"/>
              <w:jc w:val="left"/>
              <w:rPr>
                <w:sz w:val="20"/>
                <w:szCs w:val="20"/>
              </w:rPr>
            </w:pPr>
          </w:p>
          <w:p w14:paraId="6EC0CB41" w14:textId="77777777" w:rsidR="00510519" w:rsidRPr="00510519" w:rsidRDefault="00510519" w:rsidP="00510519">
            <w:pPr>
              <w:suppressAutoHyphens/>
              <w:spacing w:line="240" w:lineRule="auto"/>
              <w:ind w:firstLine="0"/>
              <w:jc w:val="left"/>
              <w:rPr>
                <w:sz w:val="20"/>
                <w:szCs w:val="20"/>
              </w:rPr>
            </w:pPr>
            <w:r w:rsidRPr="00510519">
              <w:rPr>
                <w:sz w:val="20"/>
                <w:szCs w:val="20"/>
              </w:rPr>
              <w:t>- наличие.</w:t>
            </w:r>
          </w:p>
          <w:p w14:paraId="75426FC6" w14:textId="77777777" w:rsidR="00510519" w:rsidRPr="00510519" w:rsidRDefault="00510519" w:rsidP="00510519">
            <w:pPr>
              <w:suppressAutoHyphens/>
              <w:spacing w:line="240" w:lineRule="auto"/>
              <w:ind w:firstLine="0"/>
              <w:jc w:val="left"/>
              <w:rPr>
                <w:b/>
                <w:iCs/>
                <w:sz w:val="20"/>
                <w:szCs w:val="20"/>
              </w:rPr>
            </w:pPr>
          </w:p>
          <w:p w14:paraId="10C7062E" w14:textId="77777777" w:rsidR="00510519" w:rsidRPr="00510519" w:rsidRDefault="00510519" w:rsidP="00510519">
            <w:pPr>
              <w:suppressAutoHyphens/>
              <w:spacing w:line="240" w:lineRule="auto"/>
              <w:ind w:firstLine="0"/>
              <w:jc w:val="left"/>
              <w:rPr>
                <w:sz w:val="20"/>
                <w:szCs w:val="20"/>
              </w:rPr>
            </w:pPr>
            <w:r w:rsidRPr="00510519">
              <w:rPr>
                <w:b/>
                <w:iCs/>
                <w:sz w:val="20"/>
                <w:szCs w:val="20"/>
              </w:rPr>
              <w:lastRenderedPageBreak/>
              <w:t>Особенности оценки заявки коллективного участника</w:t>
            </w:r>
            <w:r w:rsidRPr="00510519">
              <w:rPr>
                <w:iCs/>
                <w:sz w:val="20"/>
                <w:szCs w:val="20"/>
              </w:rPr>
              <w:t>:</w:t>
            </w:r>
            <w:r w:rsidRPr="00510519">
              <w:rPr>
                <w:sz w:val="20"/>
                <w:szCs w:val="20"/>
              </w:rPr>
              <w:t xml:space="preserve"> опыт членов коллективного участника </w:t>
            </w:r>
            <w:r w:rsidRPr="00510519">
              <w:rPr>
                <w:iCs/>
                <w:sz w:val="20"/>
                <w:szCs w:val="20"/>
              </w:rPr>
              <w:t>оценивается по данному критерию в совокупности.</w:t>
            </w:r>
          </w:p>
        </w:tc>
        <w:tc>
          <w:tcPr>
            <w:tcW w:w="851" w:type="dxa"/>
            <w:vAlign w:val="center"/>
          </w:tcPr>
          <w:p w14:paraId="3E44C0F1" w14:textId="77777777" w:rsidR="00510519" w:rsidRPr="00510519" w:rsidRDefault="00510519" w:rsidP="00510519">
            <w:pPr>
              <w:suppressAutoHyphens/>
              <w:spacing w:line="240" w:lineRule="auto"/>
              <w:ind w:firstLine="0"/>
              <w:jc w:val="center"/>
              <w:rPr>
                <w:sz w:val="20"/>
                <w:szCs w:val="20"/>
              </w:rPr>
            </w:pPr>
            <w:r w:rsidRPr="00510519">
              <w:rPr>
                <w:sz w:val="20"/>
                <w:szCs w:val="20"/>
              </w:rPr>
              <w:lastRenderedPageBreak/>
              <w:t>10%</w:t>
            </w:r>
          </w:p>
        </w:tc>
        <w:tc>
          <w:tcPr>
            <w:tcW w:w="1559" w:type="dxa"/>
            <w:vAlign w:val="center"/>
          </w:tcPr>
          <w:p w14:paraId="6EAABA29" w14:textId="77777777" w:rsidR="00510519" w:rsidRPr="00510519" w:rsidRDefault="00510519" w:rsidP="00510519">
            <w:pPr>
              <w:suppressAutoHyphens/>
              <w:spacing w:line="240" w:lineRule="auto"/>
              <w:ind w:firstLine="0"/>
              <w:jc w:val="center"/>
              <w:rPr>
                <w:sz w:val="20"/>
                <w:szCs w:val="20"/>
              </w:rPr>
            </w:pPr>
            <w:r w:rsidRPr="00510519">
              <w:rPr>
                <w:sz w:val="20"/>
                <w:szCs w:val="20"/>
              </w:rPr>
              <w:t>0,10</w:t>
            </w:r>
          </w:p>
        </w:tc>
      </w:tr>
      <w:tr w:rsidR="00510519" w:rsidRPr="00510519" w14:paraId="3426E811" w14:textId="77777777" w:rsidTr="00510519">
        <w:trPr>
          <w:trHeight w:val="1065"/>
        </w:trPr>
        <w:tc>
          <w:tcPr>
            <w:tcW w:w="3686" w:type="dxa"/>
            <w:gridSpan w:val="2"/>
            <w:vMerge/>
            <w:vAlign w:val="center"/>
          </w:tcPr>
          <w:p w14:paraId="7B0CAC6A" w14:textId="77777777" w:rsidR="00510519" w:rsidRPr="00510519" w:rsidRDefault="00510519" w:rsidP="00510519">
            <w:pPr>
              <w:suppressAutoHyphens/>
              <w:spacing w:line="240" w:lineRule="auto"/>
              <w:ind w:firstLine="0"/>
              <w:jc w:val="left"/>
              <w:rPr>
                <w:sz w:val="20"/>
                <w:szCs w:val="20"/>
              </w:rPr>
            </w:pPr>
          </w:p>
        </w:tc>
        <w:tc>
          <w:tcPr>
            <w:tcW w:w="3685" w:type="dxa"/>
            <w:vMerge/>
            <w:vAlign w:val="center"/>
          </w:tcPr>
          <w:p w14:paraId="303F67ED" w14:textId="77777777" w:rsidR="00510519" w:rsidRPr="00510519" w:rsidRDefault="00510519" w:rsidP="00510519">
            <w:pPr>
              <w:suppressAutoHyphens/>
              <w:spacing w:line="240" w:lineRule="auto"/>
              <w:ind w:firstLine="0"/>
              <w:jc w:val="left"/>
              <w:rPr>
                <w:sz w:val="20"/>
                <w:szCs w:val="20"/>
              </w:rPr>
            </w:pPr>
          </w:p>
        </w:tc>
        <w:tc>
          <w:tcPr>
            <w:tcW w:w="2410" w:type="dxa"/>
            <w:gridSpan w:val="2"/>
            <w:vAlign w:val="center"/>
          </w:tcPr>
          <w:p w14:paraId="6BED4B1D" w14:textId="189C84DE" w:rsidR="002A397B" w:rsidRDefault="002A397B" w:rsidP="002A397B">
            <w:pPr>
              <w:suppressAutoHyphens/>
              <w:spacing w:line="240" w:lineRule="auto"/>
              <w:ind w:firstLine="0"/>
              <w:rPr>
                <w:sz w:val="20"/>
                <w:szCs w:val="20"/>
              </w:rPr>
            </w:pPr>
            <w:r>
              <w:rPr>
                <w:sz w:val="20"/>
                <w:szCs w:val="20"/>
              </w:rPr>
              <w:t xml:space="preserve">         0 баллов</w:t>
            </w:r>
          </w:p>
          <w:p w14:paraId="0B82CE09" w14:textId="2B92E64A" w:rsidR="00510519" w:rsidRPr="00510519" w:rsidRDefault="002A397B" w:rsidP="002A397B">
            <w:pPr>
              <w:suppressAutoHyphens/>
              <w:spacing w:line="240" w:lineRule="auto"/>
              <w:ind w:firstLine="0"/>
              <w:rPr>
                <w:sz w:val="20"/>
                <w:szCs w:val="20"/>
              </w:rPr>
            </w:pPr>
            <w:r>
              <w:rPr>
                <w:sz w:val="20"/>
                <w:szCs w:val="20"/>
              </w:rPr>
              <w:t xml:space="preserve">         </w:t>
            </w:r>
            <w:r w:rsidR="00510519" w:rsidRPr="00510519">
              <w:rPr>
                <w:sz w:val="20"/>
                <w:szCs w:val="20"/>
              </w:rPr>
              <w:t>10 баллов</w:t>
            </w:r>
          </w:p>
        </w:tc>
      </w:tr>
      <w:tr w:rsidR="00510519" w:rsidRPr="00510519" w14:paraId="37827A9F" w14:textId="77777777" w:rsidTr="00510519">
        <w:trPr>
          <w:trHeight w:val="945"/>
        </w:trPr>
        <w:tc>
          <w:tcPr>
            <w:tcW w:w="3686" w:type="dxa"/>
            <w:gridSpan w:val="2"/>
            <w:vMerge w:val="restart"/>
            <w:vAlign w:val="center"/>
          </w:tcPr>
          <w:p w14:paraId="53A1A1E0" w14:textId="77777777" w:rsidR="00510519" w:rsidRPr="00510519" w:rsidRDefault="00510519" w:rsidP="00510519">
            <w:pPr>
              <w:suppressAutoHyphens/>
              <w:spacing w:line="240" w:lineRule="auto"/>
              <w:ind w:firstLine="0"/>
              <w:jc w:val="left"/>
              <w:rPr>
                <w:sz w:val="20"/>
                <w:szCs w:val="20"/>
              </w:rPr>
            </w:pPr>
            <w:r w:rsidRPr="00510519">
              <w:rPr>
                <w:sz w:val="20"/>
                <w:szCs w:val="20"/>
              </w:rPr>
              <w:t>2.2. Опыт в оказании услуг охраны объектов путем мониторинга систем охранной сигнализации и путем централизованной охраны объекта, осуществляющего прием, хранение, складирование, отпуск и реализацию нефти и нефтепродуктов.</w:t>
            </w:r>
          </w:p>
        </w:tc>
        <w:tc>
          <w:tcPr>
            <w:tcW w:w="3685" w:type="dxa"/>
            <w:vMerge w:val="restart"/>
            <w:vAlign w:val="center"/>
          </w:tcPr>
          <w:p w14:paraId="7ACBF613" w14:textId="77777777" w:rsidR="00510519" w:rsidRPr="00510519" w:rsidRDefault="00510519" w:rsidP="00510519">
            <w:pPr>
              <w:suppressAutoHyphens/>
              <w:spacing w:line="240" w:lineRule="auto"/>
              <w:ind w:firstLine="0"/>
              <w:jc w:val="left"/>
              <w:rPr>
                <w:sz w:val="20"/>
                <w:szCs w:val="20"/>
              </w:rPr>
            </w:pPr>
            <w:r w:rsidRPr="00510519">
              <w:rPr>
                <w:sz w:val="20"/>
                <w:szCs w:val="20"/>
              </w:rPr>
              <w:t xml:space="preserve">Оценка по критерию производится исходя из общей стоимости исполненных договоров на выполнение работ. Сведениях об опыте работы (форма 2 п. 5.2 Документации) на основании приложенных документов, согласно </w:t>
            </w:r>
            <w:proofErr w:type="spellStart"/>
            <w:r w:rsidRPr="00510519">
              <w:rPr>
                <w:sz w:val="20"/>
                <w:szCs w:val="20"/>
              </w:rPr>
              <w:t>п.п</w:t>
            </w:r>
            <w:proofErr w:type="spellEnd"/>
            <w:r w:rsidRPr="00510519">
              <w:rPr>
                <w:sz w:val="20"/>
                <w:szCs w:val="20"/>
              </w:rPr>
              <w:t>. б, п. 4.5.2.3:</w:t>
            </w:r>
          </w:p>
          <w:p w14:paraId="7DAC1FB9" w14:textId="77777777" w:rsidR="00510519" w:rsidRPr="00510519" w:rsidRDefault="00510519" w:rsidP="00510519">
            <w:pPr>
              <w:suppressAutoHyphens/>
              <w:spacing w:line="240" w:lineRule="auto"/>
              <w:ind w:firstLine="0"/>
              <w:jc w:val="left"/>
              <w:rPr>
                <w:sz w:val="20"/>
                <w:szCs w:val="20"/>
              </w:rPr>
            </w:pPr>
            <w:r w:rsidRPr="00510519">
              <w:rPr>
                <w:sz w:val="20"/>
                <w:szCs w:val="20"/>
              </w:rPr>
              <w:t xml:space="preserve">Оценка определяется по </w:t>
            </w:r>
          </w:p>
          <w:p w14:paraId="4F4A00E8" w14:textId="77777777" w:rsidR="00510519" w:rsidRPr="00510519" w:rsidRDefault="00510519" w:rsidP="00510519">
            <w:pPr>
              <w:suppressAutoHyphens/>
              <w:spacing w:line="240" w:lineRule="auto"/>
              <w:ind w:firstLine="0"/>
              <w:jc w:val="left"/>
              <w:rPr>
                <w:sz w:val="20"/>
                <w:szCs w:val="20"/>
              </w:rPr>
            </w:pPr>
            <w:r w:rsidRPr="00510519">
              <w:rPr>
                <w:sz w:val="20"/>
                <w:szCs w:val="20"/>
              </w:rPr>
              <w:t>формуле:</w:t>
            </w:r>
          </w:p>
          <w:p w14:paraId="65119221" w14:textId="77777777" w:rsidR="00510519" w:rsidRPr="00510519" w:rsidRDefault="00510519" w:rsidP="00510519">
            <w:pPr>
              <w:suppressAutoHyphens/>
              <w:spacing w:line="240" w:lineRule="auto"/>
              <w:ind w:firstLine="0"/>
              <w:jc w:val="left"/>
              <w:rPr>
                <w:sz w:val="20"/>
                <w:szCs w:val="20"/>
              </w:rPr>
            </w:pPr>
            <w:proofErr w:type="spellStart"/>
            <w:r w:rsidRPr="00510519">
              <w:rPr>
                <w:sz w:val="20"/>
                <w:szCs w:val="20"/>
              </w:rPr>
              <w:t>ЦБi</w:t>
            </w:r>
            <w:proofErr w:type="spellEnd"/>
            <w:r w:rsidRPr="00510519">
              <w:rPr>
                <w:sz w:val="20"/>
                <w:szCs w:val="20"/>
              </w:rPr>
              <w:t xml:space="preserve">= </w:t>
            </w:r>
            <w:proofErr w:type="spellStart"/>
            <w:r w:rsidRPr="00510519">
              <w:rPr>
                <w:sz w:val="20"/>
                <w:szCs w:val="20"/>
              </w:rPr>
              <w:t>Цi</w:t>
            </w:r>
            <w:proofErr w:type="spellEnd"/>
            <w:r w:rsidRPr="00510519">
              <w:rPr>
                <w:sz w:val="20"/>
                <w:szCs w:val="20"/>
              </w:rPr>
              <w:t xml:space="preserve">/ </w:t>
            </w:r>
            <w:proofErr w:type="spellStart"/>
            <w:r w:rsidRPr="00510519">
              <w:rPr>
                <w:sz w:val="20"/>
                <w:szCs w:val="20"/>
              </w:rPr>
              <w:t>Цmax</w:t>
            </w:r>
            <w:proofErr w:type="spellEnd"/>
            <w:r w:rsidRPr="00510519">
              <w:rPr>
                <w:sz w:val="20"/>
                <w:szCs w:val="20"/>
              </w:rPr>
              <w:t xml:space="preserve"> х 10</w:t>
            </w:r>
          </w:p>
          <w:p w14:paraId="6E1FF1A0" w14:textId="77777777" w:rsidR="00510519" w:rsidRPr="00510519" w:rsidRDefault="00510519" w:rsidP="00510519">
            <w:pPr>
              <w:suppressAutoHyphens/>
              <w:spacing w:line="240" w:lineRule="auto"/>
              <w:ind w:firstLine="0"/>
              <w:jc w:val="left"/>
              <w:rPr>
                <w:sz w:val="20"/>
                <w:szCs w:val="20"/>
              </w:rPr>
            </w:pPr>
            <w:r w:rsidRPr="00510519">
              <w:rPr>
                <w:sz w:val="20"/>
                <w:szCs w:val="20"/>
              </w:rPr>
              <w:t>где:</w:t>
            </w:r>
          </w:p>
          <w:p w14:paraId="5A8567B5" w14:textId="77777777" w:rsidR="00510519" w:rsidRPr="00510519" w:rsidRDefault="00510519" w:rsidP="00510519">
            <w:pPr>
              <w:suppressAutoHyphens/>
              <w:spacing w:line="240" w:lineRule="auto"/>
              <w:ind w:firstLine="0"/>
              <w:jc w:val="left"/>
              <w:rPr>
                <w:sz w:val="20"/>
                <w:szCs w:val="20"/>
              </w:rPr>
            </w:pPr>
            <w:proofErr w:type="spellStart"/>
            <w:r w:rsidRPr="00510519">
              <w:rPr>
                <w:sz w:val="20"/>
                <w:szCs w:val="20"/>
              </w:rPr>
              <w:t>ЦБi</w:t>
            </w:r>
            <w:proofErr w:type="spellEnd"/>
            <w:r w:rsidRPr="00510519">
              <w:rPr>
                <w:sz w:val="20"/>
                <w:szCs w:val="20"/>
              </w:rPr>
              <w:t xml:space="preserve"> - количество баллов, присуждаемых по данному критерию участнику закупки, чья заявка рассматривается;</w:t>
            </w:r>
          </w:p>
          <w:p w14:paraId="4AE869D6" w14:textId="77777777" w:rsidR="00510519" w:rsidRPr="00510519" w:rsidRDefault="00510519" w:rsidP="00510519">
            <w:pPr>
              <w:suppressAutoHyphens/>
              <w:spacing w:line="240" w:lineRule="auto"/>
              <w:ind w:firstLine="0"/>
              <w:jc w:val="left"/>
              <w:rPr>
                <w:sz w:val="20"/>
                <w:szCs w:val="20"/>
              </w:rPr>
            </w:pPr>
            <w:proofErr w:type="spellStart"/>
            <w:r w:rsidRPr="00510519">
              <w:rPr>
                <w:sz w:val="20"/>
                <w:szCs w:val="20"/>
              </w:rPr>
              <w:t>Цi</w:t>
            </w:r>
            <w:proofErr w:type="spellEnd"/>
            <w:r w:rsidRPr="00510519">
              <w:rPr>
                <w:sz w:val="20"/>
                <w:szCs w:val="20"/>
              </w:rPr>
              <w:t xml:space="preserve"> - опыт оказания работ Участника закупки, заявка которого оценивается;</w:t>
            </w:r>
          </w:p>
          <w:p w14:paraId="148BDD25" w14:textId="77777777" w:rsidR="00510519" w:rsidRDefault="00510519" w:rsidP="00510519">
            <w:pPr>
              <w:suppressAutoHyphens/>
              <w:spacing w:line="240" w:lineRule="auto"/>
              <w:ind w:firstLine="0"/>
              <w:jc w:val="left"/>
              <w:rPr>
                <w:sz w:val="20"/>
                <w:szCs w:val="20"/>
              </w:rPr>
            </w:pPr>
            <w:proofErr w:type="spellStart"/>
            <w:r w:rsidRPr="00510519">
              <w:rPr>
                <w:sz w:val="20"/>
                <w:szCs w:val="20"/>
              </w:rPr>
              <w:t>Цmax</w:t>
            </w:r>
            <w:proofErr w:type="spellEnd"/>
            <w:r w:rsidRPr="00510519">
              <w:rPr>
                <w:sz w:val="20"/>
                <w:szCs w:val="20"/>
              </w:rPr>
              <w:t xml:space="preserve"> – максимальное предложение из предложений по критерию, сделанных участниками. закупки.</w:t>
            </w:r>
          </w:p>
          <w:p w14:paraId="75AC49A3" w14:textId="77777777" w:rsidR="00510519" w:rsidRDefault="00510519" w:rsidP="00510519">
            <w:pPr>
              <w:suppressAutoHyphens/>
              <w:spacing w:line="240" w:lineRule="auto"/>
              <w:ind w:firstLine="0"/>
              <w:jc w:val="left"/>
              <w:rPr>
                <w:sz w:val="20"/>
                <w:szCs w:val="20"/>
              </w:rPr>
            </w:pPr>
          </w:p>
          <w:p w14:paraId="513123D6" w14:textId="0B9F3476" w:rsidR="00510519" w:rsidRPr="00510519" w:rsidRDefault="00510519" w:rsidP="00510519">
            <w:pPr>
              <w:suppressAutoHyphens/>
              <w:spacing w:line="240" w:lineRule="auto"/>
              <w:ind w:firstLine="0"/>
              <w:jc w:val="left"/>
              <w:rPr>
                <w:sz w:val="20"/>
                <w:szCs w:val="20"/>
              </w:rPr>
            </w:pPr>
            <w:r w:rsidRPr="00510519">
              <w:rPr>
                <w:b/>
                <w:iCs/>
                <w:sz w:val="20"/>
                <w:szCs w:val="20"/>
              </w:rPr>
              <w:t>Особенности оценки заявки коллективного участника</w:t>
            </w:r>
            <w:r w:rsidRPr="00510519">
              <w:rPr>
                <w:iCs/>
                <w:sz w:val="20"/>
                <w:szCs w:val="20"/>
              </w:rPr>
              <w:t>:</w:t>
            </w:r>
            <w:r w:rsidRPr="00510519">
              <w:rPr>
                <w:sz w:val="20"/>
                <w:szCs w:val="20"/>
              </w:rPr>
              <w:t xml:space="preserve"> опыт членов коллективного участника </w:t>
            </w:r>
            <w:r w:rsidRPr="00510519">
              <w:rPr>
                <w:iCs/>
                <w:sz w:val="20"/>
                <w:szCs w:val="20"/>
              </w:rPr>
              <w:t>оценивается по данному критерию в совокупности.</w:t>
            </w:r>
          </w:p>
        </w:tc>
        <w:tc>
          <w:tcPr>
            <w:tcW w:w="851" w:type="dxa"/>
            <w:vAlign w:val="center"/>
          </w:tcPr>
          <w:p w14:paraId="6538B490" w14:textId="77777777" w:rsidR="00510519" w:rsidRPr="00510519" w:rsidRDefault="00510519" w:rsidP="00510519">
            <w:pPr>
              <w:suppressAutoHyphens/>
              <w:spacing w:line="240" w:lineRule="auto"/>
              <w:ind w:firstLine="0"/>
              <w:jc w:val="center"/>
              <w:rPr>
                <w:sz w:val="20"/>
                <w:szCs w:val="20"/>
              </w:rPr>
            </w:pPr>
            <w:r w:rsidRPr="00510519">
              <w:rPr>
                <w:sz w:val="20"/>
                <w:szCs w:val="20"/>
              </w:rPr>
              <w:t>10%</w:t>
            </w:r>
          </w:p>
        </w:tc>
        <w:tc>
          <w:tcPr>
            <w:tcW w:w="1559" w:type="dxa"/>
            <w:vAlign w:val="center"/>
          </w:tcPr>
          <w:p w14:paraId="4B73E0C3" w14:textId="77777777" w:rsidR="00510519" w:rsidRPr="00510519" w:rsidRDefault="00510519" w:rsidP="00510519">
            <w:pPr>
              <w:suppressAutoHyphens/>
              <w:spacing w:line="240" w:lineRule="auto"/>
              <w:ind w:firstLine="0"/>
              <w:jc w:val="center"/>
              <w:rPr>
                <w:sz w:val="20"/>
                <w:szCs w:val="20"/>
              </w:rPr>
            </w:pPr>
            <w:r w:rsidRPr="00510519">
              <w:rPr>
                <w:sz w:val="20"/>
                <w:szCs w:val="20"/>
              </w:rPr>
              <w:t>0,10</w:t>
            </w:r>
          </w:p>
        </w:tc>
      </w:tr>
      <w:tr w:rsidR="00510519" w:rsidRPr="00510519" w14:paraId="29511DDE" w14:textId="77777777" w:rsidTr="00510519">
        <w:trPr>
          <w:trHeight w:val="37"/>
        </w:trPr>
        <w:tc>
          <w:tcPr>
            <w:tcW w:w="3686" w:type="dxa"/>
            <w:gridSpan w:val="2"/>
            <w:vMerge/>
            <w:vAlign w:val="center"/>
          </w:tcPr>
          <w:p w14:paraId="23A7012D" w14:textId="77777777" w:rsidR="00510519" w:rsidRPr="00510519" w:rsidRDefault="00510519" w:rsidP="00510519">
            <w:pPr>
              <w:suppressAutoHyphens/>
              <w:spacing w:line="240" w:lineRule="auto"/>
              <w:ind w:firstLine="0"/>
              <w:jc w:val="left"/>
              <w:rPr>
                <w:sz w:val="20"/>
                <w:szCs w:val="20"/>
              </w:rPr>
            </w:pPr>
          </w:p>
        </w:tc>
        <w:tc>
          <w:tcPr>
            <w:tcW w:w="3685" w:type="dxa"/>
            <w:vMerge/>
            <w:vAlign w:val="center"/>
          </w:tcPr>
          <w:p w14:paraId="58E4E5E6" w14:textId="77777777" w:rsidR="00510519" w:rsidRPr="00510519" w:rsidRDefault="00510519" w:rsidP="00510519">
            <w:pPr>
              <w:suppressAutoHyphens/>
              <w:spacing w:line="240" w:lineRule="auto"/>
              <w:ind w:firstLine="0"/>
              <w:jc w:val="left"/>
              <w:rPr>
                <w:sz w:val="20"/>
                <w:szCs w:val="20"/>
              </w:rPr>
            </w:pPr>
          </w:p>
        </w:tc>
        <w:tc>
          <w:tcPr>
            <w:tcW w:w="2410" w:type="dxa"/>
            <w:gridSpan w:val="2"/>
            <w:vAlign w:val="center"/>
          </w:tcPr>
          <w:p w14:paraId="60549E7D" w14:textId="130CC4F9" w:rsidR="00510519" w:rsidRPr="00510519" w:rsidRDefault="002A397B" w:rsidP="00510519">
            <w:pPr>
              <w:suppressAutoHyphens/>
              <w:spacing w:line="240" w:lineRule="auto"/>
              <w:ind w:firstLine="0"/>
              <w:jc w:val="center"/>
              <w:rPr>
                <w:sz w:val="20"/>
                <w:szCs w:val="20"/>
              </w:rPr>
            </w:pPr>
            <w:r>
              <w:rPr>
                <w:sz w:val="20"/>
                <w:szCs w:val="20"/>
              </w:rPr>
              <w:t xml:space="preserve">от 1 до </w:t>
            </w:r>
            <w:r w:rsidR="00510519" w:rsidRPr="00510519">
              <w:rPr>
                <w:sz w:val="20"/>
                <w:szCs w:val="20"/>
              </w:rPr>
              <w:t>10 баллов</w:t>
            </w:r>
          </w:p>
        </w:tc>
      </w:tr>
      <w:tr w:rsidR="00510519" w:rsidRPr="00510519" w14:paraId="43E44E1B" w14:textId="77777777" w:rsidTr="00510519">
        <w:trPr>
          <w:trHeight w:val="60"/>
        </w:trPr>
        <w:tc>
          <w:tcPr>
            <w:tcW w:w="3686" w:type="dxa"/>
            <w:gridSpan w:val="2"/>
            <w:vAlign w:val="center"/>
          </w:tcPr>
          <w:p w14:paraId="27F39C2D" w14:textId="77777777" w:rsidR="00510519" w:rsidRPr="00510519" w:rsidRDefault="00510519" w:rsidP="00510519">
            <w:pPr>
              <w:suppressAutoHyphens/>
              <w:spacing w:line="240" w:lineRule="auto"/>
              <w:ind w:firstLine="0"/>
              <w:jc w:val="left"/>
              <w:rPr>
                <w:sz w:val="20"/>
                <w:szCs w:val="20"/>
                <w:lang w:eastAsia="ar-SA"/>
              </w:rPr>
            </w:pPr>
            <w:r w:rsidRPr="00510519">
              <w:rPr>
                <w:bCs/>
                <w:sz w:val="20"/>
                <w:szCs w:val="20"/>
              </w:rPr>
              <w:t xml:space="preserve">Совокупная значимость всех критериев: </w:t>
            </w:r>
            <w:r w:rsidRPr="00510519">
              <w:rPr>
                <w:bCs/>
                <w:sz w:val="20"/>
                <w:szCs w:val="20"/>
              </w:rPr>
              <w:tab/>
            </w:r>
          </w:p>
        </w:tc>
        <w:tc>
          <w:tcPr>
            <w:tcW w:w="3685" w:type="dxa"/>
            <w:vAlign w:val="center"/>
          </w:tcPr>
          <w:p w14:paraId="47BB2B9C" w14:textId="77777777" w:rsidR="00510519" w:rsidRPr="00510519" w:rsidRDefault="00510519" w:rsidP="00510519">
            <w:pPr>
              <w:suppressAutoHyphens/>
              <w:spacing w:line="240" w:lineRule="auto"/>
              <w:ind w:firstLine="0"/>
              <w:jc w:val="center"/>
              <w:rPr>
                <w:sz w:val="20"/>
                <w:szCs w:val="20"/>
              </w:rPr>
            </w:pPr>
            <w:r w:rsidRPr="00510519">
              <w:rPr>
                <w:bCs/>
                <w:sz w:val="20"/>
                <w:szCs w:val="20"/>
              </w:rPr>
              <w:t>100%</w:t>
            </w:r>
          </w:p>
        </w:tc>
        <w:tc>
          <w:tcPr>
            <w:tcW w:w="851" w:type="dxa"/>
            <w:vAlign w:val="center"/>
          </w:tcPr>
          <w:p w14:paraId="7284E187" w14:textId="77777777" w:rsidR="00510519" w:rsidRPr="00510519" w:rsidRDefault="00510519" w:rsidP="00510519">
            <w:pPr>
              <w:suppressAutoHyphens/>
              <w:spacing w:line="240" w:lineRule="auto"/>
              <w:ind w:firstLine="0"/>
              <w:jc w:val="center"/>
              <w:rPr>
                <w:sz w:val="20"/>
                <w:szCs w:val="20"/>
              </w:rPr>
            </w:pPr>
            <w:r w:rsidRPr="00510519">
              <w:rPr>
                <w:sz w:val="20"/>
                <w:szCs w:val="20"/>
              </w:rPr>
              <w:t>100%</w:t>
            </w:r>
          </w:p>
        </w:tc>
        <w:tc>
          <w:tcPr>
            <w:tcW w:w="1559" w:type="dxa"/>
          </w:tcPr>
          <w:p w14:paraId="6ECCDA6C" w14:textId="77777777" w:rsidR="00510519" w:rsidRPr="00510519" w:rsidRDefault="00510519" w:rsidP="00510519">
            <w:pPr>
              <w:suppressAutoHyphens/>
              <w:spacing w:line="240" w:lineRule="auto"/>
              <w:ind w:firstLine="0"/>
              <w:jc w:val="center"/>
              <w:rPr>
                <w:sz w:val="20"/>
                <w:szCs w:val="20"/>
              </w:rPr>
            </w:pPr>
            <w:r w:rsidRPr="00510519">
              <w:rPr>
                <w:sz w:val="20"/>
                <w:szCs w:val="20"/>
              </w:rPr>
              <w:t>1</w:t>
            </w:r>
          </w:p>
        </w:tc>
      </w:tr>
    </w:tbl>
    <w:p w14:paraId="1143351E" w14:textId="77777777" w:rsidR="00EF5B5A" w:rsidRPr="00862AC1" w:rsidRDefault="00EF5B5A" w:rsidP="00203F64">
      <w:pPr>
        <w:shd w:val="clear" w:color="auto" w:fill="FFFFFF"/>
        <w:spacing w:line="240" w:lineRule="atLeast"/>
        <w:ind w:left="567" w:hanging="283"/>
        <w:rPr>
          <w:sz w:val="24"/>
          <w:szCs w:val="24"/>
        </w:rPr>
      </w:pPr>
    </w:p>
    <w:p w14:paraId="482402B4" w14:textId="77777777" w:rsidR="00EF5B5A" w:rsidRPr="00862AC1" w:rsidRDefault="00EF5B5A" w:rsidP="00EF5B5A">
      <w:pPr>
        <w:spacing w:line="240" w:lineRule="atLeast"/>
        <w:ind w:left="567" w:firstLine="0"/>
        <w:rPr>
          <w:iCs/>
          <w:sz w:val="24"/>
          <w:szCs w:val="24"/>
        </w:rPr>
      </w:pPr>
      <w:r w:rsidRPr="00862AC1">
        <w:rPr>
          <w:b/>
          <w:sz w:val="24"/>
          <w:szCs w:val="24"/>
        </w:rPr>
        <w:t>4.9.3.3.</w:t>
      </w:r>
      <w:r w:rsidRPr="00862AC1">
        <w:rPr>
          <w:sz w:val="24"/>
          <w:szCs w:val="24"/>
        </w:rPr>
        <w:t xml:space="preserve"> </w:t>
      </w:r>
      <w:r w:rsidRPr="00862AC1">
        <w:rPr>
          <w:iCs/>
          <w:sz w:val="24"/>
          <w:szCs w:val="24"/>
        </w:rPr>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настоящей документации, умноженных на их значимость по формуле:</w:t>
      </w:r>
    </w:p>
    <w:p w14:paraId="28889CBE" w14:textId="77777777" w:rsidR="00EF5B5A" w:rsidRPr="00862AC1" w:rsidRDefault="00EF5B5A" w:rsidP="00EF5B5A">
      <w:pPr>
        <w:spacing w:line="240" w:lineRule="atLeast"/>
        <w:ind w:left="567" w:firstLine="0"/>
        <w:rPr>
          <w:iCs/>
          <w:sz w:val="24"/>
          <w:szCs w:val="24"/>
          <w:lang w:val="en-US"/>
        </w:rPr>
      </w:pPr>
      <w:proofErr w:type="spellStart"/>
      <w:r w:rsidRPr="00862AC1">
        <w:rPr>
          <w:iCs/>
          <w:sz w:val="24"/>
          <w:szCs w:val="24"/>
          <w:lang w:val="en-US"/>
        </w:rPr>
        <w:t>Rsum</w:t>
      </w:r>
      <w:proofErr w:type="spellEnd"/>
      <w:r w:rsidRPr="00862AC1">
        <w:rPr>
          <w:iCs/>
          <w:sz w:val="24"/>
          <w:szCs w:val="24"/>
          <w:lang w:val="en-US"/>
        </w:rPr>
        <w:t xml:space="preserve"> </w:t>
      </w:r>
      <w:proofErr w:type="spellStart"/>
      <w:r w:rsidRPr="00862AC1">
        <w:rPr>
          <w:iCs/>
          <w:sz w:val="24"/>
          <w:szCs w:val="24"/>
          <w:lang w:val="en-US"/>
        </w:rPr>
        <w:t>i</w:t>
      </w:r>
      <w:proofErr w:type="spellEnd"/>
      <w:r w:rsidRPr="00862AC1">
        <w:rPr>
          <w:iCs/>
          <w:sz w:val="24"/>
          <w:szCs w:val="24"/>
          <w:lang w:val="en-US"/>
        </w:rPr>
        <w:t xml:space="preserve"> </w:t>
      </w:r>
      <w:proofErr w:type="gramStart"/>
      <w:r w:rsidRPr="00862AC1">
        <w:rPr>
          <w:iCs/>
          <w:sz w:val="24"/>
          <w:szCs w:val="24"/>
          <w:lang w:val="en-US"/>
        </w:rPr>
        <w:t>=  (</w:t>
      </w:r>
      <w:proofErr w:type="gramEnd"/>
      <w:r w:rsidRPr="00862AC1">
        <w:rPr>
          <w:iCs/>
          <w:sz w:val="24"/>
          <w:szCs w:val="24"/>
          <w:lang w:val="en-US"/>
        </w:rPr>
        <w:t>R1i</w:t>
      </w:r>
      <w:r w:rsidRPr="00862AC1">
        <w:rPr>
          <w:iCs/>
          <w:sz w:val="24"/>
          <w:szCs w:val="24"/>
        </w:rPr>
        <w:t>х</w:t>
      </w:r>
      <w:r w:rsidRPr="00862AC1">
        <w:rPr>
          <w:iCs/>
          <w:sz w:val="24"/>
          <w:szCs w:val="24"/>
          <w:lang w:val="en-US"/>
        </w:rPr>
        <w:t xml:space="preserve">  K1i) + … + (</w:t>
      </w:r>
      <w:proofErr w:type="spellStart"/>
      <w:r w:rsidRPr="00862AC1">
        <w:rPr>
          <w:iCs/>
          <w:sz w:val="24"/>
          <w:szCs w:val="24"/>
          <w:lang w:val="en-US"/>
        </w:rPr>
        <w:t>Rni</w:t>
      </w:r>
      <w:proofErr w:type="spellEnd"/>
      <w:r w:rsidRPr="00862AC1">
        <w:rPr>
          <w:iCs/>
          <w:sz w:val="24"/>
          <w:szCs w:val="24"/>
          <w:lang w:val="en-US"/>
        </w:rPr>
        <w:t xml:space="preserve">  </w:t>
      </w:r>
      <w:r w:rsidRPr="00862AC1">
        <w:rPr>
          <w:iCs/>
          <w:sz w:val="24"/>
          <w:szCs w:val="24"/>
        </w:rPr>
        <w:t>х</w:t>
      </w:r>
      <w:r w:rsidRPr="00862AC1">
        <w:rPr>
          <w:iCs/>
          <w:sz w:val="24"/>
          <w:szCs w:val="24"/>
          <w:lang w:val="en-US"/>
        </w:rPr>
        <w:t xml:space="preserve">  </w:t>
      </w:r>
      <w:proofErr w:type="spellStart"/>
      <w:r w:rsidRPr="00862AC1">
        <w:rPr>
          <w:iCs/>
          <w:sz w:val="24"/>
          <w:szCs w:val="24"/>
          <w:lang w:val="en-US"/>
        </w:rPr>
        <w:t>Kni</w:t>
      </w:r>
      <w:proofErr w:type="spellEnd"/>
      <w:r w:rsidRPr="00862AC1">
        <w:rPr>
          <w:iCs/>
          <w:sz w:val="24"/>
          <w:szCs w:val="24"/>
          <w:lang w:val="en-US"/>
        </w:rPr>
        <w:t xml:space="preserve">)  </w:t>
      </w:r>
      <w:r w:rsidRPr="00862AC1">
        <w:rPr>
          <w:iCs/>
          <w:sz w:val="24"/>
          <w:szCs w:val="24"/>
        </w:rPr>
        <w:t>где</w:t>
      </w:r>
      <w:r w:rsidRPr="00862AC1">
        <w:rPr>
          <w:iCs/>
          <w:sz w:val="24"/>
          <w:szCs w:val="24"/>
          <w:lang w:val="en-US"/>
        </w:rPr>
        <w:t>:</w:t>
      </w:r>
    </w:p>
    <w:p w14:paraId="1BF1E756" w14:textId="77777777" w:rsidR="00EF5B5A" w:rsidRPr="00862AC1" w:rsidRDefault="00EF5B5A" w:rsidP="00EF5B5A">
      <w:pPr>
        <w:spacing w:line="240" w:lineRule="atLeast"/>
        <w:ind w:left="567" w:firstLine="0"/>
        <w:rPr>
          <w:iCs/>
          <w:sz w:val="24"/>
          <w:szCs w:val="24"/>
        </w:rPr>
      </w:pPr>
      <w:proofErr w:type="spellStart"/>
      <w:r w:rsidRPr="00862AC1">
        <w:rPr>
          <w:iCs/>
          <w:sz w:val="24"/>
          <w:szCs w:val="24"/>
        </w:rPr>
        <w:t>Rsumi</w:t>
      </w:r>
      <w:proofErr w:type="spellEnd"/>
      <w:r w:rsidRPr="00862AC1">
        <w:rPr>
          <w:iCs/>
          <w:sz w:val="24"/>
          <w:szCs w:val="24"/>
        </w:rPr>
        <w:t xml:space="preserve"> – итоговый </w:t>
      </w:r>
      <w:proofErr w:type="spellStart"/>
      <w:r w:rsidRPr="00862AC1">
        <w:rPr>
          <w:iCs/>
          <w:sz w:val="24"/>
          <w:szCs w:val="24"/>
        </w:rPr>
        <w:t>рейтингi</w:t>
      </w:r>
      <w:proofErr w:type="spellEnd"/>
      <w:r w:rsidRPr="00862AC1">
        <w:rPr>
          <w:iCs/>
          <w:sz w:val="24"/>
          <w:szCs w:val="24"/>
        </w:rPr>
        <w:t>-ого предложения;</w:t>
      </w:r>
    </w:p>
    <w:p w14:paraId="2A449E91" w14:textId="77777777" w:rsidR="00EF5B5A" w:rsidRPr="00862AC1" w:rsidRDefault="00EF5B5A" w:rsidP="00EF5B5A">
      <w:pPr>
        <w:spacing w:line="240" w:lineRule="atLeast"/>
        <w:ind w:left="567" w:firstLine="0"/>
        <w:rPr>
          <w:iCs/>
          <w:sz w:val="24"/>
          <w:szCs w:val="24"/>
        </w:rPr>
      </w:pPr>
      <w:r w:rsidRPr="00862AC1">
        <w:rPr>
          <w:iCs/>
          <w:sz w:val="24"/>
          <w:szCs w:val="24"/>
        </w:rPr>
        <w:t>R1i     - рейтинг, присуждаемый i-ому предложению по критерию 1;</w:t>
      </w:r>
    </w:p>
    <w:p w14:paraId="2583EFBA" w14:textId="77777777" w:rsidR="00EF5B5A" w:rsidRPr="00862AC1" w:rsidRDefault="00EF5B5A" w:rsidP="00EF5B5A">
      <w:pPr>
        <w:spacing w:line="240" w:lineRule="atLeast"/>
        <w:ind w:left="567" w:firstLine="0"/>
        <w:rPr>
          <w:iCs/>
          <w:sz w:val="24"/>
          <w:szCs w:val="24"/>
        </w:rPr>
      </w:pPr>
      <w:r w:rsidRPr="00862AC1">
        <w:rPr>
          <w:iCs/>
          <w:sz w:val="24"/>
          <w:szCs w:val="24"/>
        </w:rPr>
        <w:t>K1i     - коэффициент значимости критерия 1;</w:t>
      </w:r>
    </w:p>
    <w:p w14:paraId="51907E3F" w14:textId="77777777" w:rsidR="00EF5B5A" w:rsidRPr="00862AC1" w:rsidRDefault="00EF5B5A" w:rsidP="00EF5B5A">
      <w:pPr>
        <w:spacing w:line="240" w:lineRule="atLeast"/>
        <w:ind w:left="567" w:firstLine="0"/>
        <w:rPr>
          <w:iCs/>
          <w:sz w:val="24"/>
          <w:szCs w:val="24"/>
        </w:rPr>
      </w:pPr>
      <w:r w:rsidRPr="00862AC1">
        <w:rPr>
          <w:iCs/>
          <w:sz w:val="24"/>
          <w:szCs w:val="24"/>
        </w:rPr>
        <w:t>и т.д. по всем критериям</w:t>
      </w:r>
    </w:p>
    <w:p w14:paraId="2F482243" w14:textId="77777777" w:rsidR="00EF5B5A" w:rsidRPr="00862AC1" w:rsidRDefault="00EF5B5A" w:rsidP="00EF5B5A">
      <w:pPr>
        <w:spacing w:line="240" w:lineRule="atLeast"/>
        <w:ind w:left="567" w:firstLine="0"/>
        <w:rPr>
          <w:sz w:val="24"/>
          <w:szCs w:val="24"/>
        </w:rPr>
      </w:pPr>
      <w:r w:rsidRPr="00862AC1">
        <w:rPr>
          <w:sz w:val="24"/>
          <w:szCs w:val="24"/>
        </w:rPr>
        <w:t xml:space="preserve">      Значимость критериев определяется в процентах. При этом для расчета рейтинга применяется коэффициент значимости, равный значению критерия в процентах, деленному на 100.</w:t>
      </w:r>
    </w:p>
    <w:p w14:paraId="7D5722FA" w14:textId="77777777" w:rsidR="00EF5B5A" w:rsidRPr="00862AC1" w:rsidRDefault="00EF5B5A" w:rsidP="00EF5B5A">
      <w:pPr>
        <w:spacing w:line="240" w:lineRule="atLeast"/>
        <w:ind w:left="567" w:firstLine="0"/>
        <w:rPr>
          <w:sz w:val="24"/>
          <w:szCs w:val="24"/>
        </w:rPr>
      </w:pPr>
      <w:r w:rsidRPr="00862AC1">
        <w:rPr>
          <w:sz w:val="24"/>
          <w:szCs w:val="24"/>
        </w:rPr>
        <w:t xml:space="preserve">      При наличии фактов неисполнения (ненадлежащего исполнения) участником закупки обязательств по выполнению работ, аналогичных предмету закупки, по договорам, заключенным с Заказчиком, за последние 2 (два) года, предшествующих дате размещения извещения о закупке, в том числе в случае одностороннего отказа Заказчика от исполнения договора в связи с существенным нарушением его со стороны поставщика оценка заявки такого Участника снижается на 2 балла. Рейтинг Заявок Участников пересматривается с учетом данного снижения.</w:t>
      </w:r>
    </w:p>
    <w:p w14:paraId="12E5CB55" w14:textId="77777777" w:rsidR="00EF5B5A" w:rsidRPr="00862AC1" w:rsidRDefault="00EF5B5A" w:rsidP="00EF5B5A">
      <w:pPr>
        <w:spacing w:line="240" w:lineRule="atLeast"/>
        <w:ind w:left="567" w:firstLine="0"/>
        <w:rPr>
          <w:sz w:val="24"/>
          <w:szCs w:val="24"/>
        </w:rPr>
      </w:pPr>
      <w:r w:rsidRPr="00862AC1">
        <w:rPr>
          <w:b/>
          <w:sz w:val="24"/>
          <w:szCs w:val="24"/>
        </w:rPr>
        <w:t xml:space="preserve">4.9.3.4. </w:t>
      </w:r>
      <w:r w:rsidRPr="00862AC1">
        <w:rPr>
          <w:bCs/>
          <w:iCs/>
          <w:sz w:val="24"/>
          <w:szCs w:val="24"/>
        </w:rPr>
        <w:t>Комиссия на основании результатов оценки заявок на участие в закупке ранжирует заявки, присваивая каждой заявке порядковый номер в порядке уменьшения степени выгодности содержащихся в них условий исполнения договора</w:t>
      </w:r>
      <w:r w:rsidRPr="00862AC1">
        <w:rPr>
          <w:sz w:val="24"/>
          <w:szCs w:val="24"/>
        </w:rPr>
        <w:t xml:space="preserve">. Заявке на участие в закупке, окончательному предложению, в котором содержатся лучшие условия исполнения договора (большее количество баллов), присваивается первый номер. </w:t>
      </w:r>
      <w:r w:rsidRPr="00862AC1">
        <w:rPr>
          <w:bCs/>
          <w:iCs/>
          <w:sz w:val="24"/>
          <w:szCs w:val="24"/>
        </w:rPr>
        <w:t xml:space="preserve">Победителем признается участник закупки, занявший первое место по итогам ранжирования. </w:t>
      </w:r>
      <w:r w:rsidRPr="00862AC1">
        <w:rPr>
          <w:sz w:val="24"/>
          <w:szCs w:val="24"/>
        </w:rPr>
        <w:t>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4B62EC2" w14:textId="77777777" w:rsidR="00EF5B5A" w:rsidRPr="00862AC1" w:rsidRDefault="00EF5B5A" w:rsidP="00EF5B5A">
      <w:pPr>
        <w:spacing w:line="240" w:lineRule="atLeast"/>
        <w:ind w:left="567" w:firstLine="0"/>
        <w:rPr>
          <w:sz w:val="24"/>
          <w:szCs w:val="24"/>
        </w:rPr>
      </w:pPr>
      <w:r w:rsidRPr="00862AC1">
        <w:rPr>
          <w:b/>
          <w:sz w:val="24"/>
          <w:szCs w:val="24"/>
        </w:rPr>
        <w:lastRenderedPageBreak/>
        <w:t xml:space="preserve">4.9.3.5. </w:t>
      </w:r>
      <w:r w:rsidRPr="00862AC1">
        <w:rPr>
          <w:sz w:val="24"/>
          <w:szCs w:val="24"/>
        </w:rPr>
        <w:t>В ходе проведения оценки Заявок закупочная комиссия вправе принять решение о предоставлении Участниками окончательных ценовых предложений, т.е. о проведении переторжки - переговоров с Участниками о</w:t>
      </w:r>
      <w:r w:rsidRPr="00862AC1">
        <w:rPr>
          <w:bCs/>
          <w:iCs/>
          <w:sz w:val="24"/>
          <w:szCs w:val="24"/>
        </w:rPr>
        <w:t xml:space="preserve"> добровольном снижении цены договора</w:t>
      </w:r>
      <w:r w:rsidRPr="00862AC1">
        <w:rPr>
          <w:sz w:val="24"/>
          <w:szCs w:val="24"/>
        </w:rPr>
        <w:t xml:space="preserve"> путем понижения ранее направленной цены, </w:t>
      </w:r>
      <w:r w:rsidRPr="00862AC1">
        <w:rPr>
          <w:bCs/>
          <w:iCs/>
          <w:sz w:val="24"/>
          <w:szCs w:val="24"/>
        </w:rPr>
        <w:t>указанной в заявке без изменения остальных условий</w:t>
      </w:r>
      <w:r w:rsidRPr="00862AC1">
        <w:rPr>
          <w:sz w:val="24"/>
          <w:szCs w:val="24"/>
        </w:rPr>
        <w:t>.</w:t>
      </w:r>
    </w:p>
    <w:p w14:paraId="2C2C88C4" w14:textId="77777777" w:rsidR="00EF5B5A" w:rsidRPr="00862AC1" w:rsidRDefault="00EF5B5A" w:rsidP="00EF5B5A">
      <w:pPr>
        <w:spacing w:line="240" w:lineRule="atLeast"/>
        <w:ind w:left="567" w:firstLine="0"/>
        <w:rPr>
          <w:sz w:val="24"/>
          <w:szCs w:val="24"/>
        </w:rPr>
      </w:pPr>
      <w:r w:rsidRPr="00862AC1">
        <w:rPr>
          <w:sz w:val="24"/>
          <w:szCs w:val="24"/>
        </w:rPr>
        <w:t>В случае принятия закупочной комиссией решения о проведении переторжки, Участники подают в назначенное закупочной комиссией время, улучшенное ценовое предложение на электронной площадке без дополнительных приложений. Участники должны самостоятельно отслеживать появление приглашения электронной площадки на этап переторжки. Заказчик не несет ответственности в случае неполучения Участниками соответствующей информации.</w:t>
      </w:r>
    </w:p>
    <w:p w14:paraId="43879B33" w14:textId="77777777" w:rsidR="00EF5B5A" w:rsidRPr="00862AC1" w:rsidRDefault="00EF5B5A" w:rsidP="00EF5B5A">
      <w:pPr>
        <w:spacing w:line="240" w:lineRule="atLeast"/>
        <w:ind w:left="567" w:firstLine="0"/>
        <w:rPr>
          <w:sz w:val="24"/>
          <w:szCs w:val="24"/>
        </w:rPr>
      </w:pPr>
      <w:r w:rsidRPr="00862AC1">
        <w:rPr>
          <w:sz w:val="24"/>
          <w:szCs w:val="24"/>
        </w:rPr>
        <w:t>По решению закупочной комиссии, в случае технических сбоев на ЭП, переторжка может быть проведена путем направления Участниками улучшенных ценовых цен в назначенное закупочной комиссией время на электронный адрес Заказчика, указанный в п. 1.1.1. настоящей Документации, оформленные в соответствии с подразделом 5.1. настоящей Документации, после официального приглашения Заказчиком на этап переторжки.</w:t>
      </w:r>
    </w:p>
    <w:p w14:paraId="4459BEC1" w14:textId="77777777" w:rsidR="00EF5B5A" w:rsidRPr="00862AC1" w:rsidRDefault="00EF5B5A" w:rsidP="00EF5B5A">
      <w:pPr>
        <w:spacing w:line="240" w:lineRule="atLeast"/>
        <w:ind w:left="567" w:firstLine="0"/>
        <w:rPr>
          <w:sz w:val="24"/>
          <w:szCs w:val="24"/>
        </w:rPr>
      </w:pPr>
      <w:r w:rsidRPr="00862AC1">
        <w:rPr>
          <w:sz w:val="24"/>
          <w:szCs w:val="24"/>
        </w:rPr>
        <w:t>Предложения Участника закупки по увеличению цены, указанной в первоначальной Заявке на участие в закупке, не рассматриваются, данный Участник считается не участвовавшим в процедуре переторжки с таким ценовым предложением, и Заявка остается действующей с ранее объявленной ценой.</w:t>
      </w:r>
    </w:p>
    <w:p w14:paraId="41F7DA0A" w14:textId="77777777" w:rsidR="00EF5B5A" w:rsidRPr="00862AC1" w:rsidRDefault="00EF5B5A" w:rsidP="00EF5B5A">
      <w:pPr>
        <w:spacing w:line="240" w:lineRule="atLeast"/>
        <w:ind w:left="567" w:firstLine="0"/>
        <w:rPr>
          <w:sz w:val="24"/>
          <w:szCs w:val="24"/>
        </w:rPr>
      </w:pPr>
      <w:r w:rsidRPr="00862AC1">
        <w:rPr>
          <w:sz w:val="24"/>
          <w:szCs w:val="24"/>
        </w:rPr>
        <w:t xml:space="preserve">      После проведения переторжки лучшая Заявка определяется в порядке, установленном для данной закупки, согласно п.п. 4.9.3.2.</w:t>
      </w:r>
    </w:p>
    <w:p w14:paraId="442CB9E7" w14:textId="77777777" w:rsidR="00E0041C" w:rsidRPr="00862AC1" w:rsidRDefault="00E0041C" w:rsidP="00E0041C">
      <w:pPr>
        <w:spacing w:line="240" w:lineRule="atLeast"/>
        <w:ind w:left="567" w:firstLine="0"/>
        <w:rPr>
          <w:rFonts w:eastAsia="Calibri"/>
          <w:b/>
          <w:bCs/>
          <w:sz w:val="24"/>
          <w:szCs w:val="24"/>
          <w:lang w:eastAsia="en-US"/>
        </w:rPr>
      </w:pPr>
    </w:p>
    <w:p w14:paraId="2D2AA341" w14:textId="313DDBD9" w:rsidR="00DB5DE0" w:rsidRPr="00862AC1" w:rsidRDefault="000C0D11" w:rsidP="00E0041C">
      <w:pPr>
        <w:spacing w:line="240" w:lineRule="atLeast"/>
        <w:ind w:left="567" w:firstLine="0"/>
        <w:rPr>
          <w:rFonts w:eastAsia="Calibri"/>
          <w:b/>
          <w:bCs/>
          <w:sz w:val="24"/>
          <w:szCs w:val="24"/>
          <w:lang w:eastAsia="en-US"/>
        </w:rPr>
      </w:pPr>
      <w:r w:rsidRPr="00862AC1">
        <w:rPr>
          <w:rFonts w:eastAsia="Calibri"/>
          <w:b/>
          <w:bCs/>
          <w:sz w:val="24"/>
          <w:szCs w:val="24"/>
          <w:lang w:eastAsia="en-US"/>
        </w:rPr>
        <w:t xml:space="preserve">4.10. </w:t>
      </w:r>
      <w:r w:rsidR="00DB5DE0" w:rsidRPr="00862AC1">
        <w:rPr>
          <w:rFonts w:eastAsia="Calibri"/>
          <w:b/>
          <w:bCs/>
          <w:sz w:val="24"/>
          <w:szCs w:val="24"/>
          <w:lang w:eastAsia="en-US"/>
        </w:rPr>
        <w:t>Определение Победителя закупки</w:t>
      </w:r>
    </w:p>
    <w:p w14:paraId="57C5B4C0" w14:textId="77777777" w:rsidR="00DB5DE0" w:rsidRPr="00862AC1" w:rsidRDefault="00DB5DE0" w:rsidP="006E534F">
      <w:pPr>
        <w:widowControl w:val="0"/>
        <w:numPr>
          <w:ilvl w:val="2"/>
          <w:numId w:val="14"/>
        </w:numPr>
        <w:shd w:val="clear" w:color="auto" w:fill="FFFFFF"/>
        <w:tabs>
          <w:tab w:val="num" w:pos="709"/>
        </w:tabs>
        <w:autoSpaceDE w:val="0"/>
        <w:autoSpaceDN w:val="0"/>
        <w:adjustRightInd w:val="0"/>
        <w:spacing w:after="200" w:line="240" w:lineRule="auto"/>
        <w:ind w:left="567" w:firstLine="0"/>
        <w:contextualSpacing/>
        <w:rPr>
          <w:rFonts w:cs="Arial"/>
          <w:sz w:val="24"/>
          <w:szCs w:val="24"/>
        </w:rPr>
      </w:pPr>
      <w:bookmarkStart w:id="67" w:name="_Toc322017067"/>
      <w:r w:rsidRPr="00862AC1">
        <w:rPr>
          <w:rFonts w:cs="Arial"/>
          <w:sz w:val="24"/>
          <w:szCs w:val="24"/>
        </w:rPr>
        <w:t xml:space="preserve">Закупочная комиссия на заседании определяет Победителя закупки. </w:t>
      </w:r>
      <w:r w:rsidRPr="00862AC1">
        <w:rPr>
          <w:rFonts w:cs="Arial"/>
          <w:bCs/>
          <w:iCs/>
          <w:sz w:val="24"/>
          <w:szCs w:val="24"/>
        </w:rPr>
        <w:t xml:space="preserve">Победителем признается участник, предложивший, по мнению членов закупочной комиссии и результатам оценки, лучшие условия исполнения договора в соответствии с критериями и порядком оценки и сопоставления заявок, которые установлены в настоящей Документации. Участник закупки, признанный Победителем обязан в порядке и сроки, указанные в закупочной документации подписать договор на основании протокола подведения итогов закупки. </w:t>
      </w:r>
      <w:r w:rsidRPr="00862AC1">
        <w:rPr>
          <w:rFonts w:cs="Arial"/>
          <w:sz w:val="24"/>
          <w:szCs w:val="24"/>
          <w:shd w:val="clear" w:color="auto" w:fill="FFFFFF"/>
        </w:rPr>
        <w:t>При уклонении Победителя закупки от заключения Договора обязанность заключения Договора переходит к Участнику закупки, занявшему второе место в соответствии с результатами ранжирования Заявок (п.4.9.3.4).</w:t>
      </w:r>
    </w:p>
    <w:p w14:paraId="56B4162C" w14:textId="77777777" w:rsidR="00DB5DE0" w:rsidRPr="00862AC1" w:rsidRDefault="00DB5DE0" w:rsidP="006E534F">
      <w:pPr>
        <w:numPr>
          <w:ilvl w:val="2"/>
          <w:numId w:val="9"/>
        </w:numPr>
        <w:shd w:val="clear" w:color="auto" w:fill="FFFFFF"/>
        <w:spacing w:after="200" w:line="240" w:lineRule="auto"/>
        <w:ind w:left="567" w:firstLine="0"/>
        <w:rPr>
          <w:rFonts w:eastAsia="Calibri"/>
          <w:sz w:val="24"/>
          <w:szCs w:val="24"/>
          <w:lang w:eastAsia="en-US"/>
        </w:rPr>
      </w:pPr>
      <w:r w:rsidRPr="00862AC1">
        <w:rPr>
          <w:rFonts w:eastAsia="Calibri"/>
          <w:sz w:val="24"/>
          <w:szCs w:val="24"/>
          <w:lang w:eastAsia="en-US"/>
        </w:rPr>
        <w:t xml:space="preserve"> Решение закупочной комиссии по определению Победителя закупки </w:t>
      </w:r>
      <w:r w:rsidRPr="00862AC1">
        <w:rPr>
          <w:rFonts w:eastAsia="Calibri"/>
          <w:sz w:val="24"/>
          <w:szCs w:val="24"/>
          <w:shd w:val="clear" w:color="auto" w:fill="FFFFFF"/>
          <w:lang w:eastAsia="en-US"/>
        </w:rPr>
        <w:t>и Участника закупки, занявшего второе место, отражается в итоговом протоколе заседания комиссии</w:t>
      </w:r>
      <w:r w:rsidRPr="00862AC1">
        <w:rPr>
          <w:rFonts w:eastAsia="Calibri"/>
          <w:sz w:val="24"/>
          <w:szCs w:val="24"/>
          <w:lang w:eastAsia="en-US"/>
        </w:rPr>
        <w:t>.</w:t>
      </w:r>
    </w:p>
    <w:p w14:paraId="55C36974" w14:textId="77777777" w:rsidR="00DB5DE0" w:rsidRPr="00862AC1" w:rsidRDefault="00DB5DE0" w:rsidP="006E534F">
      <w:pPr>
        <w:keepNext/>
        <w:numPr>
          <w:ilvl w:val="1"/>
          <w:numId w:val="26"/>
        </w:numPr>
        <w:shd w:val="clear" w:color="auto" w:fill="FFFFFF"/>
        <w:tabs>
          <w:tab w:val="clear" w:pos="1134"/>
          <w:tab w:val="num" w:pos="709"/>
        </w:tabs>
        <w:suppressAutoHyphens/>
        <w:spacing w:before="360" w:after="120" w:line="240" w:lineRule="auto"/>
        <w:ind w:left="567" w:firstLine="0"/>
        <w:outlineLvl w:val="1"/>
        <w:rPr>
          <w:rFonts w:eastAsia="Calibri"/>
          <w:b/>
          <w:bCs/>
          <w:sz w:val="24"/>
          <w:szCs w:val="24"/>
          <w:lang w:eastAsia="en-US"/>
        </w:rPr>
      </w:pPr>
      <w:r w:rsidRPr="00862AC1">
        <w:rPr>
          <w:rFonts w:eastAsia="Calibri"/>
          <w:b/>
          <w:bCs/>
          <w:sz w:val="24"/>
          <w:szCs w:val="24"/>
          <w:lang w:eastAsia="en-US"/>
        </w:rPr>
        <w:t xml:space="preserve">Уведомление Участников о результатах </w:t>
      </w:r>
      <w:bookmarkEnd w:id="67"/>
      <w:r w:rsidRPr="00862AC1">
        <w:rPr>
          <w:rFonts w:eastAsia="Calibri"/>
          <w:b/>
          <w:bCs/>
          <w:sz w:val="24"/>
          <w:szCs w:val="24"/>
          <w:lang w:eastAsia="en-US"/>
        </w:rPr>
        <w:t>закупки</w:t>
      </w:r>
    </w:p>
    <w:p w14:paraId="44B16E51" w14:textId="77777777" w:rsidR="00DB5DE0" w:rsidRPr="00862AC1" w:rsidRDefault="00DB5DE0" w:rsidP="006E534F">
      <w:pPr>
        <w:shd w:val="clear" w:color="auto" w:fill="FFFFFF"/>
        <w:autoSpaceDE w:val="0"/>
        <w:autoSpaceDN w:val="0"/>
        <w:adjustRightInd w:val="0"/>
        <w:spacing w:line="240" w:lineRule="atLeast"/>
        <w:ind w:left="567" w:firstLine="0"/>
        <w:rPr>
          <w:rFonts w:eastAsia="Calibri"/>
          <w:bCs/>
          <w:iCs/>
          <w:sz w:val="24"/>
          <w:szCs w:val="24"/>
          <w:shd w:val="clear" w:color="auto" w:fill="FFFFFF"/>
          <w:lang w:eastAsia="en-US"/>
        </w:rPr>
      </w:pPr>
      <w:r w:rsidRPr="00862AC1">
        <w:rPr>
          <w:rFonts w:eastAsia="Calibri"/>
          <w:b/>
          <w:sz w:val="24"/>
          <w:szCs w:val="24"/>
          <w:lang w:eastAsia="en-US"/>
        </w:rPr>
        <w:t>4.11.1</w:t>
      </w:r>
      <w:r w:rsidRPr="00862AC1">
        <w:rPr>
          <w:rFonts w:eastAsia="Calibri"/>
          <w:sz w:val="24"/>
          <w:szCs w:val="24"/>
          <w:lang w:eastAsia="en-US"/>
        </w:rPr>
        <w:t xml:space="preserve"> </w:t>
      </w:r>
      <w:r w:rsidRPr="00862AC1">
        <w:rPr>
          <w:rFonts w:eastAsia="Calibri"/>
          <w:bCs/>
          <w:iCs/>
          <w:sz w:val="24"/>
          <w:szCs w:val="24"/>
          <w:shd w:val="clear" w:color="auto" w:fill="FFFFFF"/>
          <w:lang w:eastAsia="en-US"/>
        </w:rPr>
        <w:t xml:space="preserve">Протоколы, составляемые в ходе закупки, размещаются заказчиком на ЭП и на сайте Общества, не позднее чем через 3 (три) дня со дня подписания таких протоколов, при этом датой подписания считается дата подписания протокола всеми членами закупочной комиссии. </w:t>
      </w:r>
    </w:p>
    <w:p w14:paraId="65E1F7D5" w14:textId="77777777" w:rsidR="00DB5DE0" w:rsidRPr="00862AC1" w:rsidRDefault="00DB5DE0" w:rsidP="006E534F">
      <w:pPr>
        <w:shd w:val="clear" w:color="auto" w:fill="FFFFFF"/>
        <w:autoSpaceDE w:val="0"/>
        <w:autoSpaceDN w:val="0"/>
        <w:adjustRightInd w:val="0"/>
        <w:spacing w:line="240" w:lineRule="atLeast"/>
        <w:ind w:left="567" w:firstLine="0"/>
        <w:rPr>
          <w:b/>
          <w:bCs/>
          <w:iCs/>
          <w:snapToGrid w:val="0"/>
          <w:sz w:val="24"/>
          <w:szCs w:val="24"/>
        </w:rPr>
      </w:pPr>
      <w:r w:rsidRPr="00862AC1">
        <w:rPr>
          <w:rFonts w:eastAsia="Calibri"/>
          <w:b/>
          <w:sz w:val="24"/>
          <w:szCs w:val="24"/>
          <w:lang w:eastAsia="en-US"/>
        </w:rPr>
        <w:t>4.11.2</w:t>
      </w:r>
      <w:r w:rsidRPr="00862AC1">
        <w:rPr>
          <w:rFonts w:eastAsia="Calibri"/>
          <w:sz w:val="24"/>
          <w:szCs w:val="24"/>
          <w:lang w:eastAsia="en-US"/>
        </w:rPr>
        <w:t xml:space="preserve"> </w:t>
      </w:r>
      <w:r w:rsidRPr="00862AC1">
        <w:rPr>
          <w:bCs/>
          <w:iCs/>
          <w:snapToGrid w:val="0"/>
          <w:sz w:val="24"/>
          <w:szCs w:val="24"/>
        </w:rPr>
        <w:t>Протокол,</w:t>
      </w:r>
      <w:r w:rsidRPr="00862AC1">
        <w:rPr>
          <w:snapToGrid w:val="0"/>
          <w:sz w:val="24"/>
          <w:szCs w:val="24"/>
        </w:rPr>
        <w:t xml:space="preserve"> составленный по итогам состязательной закупки</w:t>
      </w:r>
      <w:r w:rsidRPr="00862AC1">
        <w:rPr>
          <w:b/>
          <w:bCs/>
          <w:iCs/>
          <w:snapToGrid w:val="0"/>
          <w:sz w:val="24"/>
          <w:szCs w:val="24"/>
        </w:rPr>
        <w:t xml:space="preserve"> </w:t>
      </w:r>
      <w:r w:rsidRPr="00862AC1">
        <w:rPr>
          <w:snapToGrid w:val="0"/>
          <w:sz w:val="24"/>
          <w:szCs w:val="24"/>
        </w:rPr>
        <w:t>должен содержать следующие сведения:</w:t>
      </w:r>
    </w:p>
    <w:p w14:paraId="28EDA17D" w14:textId="77777777" w:rsidR="00DB5DE0" w:rsidRPr="00862AC1" w:rsidRDefault="00DB5DE0" w:rsidP="006E534F">
      <w:pPr>
        <w:shd w:val="clear" w:color="auto" w:fill="FFFFFF"/>
        <w:autoSpaceDE w:val="0"/>
        <w:autoSpaceDN w:val="0"/>
        <w:adjustRightInd w:val="0"/>
        <w:spacing w:line="240" w:lineRule="atLeast"/>
        <w:ind w:left="567" w:firstLine="0"/>
        <w:rPr>
          <w:snapToGrid w:val="0"/>
          <w:sz w:val="24"/>
          <w:szCs w:val="24"/>
        </w:rPr>
      </w:pPr>
      <w:r w:rsidRPr="00862AC1">
        <w:rPr>
          <w:b/>
          <w:snapToGrid w:val="0"/>
          <w:sz w:val="24"/>
          <w:szCs w:val="24"/>
        </w:rPr>
        <w:t>1)</w:t>
      </w:r>
      <w:r w:rsidRPr="00862AC1">
        <w:rPr>
          <w:snapToGrid w:val="0"/>
          <w:sz w:val="24"/>
          <w:szCs w:val="24"/>
        </w:rPr>
        <w:t xml:space="preserve"> место, время и дата проведения заседания закупочной комиссии;</w:t>
      </w:r>
    </w:p>
    <w:p w14:paraId="3F58FC98" w14:textId="77777777" w:rsidR="00DB5DE0" w:rsidRPr="00862AC1" w:rsidRDefault="00DB5DE0" w:rsidP="006E534F">
      <w:pPr>
        <w:shd w:val="clear" w:color="auto" w:fill="FFFFFF"/>
        <w:autoSpaceDE w:val="0"/>
        <w:autoSpaceDN w:val="0"/>
        <w:adjustRightInd w:val="0"/>
        <w:spacing w:line="240" w:lineRule="atLeast"/>
        <w:ind w:left="567" w:firstLine="0"/>
        <w:rPr>
          <w:snapToGrid w:val="0"/>
          <w:sz w:val="24"/>
          <w:szCs w:val="24"/>
        </w:rPr>
      </w:pPr>
      <w:r w:rsidRPr="00862AC1">
        <w:rPr>
          <w:b/>
          <w:snapToGrid w:val="0"/>
          <w:sz w:val="24"/>
          <w:szCs w:val="24"/>
        </w:rPr>
        <w:t>2)</w:t>
      </w:r>
      <w:r w:rsidRPr="00862AC1">
        <w:rPr>
          <w:snapToGrid w:val="0"/>
          <w:sz w:val="24"/>
          <w:szCs w:val="24"/>
        </w:rPr>
        <w:t xml:space="preserve"> наименование предмета закупки;</w:t>
      </w:r>
    </w:p>
    <w:p w14:paraId="53DF384C" w14:textId="77777777" w:rsidR="00DB5DE0" w:rsidRPr="00862AC1" w:rsidRDefault="00DB5DE0"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 xml:space="preserve">3) </w:t>
      </w:r>
      <w:r w:rsidRPr="00862AC1">
        <w:rPr>
          <w:sz w:val="24"/>
          <w:szCs w:val="24"/>
        </w:rPr>
        <w:t>информация о присутствующих и отсутствующих членах закупочной комиссии;</w:t>
      </w:r>
    </w:p>
    <w:p w14:paraId="357F96B9" w14:textId="77777777" w:rsidR="00DB5DE0" w:rsidRPr="00862AC1" w:rsidRDefault="00DB5DE0"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4)</w:t>
      </w:r>
      <w:r w:rsidRPr="00862AC1">
        <w:rPr>
          <w:sz w:val="24"/>
          <w:szCs w:val="24"/>
        </w:rPr>
        <w:t xml:space="preserve"> информацию о дополнительных ценовых предложениях участников закупки, в случае проведения этапа переторжки, при условии, что данный этап предусмотрен документацией. </w:t>
      </w:r>
    </w:p>
    <w:p w14:paraId="7AC60C3F" w14:textId="77777777" w:rsidR="00DB5DE0" w:rsidRPr="00862AC1" w:rsidRDefault="00DB5DE0"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5)</w:t>
      </w:r>
      <w:r w:rsidRPr="00862AC1">
        <w:rPr>
          <w:sz w:val="24"/>
          <w:szCs w:val="24"/>
        </w:rPr>
        <w:t xml:space="preserve"> причины, по которым состязательная закупка признана несостоявшейся, в случае ее признания таковой;</w:t>
      </w:r>
    </w:p>
    <w:p w14:paraId="1AD0D350" w14:textId="77777777" w:rsidR="00DB5DE0" w:rsidRPr="00862AC1" w:rsidRDefault="00DB5DE0"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6)</w:t>
      </w:r>
      <w:r w:rsidRPr="00862AC1">
        <w:rPr>
          <w:sz w:val="24"/>
          <w:szCs w:val="24"/>
        </w:rPr>
        <w:t xml:space="preserve"> </w:t>
      </w:r>
      <w:r w:rsidR="004A3EFD" w:rsidRPr="00862AC1">
        <w:rPr>
          <w:sz w:val="24"/>
          <w:szCs w:val="24"/>
        </w:rPr>
        <w:t xml:space="preserve">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(этап переторжки), окончательных предложений) с указанием решения комиссии по осуществлению закупок о присвоении </w:t>
      </w:r>
      <w:r w:rsidR="00D576F4" w:rsidRPr="00862AC1">
        <w:rPr>
          <w:sz w:val="24"/>
          <w:szCs w:val="24"/>
        </w:rPr>
        <w:t>каждой такой</w:t>
      </w:r>
      <w:r w:rsidR="004A3EFD" w:rsidRPr="00862AC1">
        <w:rPr>
          <w:sz w:val="24"/>
          <w:szCs w:val="24"/>
        </w:rPr>
        <w:t xml:space="preserve">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r w:rsidRPr="00862AC1">
        <w:rPr>
          <w:sz w:val="24"/>
          <w:szCs w:val="24"/>
        </w:rPr>
        <w:t>;</w:t>
      </w:r>
    </w:p>
    <w:p w14:paraId="58475271" w14:textId="77777777" w:rsidR="00DB5DE0" w:rsidRPr="00862AC1" w:rsidRDefault="00DB5DE0"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lastRenderedPageBreak/>
        <w:t>7)</w:t>
      </w:r>
      <w:r w:rsidRPr="00862AC1">
        <w:rPr>
          <w:sz w:val="24"/>
          <w:szCs w:val="24"/>
        </w:rPr>
        <w:t xml:space="preserve"> </w:t>
      </w:r>
      <w:r w:rsidR="004A3EFD" w:rsidRPr="00862AC1">
        <w:rPr>
          <w:sz w:val="24"/>
          <w:szCs w:val="24"/>
        </w:rPr>
        <w:t>наименование (для юридического лица) или фамилия, имя, отчество (при наличии) (для физического лица), местонахождение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4332A399" w14:textId="77777777" w:rsidR="004A3EFD" w:rsidRPr="00862AC1" w:rsidRDefault="004A3EFD"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8)</w:t>
      </w:r>
      <w:r w:rsidRPr="00862AC1">
        <w:rPr>
          <w:sz w:val="24"/>
          <w:szCs w:val="24"/>
        </w:rPr>
        <w:t xml:space="preserve"> наименование (для юридического лица) или фамилия, имя, отчество (при наличии) (для физического лица), местонахождение участника закупки, занявшего второе место, с которым будет заключен договор в случае, если Участник, признанный Победителем состязательной закупки, уклонился от заключения договора;</w:t>
      </w:r>
    </w:p>
    <w:p w14:paraId="08BB09AA" w14:textId="77777777" w:rsidR="000C6650" w:rsidRPr="00862AC1" w:rsidRDefault="004A3EFD" w:rsidP="006E534F">
      <w:pPr>
        <w:widowControl w:val="0"/>
        <w:shd w:val="clear" w:color="auto" w:fill="FFFFFF"/>
        <w:autoSpaceDE w:val="0"/>
        <w:autoSpaceDN w:val="0"/>
        <w:adjustRightInd w:val="0"/>
        <w:spacing w:line="240" w:lineRule="atLeast"/>
        <w:ind w:left="567" w:firstLine="0"/>
        <w:rPr>
          <w:sz w:val="24"/>
          <w:szCs w:val="24"/>
        </w:rPr>
      </w:pPr>
      <w:r w:rsidRPr="00862AC1">
        <w:rPr>
          <w:b/>
          <w:sz w:val="24"/>
          <w:szCs w:val="24"/>
        </w:rPr>
        <w:t>9</w:t>
      </w:r>
      <w:r w:rsidR="00DB5DE0" w:rsidRPr="00862AC1">
        <w:rPr>
          <w:b/>
          <w:sz w:val="24"/>
          <w:szCs w:val="24"/>
        </w:rPr>
        <w:t>)</w:t>
      </w:r>
      <w:r w:rsidR="00DB5DE0" w:rsidRPr="00862AC1">
        <w:rPr>
          <w:sz w:val="24"/>
          <w:szCs w:val="24"/>
        </w:rPr>
        <w:t xml:space="preserve"> дата подписания протокола.</w:t>
      </w:r>
    </w:p>
    <w:p w14:paraId="7F3FF9FB" w14:textId="77777777" w:rsidR="000B6605" w:rsidRPr="00862AC1" w:rsidRDefault="000B6605" w:rsidP="000B6605">
      <w:pPr>
        <w:keepNext/>
        <w:widowControl w:val="0"/>
        <w:suppressAutoHyphens/>
        <w:autoSpaceDE w:val="0"/>
        <w:autoSpaceDN w:val="0"/>
        <w:adjustRightInd w:val="0"/>
        <w:spacing w:before="360" w:after="120" w:line="240" w:lineRule="auto"/>
        <w:ind w:left="567" w:firstLine="0"/>
        <w:contextualSpacing/>
        <w:jc w:val="left"/>
        <w:outlineLvl w:val="1"/>
        <w:rPr>
          <w:b/>
          <w:bCs/>
          <w:sz w:val="24"/>
          <w:szCs w:val="24"/>
        </w:rPr>
      </w:pPr>
      <w:r w:rsidRPr="00862AC1">
        <w:rPr>
          <w:b/>
          <w:bCs/>
          <w:sz w:val="24"/>
          <w:szCs w:val="24"/>
        </w:rPr>
        <w:t>4.12. Заключение Договора</w:t>
      </w:r>
    </w:p>
    <w:p w14:paraId="54660A71"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4.12.1.</w:t>
      </w:r>
      <w:r w:rsidRPr="00862AC1">
        <w:rPr>
          <w:bCs/>
          <w:iCs/>
          <w:sz w:val="24"/>
          <w:szCs w:val="24"/>
        </w:rPr>
        <w:t xml:space="preserve"> Договор по результатам закупки заключается не ранее чем через 10 (десять) календарных дней и не позднее чем через 20 (двадцать) календарных дней с даты размещения на ЭП и на сайте Общества итогового протокола, составленного по результатам закупки в следующем порядке:</w:t>
      </w:r>
    </w:p>
    <w:p w14:paraId="69AB7F6B"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в течение 5 (пяти) календарных дней от даты размещения вышеуказанного протокола Заказчик направляет Победителю, подписанный со своей стороны договор, составленный в соответствии с проектом договора (раздел 3 настоящей Документации), в сканированном виде по электронной почте с «уведомлением о доставке» на электронный адрес, указанный в анкете Участника. Заказчик не несет ответственности в случае неполучения Участником договора, направленного на электронный адрес, указанный в анкете Участника;</w:t>
      </w:r>
    </w:p>
    <w:p w14:paraId="73441B10"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в течение 5 (пяти) календарных дней от даты получения Победителем (дата «уведомления о доставке») подписанного со стороны Заказчика договора, Победитель направляет Заказчику подписанный со своей стороны договор по электронной почте в сканированном виде на адрес Заказчика </w:t>
      </w:r>
      <w:hyperlink r:id="rId17" w:history="1">
        <w:r w:rsidRPr="00862AC1">
          <w:rPr>
            <w:bCs/>
            <w:iCs/>
            <w:sz w:val="24"/>
            <w:szCs w:val="24"/>
            <w:u w:val="single"/>
            <w:lang w:val="en-US"/>
          </w:rPr>
          <w:t>shaa</w:t>
        </w:r>
        <w:r w:rsidRPr="00862AC1">
          <w:rPr>
            <w:bCs/>
            <w:iCs/>
            <w:sz w:val="24"/>
            <w:szCs w:val="24"/>
            <w:u w:val="single"/>
          </w:rPr>
          <w:t>@ynp.ru</w:t>
        </w:r>
      </w:hyperlink>
      <w:r w:rsidRPr="00862AC1">
        <w:rPr>
          <w:bCs/>
          <w:iCs/>
          <w:sz w:val="24"/>
          <w:szCs w:val="24"/>
        </w:rPr>
        <w:t>.</w:t>
      </w:r>
    </w:p>
    <w:p w14:paraId="16CF23EF"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Подписание оригинальных экземпляров договора стороны обязуются осуществить в течение 30 календарных дней, при этом Заказчик направляет два экземпляра оригинала договора Победителю после подписания договора в сканированном виде.</w:t>
      </w:r>
    </w:p>
    <w:p w14:paraId="23A249B0"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4.12.2.</w:t>
      </w:r>
      <w:r w:rsidRPr="00862AC1">
        <w:rPr>
          <w:bCs/>
          <w:iCs/>
          <w:sz w:val="24"/>
          <w:szCs w:val="24"/>
        </w:rPr>
        <w:t xml:space="preserve"> В случае, если Участник, признанный Победителем закупки, уклонился от заключения договора, Заказчик заключает договор с Участником, заявка которого в соответствии с результатами проведения закупки получила второй порядковый номер, согласно протоколу подведения итогов. В этом случае Договор с Участником, занявшим второе место, подписывается в том же порядке и те же сроки, по истечении срока подписания Договора с Победителем или от даты официального отказа Победителя от подписания договора. В случае уклонения от подписания договора участника, занявшего второе место, организатор закупки вправе обратиться с предложением о заключении договора к участнику, занявшему третье место и так далее.</w:t>
      </w:r>
    </w:p>
    <w:p w14:paraId="23F1B1D1"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4.12.3</w:t>
      </w:r>
      <w:r w:rsidRPr="00862AC1">
        <w:rPr>
          <w:bCs/>
          <w:iCs/>
          <w:sz w:val="24"/>
          <w:szCs w:val="24"/>
        </w:rPr>
        <w:t>. В случае выявления Заказчиком факта указания в составе Заявки Участника, признанного Победителем закупки, недостоверных сведений о стране происхождения товара после подведения итогов закупки (определения Победителя), но до момента подписания договора, Заказчик обязан отказаться от заключения договора с таким Участником.</w:t>
      </w:r>
    </w:p>
    <w:p w14:paraId="0A3F6057"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4.12.4.</w:t>
      </w:r>
      <w:r w:rsidRPr="00862AC1">
        <w:rPr>
          <w:bCs/>
          <w:i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3C5FB309"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4.12.5</w:t>
      </w:r>
      <w:r w:rsidRPr="00862AC1">
        <w:rPr>
          <w:bCs/>
          <w:iCs/>
          <w:sz w:val="24"/>
          <w:szCs w:val="24"/>
        </w:rPr>
        <w:t>. Договор заключается путем объединения исходного проекта договора, приведенного в закупочной документации, и условий заявки Победителя закупки с учетом преддоговорных переговоров, в случае их проведения.</w:t>
      </w:r>
    </w:p>
    <w:p w14:paraId="3E643A69"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4.12.6</w:t>
      </w:r>
      <w:r w:rsidRPr="00862AC1">
        <w:rPr>
          <w:bCs/>
          <w:iCs/>
          <w:sz w:val="24"/>
          <w:szCs w:val="24"/>
        </w:rPr>
        <w:t>. Преддоговорные переговоры допускаются:</w:t>
      </w:r>
    </w:p>
    <w:p w14:paraId="26219554" w14:textId="77777777" w:rsidR="000B6605" w:rsidRPr="00862AC1" w:rsidRDefault="000B6605" w:rsidP="000B6605">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62AC1">
        <w:rPr>
          <w:bCs/>
          <w:iCs/>
          <w:sz w:val="24"/>
          <w:szCs w:val="24"/>
        </w:rPr>
        <w:t>по снижению цены договора без изменения остальных условий договора;</w:t>
      </w:r>
    </w:p>
    <w:p w14:paraId="716A806B" w14:textId="77777777" w:rsidR="000B6605" w:rsidRPr="00862AC1" w:rsidRDefault="000B6605" w:rsidP="000B6605">
      <w:pPr>
        <w:keepNext/>
        <w:widowControl w:val="0"/>
        <w:numPr>
          <w:ilvl w:val="0"/>
          <w:numId w:val="27"/>
        </w:numPr>
        <w:shd w:val="clear" w:color="auto" w:fill="FFFFFF"/>
        <w:tabs>
          <w:tab w:val="clear" w:pos="1713"/>
          <w:tab w:val="num" w:pos="0"/>
          <w:tab w:val="num" w:pos="284"/>
        </w:tabs>
        <w:suppressAutoHyphens/>
        <w:autoSpaceDE w:val="0"/>
        <w:autoSpaceDN w:val="0"/>
        <w:adjustRightInd w:val="0"/>
        <w:spacing w:line="240" w:lineRule="atLeast"/>
        <w:ind w:left="993"/>
        <w:contextualSpacing/>
        <w:outlineLvl w:val="1"/>
        <w:rPr>
          <w:bCs/>
          <w:iCs/>
          <w:sz w:val="24"/>
          <w:szCs w:val="24"/>
        </w:rPr>
      </w:pPr>
      <w:r w:rsidRPr="00862AC1">
        <w:rPr>
          <w:bCs/>
          <w:iCs/>
          <w:sz w:val="24"/>
          <w:szCs w:val="24"/>
        </w:rPr>
        <w:t xml:space="preserve">по изменению объемов поставляемых товаров (выполняемых работ, оказываемых услуг) и без увеличения цен за единицу продукции (расценок), если возможность таких изменений и их предельные значения были предусмотрены закупочной документацией, </w:t>
      </w:r>
      <w:r w:rsidRPr="00862AC1">
        <w:rPr>
          <w:bCs/>
          <w:iCs/>
          <w:sz w:val="24"/>
          <w:szCs w:val="24"/>
        </w:rPr>
        <w:lastRenderedPageBreak/>
        <w:t>но не более чем на 30% (тридцать процентов);</w:t>
      </w:r>
    </w:p>
    <w:p w14:paraId="1DCD7EF6" w14:textId="77777777" w:rsidR="000B6605" w:rsidRPr="00862AC1" w:rsidRDefault="000B6605" w:rsidP="000B6605">
      <w:pPr>
        <w:keepNext/>
        <w:widowControl w:val="0"/>
        <w:numPr>
          <w:ilvl w:val="0"/>
          <w:numId w:val="27"/>
        </w:numPr>
        <w:shd w:val="clear" w:color="auto" w:fill="FFFFFF"/>
        <w:tabs>
          <w:tab w:val="clear" w:pos="1713"/>
          <w:tab w:val="num" w:pos="0"/>
          <w:tab w:val="num" w:pos="360"/>
        </w:tabs>
        <w:suppressAutoHyphens/>
        <w:autoSpaceDE w:val="0"/>
        <w:autoSpaceDN w:val="0"/>
        <w:adjustRightInd w:val="0"/>
        <w:spacing w:line="240" w:lineRule="atLeast"/>
        <w:ind w:left="993"/>
        <w:contextualSpacing/>
        <w:outlineLvl w:val="1"/>
        <w:rPr>
          <w:bCs/>
          <w:iCs/>
          <w:sz w:val="24"/>
          <w:szCs w:val="24"/>
        </w:rPr>
      </w:pPr>
      <w:r w:rsidRPr="00862AC1">
        <w:rPr>
          <w:bCs/>
          <w:iCs/>
          <w:sz w:val="24"/>
          <w:szCs w:val="24"/>
        </w:rPr>
        <w:t xml:space="preserve">по сокращению сроков выполнения договора;  </w:t>
      </w:r>
    </w:p>
    <w:p w14:paraId="6F8C6108" w14:textId="77777777" w:rsidR="000B6605" w:rsidRPr="00862AC1" w:rsidRDefault="000B6605" w:rsidP="000B6605">
      <w:pPr>
        <w:keepNext/>
        <w:widowControl w:val="0"/>
        <w:numPr>
          <w:ilvl w:val="0"/>
          <w:numId w:val="27"/>
        </w:numPr>
        <w:shd w:val="clear" w:color="auto" w:fill="FFFFFF"/>
        <w:suppressAutoHyphens/>
        <w:autoSpaceDE w:val="0"/>
        <w:autoSpaceDN w:val="0"/>
        <w:adjustRightInd w:val="0"/>
        <w:spacing w:line="240" w:lineRule="atLeast"/>
        <w:ind w:left="993"/>
        <w:contextualSpacing/>
        <w:outlineLvl w:val="1"/>
        <w:rPr>
          <w:bCs/>
          <w:iCs/>
          <w:sz w:val="24"/>
          <w:szCs w:val="24"/>
        </w:rPr>
      </w:pPr>
      <w:r w:rsidRPr="00862AC1">
        <w:rPr>
          <w:bCs/>
          <w:iCs/>
          <w:sz w:val="24"/>
          <w:szCs w:val="24"/>
        </w:rPr>
        <w:t xml:space="preserve"> направленные на уточнение условий договора, которые не были зафиксированы в проекте договора, документации и заявке Участника, с которым принято решение заключить договор;</w:t>
      </w:r>
    </w:p>
    <w:p w14:paraId="77735C8D" w14:textId="77777777" w:rsidR="000B6605" w:rsidRPr="00862AC1" w:rsidRDefault="000B6605" w:rsidP="000B6605">
      <w:pPr>
        <w:keepNext/>
        <w:widowControl w:val="0"/>
        <w:numPr>
          <w:ilvl w:val="0"/>
          <w:numId w:val="27"/>
        </w:numPr>
        <w:shd w:val="clear" w:color="auto" w:fill="FFFFFF"/>
        <w:tabs>
          <w:tab w:val="clear" w:pos="1713"/>
          <w:tab w:val="num" w:pos="284"/>
          <w:tab w:val="num" w:pos="360"/>
        </w:tabs>
        <w:suppressAutoHyphens/>
        <w:autoSpaceDE w:val="0"/>
        <w:autoSpaceDN w:val="0"/>
        <w:adjustRightInd w:val="0"/>
        <w:spacing w:line="240" w:lineRule="atLeast"/>
        <w:ind w:left="993"/>
        <w:contextualSpacing/>
        <w:outlineLvl w:val="1"/>
        <w:rPr>
          <w:bCs/>
          <w:iCs/>
          <w:sz w:val="24"/>
          <w:szCs w:val="24"/>
        </w:rPr>
      </w:pPr>
      <w:r w:rsidRPr="00862AC1">
        <w:rPr>
          <w:bCs/>
          <w:iCs/>
          <w:sz w:val="24"/>
          <w:szCs w:val="24"/>
        </w:rPr>
        <w:t xml:space="preserve"> направленные на уточнение сроков исполнения обязательств по договору, если его подписание затягивается вследствие рассмотрения претензии (разногласий) Участника закупочной комиссией Общества или в Федеральной антимонопольной службе РФ.</w:t>
      </w:r>
    </w:p>
    <w:p w14:paraId="1FB275C0"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Иные преддоговорные переговоры, направленные на изменение условий заключаемого договора в пользу Участника, с которым принято решение заключить такой договор, запрещаются.</w:t>
      </w:r>
    </w:p>
    <w:p w14:paraId="1C5C0937"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Все результаты переговоров фиксируются протоколом преддоговорных переговоров, подписываемым Заказчиком и Победителем закупки. Заказчик размещает на официальном сайте ЕИС информацию о результатах преддоговорных переговоров, если в их ходе поменялись объем, цена или срок исполнения договора по сравнению с указанными в извещении, закупочной документации и заявке Победителя закупки.</w:t>
      </w:r>
    </w:p>
    <w:p w14:paraId="11DA3AE1"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4.12.7</w:t>
      </w:r>
      <w:r w:rsidRPr="00862AC1">
        <w:rPr>
          <w:bCs/>
          <w:iCs/>
          <w:sz w:val="24"/>
          <w:szCs w:val="24"/>
        </w:rPr>
        <w:t>. Если подписание договора затягивается (по сравнению с плановой датой заключения договора) вследствие рассмотрения жалобы в закупочной комиссии или Федеральной антимонопольной службе, а также в случае, указанном в п. 4.12.2, сроки выполнения обязательств по договору могут продлеваться на количество дней рассмотрения жалобы сверх нормативного срока.</w:t>
      </w:r>
    </w:p>
    <w:p w14:paraId="7C11908B"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
          <w:iCs/>
          <w:sz w:val="24"/>
          <w:szCs w:val="24"/>
        </w:rPr>
      </w:pPr>
      <w:r w:rsidRPr="00862AC1">
        <w:rPr>
          <w:b/>
          <w:bCs/>
          <w:iCs/>
          <w:sz w:val="24"/>
          <w:szCs w:val="24"/>
        </w:rPr>
        <w:t>4.12.8.</w:t>
      </w:r>
      <w:r w:rsidRPr="00862AC1">
        <w:rPr>
          <w:bCs/>
          <w:iCs/>
          <w:sz w:val="24"/>
          <w:szCs w:val="24"/>
        </w:rPr>
        <w:t xml:space="preserve"> Заказчик направляет заявление о включении сведений об Участнике закупки, уклонившимся от заключения договора, а также о поставщиках (исполнителях, подрядчиках), с которыми договор по решению суда расторгнут в связи с существенным нарушением ими договора, в реестр недобросовестных поставщиков, который ведется в соответствии с Федеральным законом от 18.07.2011 № 223-ФЗ «О закупках товаров, работ, услуг отдельными видами юридических лиц» сроком на 2 года.</w:t>
      </w:r>
    </w:p>
    <w:p w14:paraId="48E31749"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Также в случае уклонения Участника от заключения договора Заказчик вправе по собственному выбору применить одно или несколько из следующих действий:</w:t>
      </w:r>
    </w:p>
    <w:p w14:paraId="4B012FD9"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xml:space="preserve">- обратиться в суд с иском о понуждении такого Участника закупки заключить договор, а также о возмещении убытков, причиненных уклонением от его заключения; </w:t>
      </w:r>
    </w:p>
    <w:p w14:paraId="079579FE"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8" w:name="_Ref297565397"/>
      <w:r w:rsidRPr="00862AC1">
        <w:rPr>
          <w:bCs/>
          <w:iCs/>
          <w:sz w:val="24"/>
          <w:szCs w:val="24"/>
        </w:rPr>
        <w:t xml:space="preserve">-  заключить Договор с другим Участником, занявшим следующее место по итогам проведенного ранжирования, а также провести переговоры с ним по уменьшению цены его </w:t>
      </w:r>
      <w:bookmarkEnd w:id="68"/>
      <w:r w:rsidRPr="00862AC1">
        <w:rPr>
          <w:bCs/>
          <w:iCs/>
          <w:sz w:val="24"/>
          <w:szCs w:val="24"/>
        </w:rPr>
        <w:t>Заявки;</w:t>
      </w:r>
    </w:p>
    <w:p w14:paraId="0C75B6CE"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  провести повторную процедуру закупки;</w:t>
      </w:r>
    </w:p>
    <w:p w14:paraId="1AF2B2C9"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bookmarkStart w:id="69" w:name="_Ref310532857"/>
      <w:r w:rsidRPr="00862AC1">
        <w:rPr>
          <w:bCs/>
          <w:iCs/>
          <w:sz w:val="24"/>
          <w:szCs w:val="24"/>
        </w:rPr>
        <w:t>-  отказаться от заключения договора и прекратить процедуру закупки.</w:t>
      </w:r>
      <w:bookmarkEnd w:id="69"/>
    </w:p>
    <w:p w14:paraId="6BC19A77"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
          <w:bCs/>
          <w:iCs/>
          <w:sz w:val="24"/>
          <w:szCs w:val="24"/>
        </w:rPr>
        <w:t>4.12.9</w:t>
      </w:r>
      <w:r w:rsidRPr="00862AC1">
        <w:rPr>
          <w:bCs/>
          <w:iCs/>
          <w:sz w:val="24"/>
          <w:szCs w:val="24"/>
        </w:rPr>
        <w:t>. Участником закупки, уклонившимся от заключения договора, считается:</w:t>
      </w:r>
    </w:p>
    <w:p w14:paraId="7D4FB213" w14:textId="77777777" w:rsidR="000B6605" w:rsidRPr="00862AC1"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862AC1">
        <w:rPr>
          <w:bCs/>
          <w:iCs/>
          <w:sz w:val="24"/>
          <w:szCs w:val="24"/>
        </w:rPr>
        <w:t>Победитель закупки, который в определенный Документацией срок не предоставил подписанный со своей стороны договор;</w:t>
      </w:r>
    </w:p>
    <w:p w14:paraId="756F8400" w14:textId="77777777" w:rsidR="000B6605" w:rsidRPr="00862AC1"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862AC1">
        <w:rPr>
          <w:bCs/>
          <w:iCs/>
          <w:sz w:val="24"/>
          <w:szCs w:val="24"/>
        </w:rPr>
        <w:t>Победитель закупки, который отказался от предоставления обеспечения договора (если такое требование установлено в Документации о закупке);</w:t>
      </w:r>
    </w:p>
    <w:p w14:paraId="5227F301" w14:textId="77777777" w:rsidR="000B6605" w:rsidRPr="00862AC1" w:rsidRDefault="000B6605" w:rsidP="000B6605">
      <w:pPr>
        <w:keepNext/>
        <w:widowControl w:val="0"/>
        <w:numPr>
          <w:ilvl w:val="0"/>
          <w:numId w:val="28"/>
        </w:numPr>
        <w:shd w:val="clear" w:color="auto" w:fill="FFFFFF"/>
        <w:suppressAutoHyphens/>
        <w:autoSpaceDE w:val="0"/>
        <w:autoSpaceDN w:val="0"/>
        <w:adjustRightInd w:val="0"/>
        <w:spacing w:line="240" w:lineRule="atLeast"/>
        <w:contextualSpacing/>
        <w:outlineLvl w:val="1"/>
        <w:rPr>
          <w:bCs/>
          <w:iCs/>
          <w:sz w:val="24"/>
          <w:szCs w:val="24"/>
        </w:rPr>
      </w:pPr>
      <w:r w:rsidRPr="00862AC1">
        <w:rPr>
          <w:bCs/>
          <w:iCs/>
          <w:sz w:val="24"/>
          <w:szCs w:val="24"/>
        </w:rPr>
        <w:t>Участник, заявка которого получила второй порядковый номер, который в определенный Документацией срок не предоставил подписанный со своей стороны договор, в случае если Победитель уклонился от подписания договора;</w:t>
      </w:r>
    </w:p>
    <w:p w14:paraId="61A242B4"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bCs/>
          <w:iCs/>
          <w:sz w:val="24"/>
          <w:szCs w:val="24"/>
        </w:rPr>
      </w:pPr>
      <w:r w:rsidRPr="00862AC1">
        <w:rPr>
          <w:bCs/>
          <w:iCs/>
          <w:sz w:val="24"/>
          <w:szCs w:val="24"/>
        </w:rPr>
        <w:t>Участник, заявка которого получила второй порядковый номер, который отказался от предоставления обеспечения договора (если такое требование установлено в Документации о закупке), в случае если Победитель уклонился от подписания договора</w:t>
      </w:r>
    </w:p>
    <w:p w14:paraId="28E5EF53" w14:textId="77777777" w:rsidR="000B6605" w:rsidRPr="00862AC1" w:rsidRDefault="000B6605" w:rsidP="000B6605">
      <w:pPr>
        <w:keepNext/>
        <w:widowControl w:val="0"/>
        <w:shd w:val="clear" w:color="auto" w:fill="FFFFFF"/>
        <w:suppressAutoHyphens/>
        <w:autoSpaceDE w:val="0"/>
        <w:autoSpaceDN w:val="0"/>
        <w:adjustRightInd w:val="0"/>
        <w:spacing w:line="240" w:lineRule="atLeast"/>
        <w:ind w:left="567" w:firstLine="0"/>
        <w:contextualSpacing/>
        <w:outlineLvl w:val="1"/>
        <w:rPr>
          <w:sz w:val="24"/>
          <w:szCs w:val="24"/>
        </w:rPr>
      </w:pPr>
      <w:r w:rsidRPr="00862AC1">
        <w:rPr>
          <w:b/>
          <w:sz w:val="24"/>
          <w:szCs w:val="24"/>
        </w:rPr>
        <w:t>4.12.10.</w:t>
      </w:r>
      <w:r w:rsidRPr="00862AC1">
        <w:rPr>
          <w:sz w:val="24"/>
          <w:szCs w:val="24"/>
        </w:rPr>
        <w:t xml:space="preserve">  Заказчик вправе без объяснения причин отказаться от заключения договора по итогам проведенной состязательной закупки, не возмещая Участникам понесенные ими расходы в связи с участием в процедуре закупки. </w:t>
      </w:r>
    </w:p>
    <w:p w14:paraId="181B0744" w14:textId="77777777" w:rsidR="000B6605" w:rsidRPr="00862AC1" w:rsidRDefault="000B6605" w:rsidP="000B6605">
      <w:pPr>
        <w:shd w:val="clear" w:color="auto" w:fill="FFFFFF"/>
        <w:spacing w:line="240" w:lineRule="atLeast"/>
        <w:ind w:left="567" w:firstLine="0"/>
        <w:rPr>
          <w:sz w:val="24"/>
          <w:szCs w:val="24"/>
        </w:rPr>
      </w:pPr>
      <w:r w:rsidRPr="00862AC1">
        <w:rPr>
          <w:sz w:val="24"/>
          <w:szCs w:val="24"/>
        </w:rPr>
        <w:t xml:space="preserve">        В случае отказа Заказчика от заключения договора с Победителем закупки, Заказчик размещает информацию о принятом решении на ЭП и сайте Общества, </w:t>
      </w:r>
      <w:r w:rsidRPr="00862AC1">
        <w:rPr>
          <w:bCs/>
          <w:iCs/>
          <w:sz w:val="24"/>
          <w:szCs w:val="24"/>
          <w:shd w:val="clear" w:color="auto" w:fill="FFFFFF"/>
        </w:rPr>
        <w:t>не позднее чем через 3 (три) дня со дня принятия такого решения</w:t>
      </w:r>
      <w:r w:rsidRPr="00862AC1">
        <w:rPr>
          <w:sz w:val="24"/>
          <w:szCs w:val="24"/>
        </w:rPr>
        <w:t>.</w:t>
      </w:r>
    </w:p>
    <w:p w14:paraId="6D518740" w14:textId="77777777" w:rsidR="00DB5DE0" w:rsidRPr="00862AC1" w:rsidRDefault="00DB5DE0"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3290B4CB" w14:textId="77777777" w:rsidR="00340F15" w:rsidRPr="00862AC1" w:rsidRDefault="00340F15" w:rsidP="00DB5DE0">
      <w:pPr>
        <w:widowControl w:val="0"/>
        <w:shd w:val="clear" w:color="auto" w:fill="FFFFFF"/>
        <w:autoSpaceDE w:val="0"/>
        <w:autoSpaceDN w:val="0"/>
        <w:adjustRightInd w:val="0"/>
        <w:spacing w:line="240" w:lineRule="atLeast"/>
        <w:ind w:firstLine="0"/>
        <w:contextualSpacing/>
        <w:rPr>
          <w:rFonts w:cs="Arial"/>
          <w:sz w:val="24"/>
          <w:szCs w:val="24"/>
        </w:rPr>
      </w:pPr>
    </w:p>
    <w:p w14:paraId="4BD5A9B4" w14:textId="4989CE78" w:rsidR="00340F15" w:rsidRPr="00862AC1" w:rsidRDefault="001F4AC8" w:rsidP="00340F15">
      <w:pPr>
        <w:pStyle w:val="aff9"/>
        <w:keepNext/>
        <w:keepLines/>
        <w:pageBreakBefore/>
        <w:numPr>
          <w:ilvl w:val="0"/>
          <w:numId w:val="29"/>
        </w:numPr>
        <w:suppressAutoHyphens/>
        <w:spacing w:line="240" w:lineRule="atLeast"/>
        <w:ind w:left="357" w:firstLine="69"/>
        <w:jc w:val="both"/>
        <w:outlineLvl w:val="0"/>
        <w:rPr>
          <w:rFonts w:ascii="Times New Roman" w:hAnsi="Times New Roman" w:cs="Times New Roman"/>
          <w:b/>
          <w:bCs/>
          <w:kern w:val="28"/>
          <w:sz w:val="24"/>
          <w:szCs w:val="24"/>
        </w:rPr>
      </w:pPr>
      <w:r w:rsidRPr="00862AC1">
        <w:rPr>
          <w:rFonts w:ascii="Times New Roman" w:hAnsi="Times New Roman" w:cs="Times New Roman"/>
          <w:b/>
          <w:bCs/>
          <w:kern w:val="28"/>
          <w:sz w:val="24"/>
          <w:szCs w:val="24"/>
        </w:rPr>
        <w:lastRenderedPageBreak/>
        <w:t>О</w:t>
      </w:r>
      <w:r w:rsidR="00340F15" w:rsidRPr="00862AC1">
        <w:rPr>
          <w:rFonts w:ascii="Times New Roman" w:hAnsi="Times New Roman" w:cs="Times New Roman"/>
          <w:b/>
          <w:bCs/>
          <w:kern w:val="28"/>
          <w:sz w:val="24"/>
          <w:szCs w:val="24"/>
        </w:rPr>
        <w:t>бразцы основных форм документов, включаемых в Заявку</w:t>
      </w:r>
    </w:p>
    <w:p w14:paraId="5EDC29FE" w14:textId="77777777" w:rsidR="00340F15" w:rsidRPr="00862AC1" w:rsidRDefault="00340F15" w:rsidP="001F4AC8">
      <w:pPr>
        <w:keepNext/>
        <w:widowControl w:val="0"/>
        <w:numPr>
          <w:ilvl w:val="1"/>
          <w:numId w:val="29"/>
        </w:numPr>
        <w:tabs>
          <w:tab w:val="left" w:pos="851"/>
        </w:tabs>
        <w:suppressAutoHyphens/>
        <w:autoSpaceDE w:val="0"/>
        <w:autoSpaceDN w:val="0"/>
        <w:adjustRightInd w:val="0"/>
        <w:spacing w:line="240" w:lineRule="atLeast"/>
        <w:ind w:left="357" w:firstLine="69"/>
        <w:contextualSpacing/>
        <w:outlineLvl w:val="1"/>
        <w:rPr>
          <w:b/>
          <w:bCs/>
          <w:sz w:val="24"/>
          <w:szCs w:val="24"/>
        </w:rPr>
      </w:pPr>
      <w:r w:rsidRPr="00862AC1">
        <w:rPr>
          <w:b/>
          <w:bCs/>
          <w:sz w:val="24"/>
          <w:szCs w:val="24"/>
        </w:rPr>
        <w:t xml:space="preserve">Заявка на участие в закупке (форма </w:t>
      </w:r>
      <w:r w:rsidRPr="00862AC1">
        <w:rPr>
          <w:b/>
          <w:bCs/>
          <w:sz w:val="24"/>
          <w:szCs w:val="24"/>
        </w:rPr>
        <w:fldChar w:fldCharType="begin"/>
      </w:r>
      <w:r w:rsidRPr="00862AC1">
        <w:rPr>
          <w:b/>
          <w:bCs/>
          <w:sz w:val="24"/>
          <w:szCs w:val="24"/>
        </w:rPr>
        <w:instrText xml:space="preserve"> SEQ форма \* ARABIC </w:instrText>
      </w:r>
      <w:r w:rsidRPr="00862AC1">
        <w:rPr>
          <w:b/>
          <w:bCs/>
          <w:sz w:val="24"/>
          <w:szCs w:val="24"/>
        </w:rPr>
        <w:fldChar w:fldCharType="separate"/>
      </w:r>
      <w:r w:rsidRPr="00862AC1">
        <w:rPr>
          <w:b/>
          <w:bCs/>
          <w:noProof/>
          <w:sz w:val="24"/>
          <w:szCs w:val="24"/>
        </w:rPr>
        <w:t>1</w:t>
      </w:r>
      <w:r w:rsidRPr="00862AC1">
        <w:rPr>
          <w:b/>
          <w:bCs/>
          <w:sz w:val="24"/>
          <w:szCs w:val="24"/>
        </w:rPr>
        <w:fldChar w:fldCharType="end"/>
      </w:r>
      <w:r w:rsidRPr="00862AC1">
        <w:rPr>
          <w:b/>
          <w:bCs/>
          <w:sz w:val="24"/>
          <w:szCs w:val="24"/>
        </w:rPr>
        <w:t>)</w:t>
      </w:r>
    </w:p>
    <w:p w14:paraId="3F43D9AD" w14:textId="77777777" w:rsidR="00340F15" w:rsidRPr="00862AC1" w:rsidRDefault="00340F15" w:rsidP="00340F15">
      <w:pPr>
        <w:keepNext/>
        <w:widowControl w:val="0"/>
        <w:suppressAutoHyphens/>
        <w:autoSpaceDE w:val="0"/>
        <w:autoSpaceDN w:val="0"/>
        <w:adjustRightInd w:val="0"/>
        <w:spacing w:before="360" w:after="120" w:line="240" w:lineRule="auto"/>
        <w:ind w:left="360" w:firstLine="69"/>
        <w:contextualSpacing/>
        <w:outlineLvl w:val="1"/>
        <w:rPr>
          <w:b/>
          <w:bCs/>
          <w:sz w:val="24"/>
          <w:szCs w:val="24"/>
        </w:rPr>
      </w:pPr>
    </w:p>
    <w:p w14:paraId="2902AAF9" w14:textId="77777777" w:rsidR="00340F15" w:rsidRPr="00862AC1" w:rsidRDefault="00340F15" w:rsidP="00340F15">
      <w:pPr>
        <w:pBdr>
          <w:top w:val="single" w:sz="4" w:space="1" w:color="auto"/>
        </w:pBdr>
        <w:shd w:val="clear" w:color="auto" w:fill="E0E0E0"/>
        <w:spacing w:line="240" w:lineRule="auto"/>
        <w:ind w:left="426" w:right="21" w:firstLine="69"/>
        <w:jc w:val="center"/>
        <w:rPr>
          <w:b/>
          <w:spacing w:val="36"/>
          <w:sz w:val="24"/>
          <w:szCs w:val="24"/>
        </w:rPr>
      </w:pPr>
      <w:r w:rsidRPr="00862AC1">
        <w:rPr>
          <w:b/>
          <w:spacing w:val="36"/>
          <w:sz w:val="24"/>
          <w:szCs w:val="24"/>
        </w:rPr>
        <w:t>начало формы</w:t>
      </w:r>
    </w:p>
    <w:p w14:paraId="6665E63A" w14:textId="77777777" w:rsidR="00340F15" w:rsidRPr="00862AC1" w:rsidRDefault="00340F15" w:rsidP="00340F15">
      <w:pPr>
        <w:spacing w:line="240" w:lineRule="auto"/>
        <w:ind w:right="5243" w:firstLine="69"/>
        <w:rPr>
          <w:sz w:val="24"/>
          <w:szCs w:val="24"/>
        </w:rPr>
      </w:pPr>
    </w:p>
    <w:p w14:paraId="6E3E1BC1" w14:textId="77777777" w:rsidR="00340F15" w:rsidRPr="00862AC1" w:rsidRDefault="00340F15" w:rsidP="00340F15">
      <w:pPr>
        <w:spacing w:line="240" w:lineRule="auto"/>
        <w:ind w:left="426" w:right="5243" w:firstLine="69"/>
        <w:rPr>
          <w:sz w:val="24"/>
          <w:szCs w:val="24"/>
        </w:rPr>
      </w:pPr>
      <w:r w:rsidRPr="00862AC1">
        <w:rPr>
          <w:sz w:val="24"/>
          <w:szCs w:val="24"/>
        </w:rPr>
        <w:t>«____</w:t>
      </w:r>
      <w:proofErr w:type="gramStart"/>
      <w:r w:rsidRPr="00862AC1">
        <w:rPr>
          <w:sz w:val="24"/>
          <w:szCs w:val="24"/>
        </w:rPr>
        <w:t>_»_</w:t>
      </w:r>
      <w:proofErr w:type="gramEnd"/>
      <w:r w:rsidRPr="00862AC1">
        <w:rPr>
          <w:sz w:val="24"/>
          <w:szCs w:val="24"/>
        </w:rPr>
        <w:t>______________ года</w:t>
      </w:r>
    </w:p>
    <w:p w14:paraId="5FBBAF66" w14:textId="77777777" w:rsidR="00340F15" w:rsidRPr="00862AC1" w:rsidRDefault="00340F15" w:rsidP="00340F15">
      <w:pPr>
        <w:spacing w:line="240" w:lineRule="auto"/>
        <w:ind w:left="426" w:right="5243" w:firstLine="69"/>
        <w:rPr>
          <w:sz w:val="24"/>
          <w:szCs w:val="24"/>
        </w:rPr>
      </w:pPr>
      <w:r w:rsidRPr="00862AC1">
        <w:rPr>
          <w:sz w:val="24"/>
          <w:szCs w:val="24"/>
        </w:rPr>
        <w:t>№________________________</w:t>
      </w:r>
      <w:r w:rsidRPr="00862AC1">
        <w:rPr>
          <w:sz w:val="24"/>
          <w:szCs w:val="24"/>
        </w:rPr>
        <w:tab/>
      </w:r>
    </w:p>
    <w:p w14:paraId="3E44D8A9" w14:textId="77777777" w:rsidR="00340F15" w:rsidRPr="00862AC1" w:rsidRDefault="00340F15" w:rsidP="00340F15">
      <w:pPr>
        <w:spacing w:line="240" w:lineRule="auto"/>
        <w:ind w:right="140" w:firstLine="69"/>
        <w:jc w:val="right"/>
        <w:rPr>
          <w:sz w:val="24"/>
          <w:szCs w:val="24"/>
        </w:rPr>
      </w:pPr>
      <w:r w:rsidRPr="00862AC1">
        <w:rPr>
          <w:sz w:val="24"/>
          <w:szCs w:val="24"/>
        </w:rPr>
        <w:t xml:space="preserve">Заказчику: </w:t>
      </w:r>
    </w:p>
    <w:p w14:paraId="7238A7DA" w14:textId="77777777" w:rsidR="00340F15" w:rsidRPr="00862AC1" w:rsidRDefault="00340F15" w:rsidP="00340F15">
      <w:pPr>
        <w:tabs>
          <w:tab w:val="left" w:pos="10065"/>
        </w:tabs>
        <w:spacing w:line="240" w:lineRule="auto"/>
        <w:ind w:right="140" w:firstLine="69"/>
        <w:jc w:val="right"/>
        <w:rPr>
          <w:sz w:val="24"/>
          <w:szCs w:val="24"/>
        </w:rPr>
      </w:pPr>
      <w:r w:rsidRPr="00862AC1">
        <w:rPr>
          <w:sz w:val="24"/>
          <w:szCs w:val="24"/>
        </w:rPr>
        <w:t>Генеральному директору</w:t>
      </w:r>
    </w:p>
    <w:p w14:paraId="028C5BF2" w14:textId="77777777" w:rsidR="00340F15" w:rsidRPr="00862AC1" w:rsidRDefault="00340F15" w:rsidP="00340F15">
      <w:pPr>
        <w:spacing w:line="240" w:lineRule="auto"/>
        <w:ind w:right="140" w:firstLine="69"/>
        <w:jc w:val="right"/>
        <w:rPr>
          <w:sz w:val="24"/>
          <w:szCs w:val="24"/>
        </w:rPr>
      </w:pPr>
      <w:r w:rsidRPr="00862AC1">
        <w:rPr>
          <w:sz w:val="24"/>
          <w:szCs w:val="24"/>
        </w:rPr>
        <w:t>АО «Саханефтегазсбыт»</w:t>
      </w:r>
    </w:p>
    <w:p w14:paraId="5DB00F3B" w14:textId="2A7CFF72" w:rsidR="00340F15" w:rsidRPr="00862AC1" w:rsidRDefault="004436BA" w:rsidP="004436BA">
      <w:pPr>
        <w:suppressAutoHyphens/>
        <w:spacing w:line="240" w:lineRule="auto"/>
        <w:ind w:firstLine="69"/>
        <w:jc w:val="center"/>
        <w:rPr>
          <w:b/>
          <w:bCs/>
          <w:kern w:val="28"/>
          <w:sz w:val="24"/>
          <w:szCs w:val="24"/>
        </w:rPr>
      </w:pPr>
      <w:r w:rsidRPr="00862AC1">
        <w:rPr>
          <w:sz w:val="24"/>
          <w:szCs w:val="24"/>
        </w:rPr>
        <w:t xml:space="preserve">                                                                                                          </w:t>
      </w:r>
      <w:r w:rsidR="006F086D" w:rsidRPr="00862AC1">
        <w:rPr>
          <w:sz w:val="24"/>
          <w:szCs w:val="24"/>
        </w:rPr>
        <w:t xml:space="preserve">                  </w:t>
      </w:r>
      <w:r w:rsidRPr="00862AC1">
        <w:rPr>
          <w:sz w:val="24"/>
          <w:szCs w:val="24"/>
        </w:rPr>
        <w:t xml:space="preserve">             В.Н. </w:t>
      </w:r>
      <w:r w:rsidR="00340F15" w:rsidRPr="00862AC1">
        <w:rPr>
          <w:sz w:val="24"/>
          <w:szCs w:val="24"/>
        </w:rPr>
        <w:t xml:space="preserve">Лебедеву </w:t>
      </w:r>
    </w:p>
    <w:p w14:paraId="46452CBE" w14:textId="77777777" w:rsidR="00340F15" w:rsidRPr="00862AC1" w:rsidRDefault="00340F15" w:rsidP="00340F15">
      <w:pPr>
        <w:suppressAutoHyphens/>
        <w:spacing w:line="240" w:lineRule="auto"/>
        <w:ind w:firstLine="69"/>
        <w:rPr>
          <w:b/>
          <w:bCs/>
          <w:kern w:val="28"/>
          <w:sz w:val="24"/>
          <w:szCs w:val="24"/>
        </w:rPr>
      </w:pPr>
    </w:p>
    <w:p w14:paraId="66D24B7D" w14:textId="77777777" w:rsidR="00340F15" w:rsidRPr="00862AC1" w:rsidRDefault="00340F15" w:rsidP="00340F15">
      <w:pPr>
        <w:suppressAutoHyphens/>
        <w:spacing w:line="240" w:lineRule="auto"/>
        <w:ind w:firstLine="69"/>
        <w:rPr>
          <w:b/>
          <w:bCs/>
          <w:kern w:val="28"/>
          <w:sz w:val="24"/>
          <w:szCs w:val="24"/>
        </w:rPr>
      </w:pPr>
    </w:p>
    <w:p w14:paraId="1CAA681F" w14:textId="77777777" w:rsidR="001F4AC8" w:rsidRPr="00862AC1" w:rsidRDefault="00340F15" w:rsidP="00340F15">
      <w:pPr>
        <w:spacing w:line="240" w:lineRule="auto"/>
        <w:ind w:left="-567" w:firstLine="425"/>
        <w:jc w:val="center"/>
        <w:rPr>
          <w:rFonts w:eastAsia="Calibri"/>
          <w:b/>
          <w:bCs/>
          <w:sz w:val="24"/>
          <w:szCs w:val="24"/>
          <w:lang w:eastAsia="en-US"/>
        </w:rPr>
      </w:pPr>
      <w:r w:rsidRPr="00862AC1">
        <w:rPr>
          <w:rFonts w:eastAsia="Calibri"/>
          <w:b/>
          <w:bCs/>
          <w:sz w:val="24"/>
          <w:szCs w:val="24"/>
          <w:lang w:eastAsia="en-US"/>
        </w:rPr>
        <w:t>Заявка</w:t>
      </w:r>
    </w:p>
    <w:p w14:paraId="2CA6EBC7" w14:textId="2AC6835E" w:rsidR="00340F15" w:rsidRPr="00862AC1" w:rsidRDefault="00340F15" w:rsidP="00340F15">
      <w:pPr>
        <w:spacing w:line="240" w:lineRule="auto"/>
        <w:ind w:left="-567" w:firstLine="425"/>
        <w:jc w:val="center"/>
        <w:rPr>
          <w:rFonts w:eastAsia="Calibri"/>
          <w:b/>
          <w:bCs/>
          <w:sz w:val="24"/>
          <w:szCs w:val="24"/>
          <w:lang w:eastAsia="en-US"/>
        </w:rPr>
      </w:pPr>
      <w:r w:rsidRPr="00862AC1">
        <w:rPr>
          <w:rFonts w:eastAsia="Calibri"/>
          <w:b/>
          <w:bCs/>
          <w:sz w:val="24"/>
          <w:szCs w:val="24"/>
          <w:lang w:eastAsia="en-US"/>
        </w:rPr>
        <w:t xml:space="preserve"> на участие в состязательной закупке в электронной форме</w:t>
      </w:r>
    </w:p>
    <w:p w14:paraId="5DF2ACF2" w14:textId="0EAA3A98" w:rsidR="000B6605" w:rsidRPr="00862AC1" w:rsidRDefault="000B6605" w:rsidP="000B6605">
      <w:pPr>
        <w:suppressAutoHyphens/>
        <w:spacing w:line="240" w:lineRule="auto"/>
        <w:jc w:val="center"/>
        <w:rPr>
          <w:b/>
          <w:sz w:val="24"/>
          <w:szCs w:val="24"/>
        </w:rPr>
      </w:pPr>
      <w:r w:rsidRPr="00862AC1">
        <w:rPr>
          <w:b/>
          <w:sz w:val="24"/>
          <w:szCs w:val="24"/>
        </w:rPr>
        <w:t xml:space="preserve">оказание услуг </w:t>
      </w:r>
      <w:r w:rsidR="002A397B" w:rsidRPr="002A397B">
        <w:rPr>
          <w:b/>
          <w:sz w:val="24"/>
          <w:szCs w:val="24"/>
        </w:rPr>
        <w:t>по охране объектов АО «</w:t>
      </w:r>
      <w:proofErr w:type="spellStart"/>
      <w:r w:rsidR="002A397B" w:rsidRPr="002A397B">
        <w:rPr>
          <w:b/>
          <w:sz w:val="24"/>
          <w:szCs w:val="24"/>
        </w:rPr>
        <w:t>Саханефтегазсбыт</w:t>
      </w:r>
      <w:proofErr w:type="spellEnd"/>
      <w:r w:rsidR="002A397B" w:rsidRPr="002A397B">
        <w:rPr>
          <w:b/>
          <w:sz w:val="24"/>
          <w:szCs w:val="24"/>
        </w:rPr>
        <w:t>» путем мониторинга передаваемых сигналов системой охранной сигнализации и путем централизованной охраны в 2026 - 2027 г.</w:t>
      </w:r>
    </w:p>
    <w:p w14:paraId="58C64405" w14:textId="77777777" w:rsidR="00DA7530" w:rsidRPr="00862AC1" w:rsidRDefault="00DA7530" w:rsidP="00DA7530">
      <w:pPr>
        <w:suppressAutoHyphens/>
        <w:spacing w:line="240" w:lineRule="auto"/>
        <w:jc w:val="center"/>
        <w:rPr>
          <w:b/>
          <w:sz w:val="24"/>
          <w:szCs w:val="24"/>
        </w:rPr>
      </w:pPr>
    </w:p>
    <w:p w14:paraId="7D3580F5" w14:textId="0BDACBEB" w:rsidR="00340F15" w:rsidRPr="00862AC1" w:rsidRDefault="00340F15" w:rsidP="00DA7530">
      <w:pPr>
        <w:spacing w:line="240" w:lineRule="auto"/>
        <w:jc w:val="center"/>
        <w:outlineLvl w:val="0"/>
        <w:rPr>
          <w:rFonts w:eastAsia="Calibri"/>
          <w:b/>
          <w:bCs/>
          <w:sz w:val="24"/>
          <w:szCs w:val="24"/>
          <w:lang w:eastAsia="en-US"/>
        </w:rPr>
      </w:pPr>
    </w:p>
    <w:p w14:paraId="08A1449F" w14:textId="77777777" w:rsidR="00340F15" w:rsidRPr="00862AC1" w:rsidRDefault="00340F15" w:rsidP="00340F15">
      <w:pPr>
        <w:spacing w:line="240" w:lineRule="auto"/>
        <w:ind w:left="426" w:firstLine="709"/>
        <w:rPr>
          <w:rFonts w:eastAsia="Calibri"/>
          <w:sz w:val="24"/>
          <w:szCs w:val="24"/>
          <w:lang w:eastAsia="en-US"/>
        </w:rPr>
      </w:pPr>
      <w:r w:rsidRPr="00862AC1">
        <w:rPr>
          <w:rFonts w:eastAsia="Calibri"/>
          <w:sz w:val="24"/>
          <w:szCs w:val="24"/>
          <w:lang w:eastAsia="en-US"/>
        </w:rPr>
        <w:t>Изучив Извещение о проведении состязательной закупки, опубликованное [указывается источник и дата публикации], и Документацию по состязательной закупке, и принимая установленные в них требования и условия,</w:t>
      </w:r>
    </w:p>
    <w:p w14:paraId="2DD246ED" w14:textId="77777777" w:rsidR="00340F15" w:rsidRPr="00862AC1" w:rsidRDefault="00340F15" w:rsidP="00340F15">
      <w:pPr>
        <w:spacing w:line="240" w:lineRule="auto"/>
        <w:ind w:left="426" w:firstLine="0"/>
        <w:rPr>
          <w:rFonts w:eastAsia="Calibri"/>
          <w:sz w:val="24"/>
          <w:szCs w:val="24"/>
          <w:lang w:eastAsia="en-US"/>
        </w:rPr>
      </w:pPr>
      <w:r w:rsidRPr="00862AC1">
        <w:rPr>
          <w:rFonts w:eastAsia="Calibri"/>
          <w:sz w:val="24"/>
          <w:szCs w:val="24"/>
          <w:lang w:eastAsia="en-US"/>
        </w:rPr>
        <w:t>________________________________________________________________________,</w:t>
      </w:r>
    </w:p>
    <w:p w14:paraId="76F7D0A7" w14:textId="77777777" w:rsidR="00340F15" w:rsidRPr="00862AC1" w:rsidRDefault="00340F15" w:rsidP="00340F15">
      <w:pPr>
        <w:spacing w:line="240" w:lineRule="auto"/>
        <w:ind w:left="426" w:firstLine="0"/>
        <w:rPr>
          <w:rFonts w:eastAsia="Calibri"/>
          <w:sz w:val="24"/>
          <w:szCs w:val="24"/>
          <w:vertAlign w:val="superscript"/>
          <w:lang w:eastAsia="en-US"/>
        </w:rPr>
      </w:pPr>
      <w:r w:rsidRPr="00862AC1">
        <w:rPr>
          <w:rFonts w:eastAsia="Calibri"/>
          <w:sz w:val="24"/>
          <w:szCs w:val="24"/>
          <w:vertAlign w:val="superscript"/>
          <w:lang w:eastAsia="en-US"/>
        </w:rPr>
        <w:t>(полное наименование Участника с указанием организационно-правовой формы)</w:t>
      </w:r>
    </w:p>
    <w:p w14:paraId="1C0C9FB7" w14:textId="77777777" w:rsidR="00340F15" w:rsidRPr="00862AC1" w:rsidRDefault="00340F15" w:rsidP="00340F15">
      <w:pPr>
        <w:spacing w:line="240" w:lineRule="auto"/>
        <w:ind w:left="426" w:firstLine="0"/>
        <w:rPr>
          <w:rFonts w:eastAsia="Calibri"/>
          <w:sz w:val="24"/>
          <w:szCs w:val="24"/>
          <w:lang w:eastAsia="en-US"/>
        </w:rPr>
      </w:pPr>
      <w:r w:rsidRPr="00862AC1">
        <w:rPr>
          <w:rFonts w:eastAsia="Calibri"/>
          <w:sz w:val="24"/>
          <w:szCs w:val="24"/>
          <w:lang w:eastAsia="en-US"/>
        </w:rPr>
        <w:t>зарегистрированное по адресу</w:t>
      </w:r>
    </w:p>
    <w:p w14:paraId="2B57EB80" w14:textId="77777777" w:rsidR="00340F15" w:rsidRPr="00862AC1" w:rsidRDefault="00340F15" w:rsidP="00340F15">
      <w:pPr>
        <w:spacing w:line="240" w:lineRule="auto"/>
        <w:ind w:left="426" w:firstLine="0"/>
        <w:rPr>
          <w:rFonts w:eastAsia="Calibri"/>
          <w:sz w:val="24"/>
          <w:szCs w:val="24"/>
          <w:lang w:eastAsia="en-US"/>
        </w:rPr>
      </w:pPr>
      <w:r w:rsidRPr="00862AC1">
        <w:rPr>
          <w:rFonts w:eastAsia="Calibri"/>
          <w:sz w:val="24"/>
          <w:szCs w:val="24"/>
          <w:lang w:eastAsia="en-US"/>
        </w:rPr>
        <w:t>________________________________________________________________________,</w:t>
      </w:r>
    </w:p>
    <w:p w14:paraId="66F253EE" w14:textId="77777777" w:rsidR="00340F15" w:rsidRPr="00862AC1" w:rsidRDefault="00340F15" w:rsidP="00340F15">
      <w:pPr>
        <w:spacing w:line="240" w:lineRule="auto"/>
        <w:ind w:left="426" w:firstLine="0"/>
        <w:rPr>
          <w:rFonts w:eastAsia="Calibri"/>
          <w:sz w:val="24"/>
          <w:szCs w:val="24"/>
          <w:vertAlign w:val="superscript"/>
          <w:lang w:eastAsia="en-US"/>
        </w:rPr>
      </w:pPr>
      <w:r w:rsidRPr="00862AC1">
        <w:rPr>
          <w:rFonts w:eastAsia="Calibri"/>
          <w:sz w:val="24"/>
          <w:szCs w:val="24"/>
          <w:vertAlign w:val="superscript"/>
          <w:lang w:eastAsia="en-US"/>
        </w:rPr>
        <w:t>(юридический адрес Участника)</w:t>
      </w:r>
    </w:p>
    <w:p w14:paraId="5C44E4EB" w14:textId="5E1C5FF1" w:rsidR="0073687B" w:rsidRPr="00862AC1" w:rsidRDefault="00340F15" w:rsidP="007D17CE">
      <w:pPr>
        <w:spacing w:line="240" w:lineRule="auto"/>
        <w:ind w:left="284" w:firstLine="426"/>
        <w:rPr>
          <w:rFonts w:eastAsia="Calibri"/>
          <w:bCs/>
          <w:sz w:val="24"/>
          <w:szCs w:val="24"/>
          <w:lang w:eastAsia="en-US"/>
        </w:rPr>
      </w:pPr>
      <w:r w:rsidRPr="00862AC1">
        <w:rPr>
          <w:rFonts w:eastAsia="Calibri"/>
          <w:bCs/>
          <w:sz w:val="24"/>
          <w:szCs w:val="24"/>
          <w:lang w:eastAsia="en-US"/>
        </w:rPr>
        <w:t xml:space="preserve">предлагает заключить Договор </w:t>
      </w:r>
      <w:r w:rsidR="000B6605" w:rsidRPr="00862AC1">
        <w:rPr>
          <w:rFonts w:eastAsia="Calibri"/>
          <w:bCs/>
          <w:sz w:val="24"/>
          <w:szCs w:val="24"/>
          <w:lang w:eastAsia="en-US"/>
        </w:rPr>
        <w:t xml:space="preserve">оказание </w:t>
      </w:r>
      <w:r w:rsidR="000B6605" w:rsidRPr="002A397B">
        <w:rPr>
          <w:rFonts w:eastAsia="Calibri"/>
          <w:bCs/>
          <w:sz w:val="24"/>
          <w:szCs w:val="24"/>
          <w:lang w:eastAsia="en-US"/>
        </w:rPr>
        <w:t xml:space="preserve">услуг </w:t>
      </w:r>
      <w:r w:rsidR="002A397B" w:rsidRPr="002A397B">
        <w:rPr>
          <w:sz w:val="24"/>
          <w:szCs w:val="24"/>
        </w:rPr>
        <w:t>по охране объектов АО «</w:t>
      </w:r>
      <w:proofErr w:type="spellStart"/>
      <w:r w:rsidR="002A397B" w:rsidRPr="002A397B">
        <w:rPr>
          <w:sz w:val="24"/>
          <w:szCs w:val="24"/>
        </w:rPr>
        <w:t>Саханефтегазсбыт</w:t>
      </w:r>
      <w:proofErr w:type="spellEnd"/>
      <w:r w:rsidR="002A397B" w:rsidRPr="002A397B">
        <w:rPr>
          <w:sz w:val="24"/>
          <w:szCs w:val="24"/>
        </w:rPr>
        <w:t>» путем мониторинга передаваемых сигналов системой охранной сигнализации и путем централи</w:t>
      </w:r>
      <w:r w:rsidR="002A397B">
        <w:rPr>
          <w:sz w:val="24"/>
          <w:szCs w:val="24"/>
        </w:rPr>
        <w:t>зованной охраны в 2026 - 2027 г</w:t>
      </w:r>
      <w:r w:rsidR="000B6605" w:rsidRPr="002A397B">
        <w:rPr>
          <w:rFonts w:eastAsia="Calibri"/>
          <w:bCs/>
          <w:sz w:val="24"/>
          <w:szCs w:val="24"/>
          <w:lang w:eastAsia="en-US"/>
        </w:rPr>
        <w:t xml:space="preserve">. </w:t>
      </w:r>
      <w:r w:rsidRPr="002A397B">
        <w:rPr>
          <w:rFonts w:eastAsia="Calibri"/>
          <w:bCs/>
          <w:sz w:val="24"/>
          <w:szCs w:val="24"/>
          <w:lang w:eastAsia="en-US"/>
        </w:rPr>
        <w:t>на условиях, изложенных в закупочной Документации, в соответствии с Техническим заданием</w:t>
      </w:r>
      <w:r w:rsidRPr="00862AC1">
        <w:rPr>
          <w:rFonts w:eastAsia="Calibri"/>
          <w:bCs/>
          <w:sz w:val="24"/>
          <w:szCs w:val="24"/>
          <w:lang w:eastAsia="en-US"/>
        </w:rPr>
        <w:t xml:space="preserve"> и с насто</w:t>
      </w:r>
      <w:r w:rsidR="007D17CE" w:rsidRPr="00862AC1">
        <w:rPr>
          <w:rFonts w:eastAsia="Calibri"/>
          <w:bCs/>
          <w:sz w:val="24"/>
          <w:szCs w:val="24"/>
          <w:lang w:eastAsia="en-US"/>
        </w:rPr>
        <w:t xml:space="preserve">ящим письмом направляет Заявку </w:t>
      </w:r>
    </w:p>
    <w:p w14:paraId="242513EF" w14:textId="1FEFD2D3" w:rsidR="00340F15" w:rsidRPr="00862AC1" w:rsidRDefault="007D17CE" w:rsidP="007D17CE">
      <w:pPr>
        <w:spacing w:line="240" w:lineRule="auto"/>
        <w:ind w:left="284" w:firstLine="0"/>
        <w:rPr>
          <w:rFonts w:eastAsia="Calibri"/>
          <w:bCs/>
          <w:sz w:val="24"/>
          <w:szCs w:val="24"/>
          <w:lang w:eastAsia="en-US"/>
        </w:rPr>
      </w:pPr>
      <w:r w:rsidRPr="00862AC1">
        <w:rPr>
          <w:rFonts w:eastAsia="Calibri"/>
          <w:bCs/>
          <w:sz w:val="24"/>
          <w:szCs w:val="24"/>
          <w:lang w:eastAsia="en-US"/>
        </w:rPr>
        <w:t>по Лоту №___</w:t>
      </w:r>
    </w:p>
    <w:tbl>
      <w:tblPr>
        <w:tblStyle w:val="aff8"/>
        <w:tblW w:w="10207" w:type="dxa"/>
        <w:tblInd w:w="-147" w:type="dxa"/>
        <w:tblLayout w:type="fixed"/>
        <w:tblLook w:val="04A0" w:firstRow="1" w:lastRow="0" w:firstColumn="1" w:lastColumn="0" w:noHBand="0" w:noVBand="1"/>
      </w:tblPr>
      <w:tblGrid>
        <w:gridCol w:w="568"/>
        <w:gridCol w:w="2126"/>
        <w:gridCol w:w="1559"/>
        <w:gridCol w:w="1985"/>
        <w:gridCol w:w="1842"/>
        <w:gridCol w:w="2127"/>
      </w:tblGrid>
      <w:tr w:rsidR="002A397B" w:rsidRPr="00090ED8" w14:paraId="7132692D" w14:textId="77777777" w:rsidTr="00D857F8">
        <w:trPr>
          <w:trHeight w:val="381"/>
        </w:trPr>
        <w:tc>
          <w:tcPr>
            <w:tcW w:w="568" w:type="dxa"/>
            <w:tcBorders>
              <w:top w:val="single" w:sz="4" w:space="0" w:color="auto"/>
              <w:left w:val="single" w:sz="4" w:space="0" w:color="auto"/>
              <w:bottom w:val="single" w:sz="4" w:space="0" w:color="auto"/>
              <w:right w:val="single" w:sz="4" w:space="0" w:color="auto"/>
            </w:tcBorders>
            <w:shd w:val="clear" w:color="000000" w:fill="FFFFFF"/>
          </w:tcPr>
          <w:p w14:paraId="295E6EA0" w14:textId="77777777" w:rsidR="002A397B" w:rsidRPr="00090ED8" w:rsidRDefault="002A397B" w:rsidP="00D857F8">
            <w:pPr>
              <w:spacing w:line="240" w:lineRule="auto"/>
              <w:ind w:firstLine="0"/>
              <w:jc w:val="center"/>
              <w:rPr>
                <w:rFonts w:eastAsia="Calibri"/>
                <w:b/>
                <w:sz w:val="24"/>
                <w:szCs w:val="24"/>
              </w:rPr>
            </w:pPr>
            <w:r w:rsidRPr="00090ED8">
              <w:rPr>
                <w:rFonts w:eastAsia="Calibri"/>
                <w:b/>
                <w:sz w:val="24"/>
                <w:szCs w:val="24"/>
              </w:rPr>
              <w:t>№</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tcPr>
          <w:p w14:paraId="26C6A720" w14:textId="77777777" w:rsidR="002A397B" w:rsidRPr="00090ED8" w:rsidRDefault="002A397B" w:rsidP="00D857F8">
            <w:pPr>
              <w:spacing w:line="240" w:lineRule="auto"/>
              <w:ind w:firstLine="0"/>
              <w:jc w:val="center"/>
              <w:rPr>
                <w:rFonts w:eastAsia="Calibri"/>
                <w:b/>
                <w:sz w:val="24"/>
                <w:szCs w:val="24"/>
              </w:rPr>
            </w:pPr>
            <w:r w:rsidRPr="00090ED8">
              <w:rPr>
                <w:rFonts w:eastAsia="Calibri"/>
                <w:b/>
                <w:sz w:val="24"/>
                <w:szCs w:val="24"/>
              </w:rPr>
              <w:t>Номер</w:t>
            </w:r>
          </w:p>
          <w:p w14:paraId="2E06368A" w14:textId="77777777" w:rsidR="002A397B" w:rsidRPr="00090ED8" w:rsidRDefault="002A397B" w:rsidP="00D857F8">
            <w:pPr>
              <w:spacing w:line="240" w:lineRule="auto"/>
              <w:ind w:firstLine="0"/>
              <w:jc w:val="center"/>
              <w:rPr>
                <w:rFonts w:eastAsia="Calibri"/>
                <w:b/>
                <w:sz w:val="24"/>
                <w:szCs w:val="24"/>
              </w:rPr>
            </w:pPr>
            <w:r w:rsidRPr="00090ED8">
              <w:rPr>
                <w:rFonts w:eastAsia="Calibri"/>
                <w:b/>
                <w:sz w:val="24"/>
                <w:szCs w:val="24"/>
              </w:rPr>
              <w:t>АЗС/КАЗС</w:t>
            </w:r>
          </w:p>
        </w:tc>
        <w:tc>
          <w:tcPr>
            <w:tcW w:w="1559" w:type="dxa"/>
            <w:tcBorders>
              <w:top w:val="single" w:sz="4" w:space="0" w:color="auto"/>
              <w:left w:val="nil"/>
              <w:bottom w:val="single" w:sz="4" w:space="0" w:color="auto"/>
              <w:right w:val="single" w:sz="4" w:space="0" w:color="auto"/>
            </w:tcBorders>
            <w:shd w:val="clear" w:color="000000" w:fill="FFFFFF"/>
          </w:tcPr>
          <w:p w14:paraId="3F6723A6" w14:textId="77777777" w:rsidR="002A397B" w:rsidRPr="00090ED8" w:rsidRDefault="002A397B" w:rsidP="00D857F8">
            <w:pPr>
              <w:spacing w:line="240" w:lineRule="auto"/>
              <w:ind w:firstLine="0"/>
              <w:jc w:val="center"/>
              <w:rPr>
                <w:rFonts w:eastAsia="Calibri"/>
                <w:b/>
                <w:sz w:val="24"/>
                <w:szCs w:val="24"/>
              </w:rPr>
            </w:pPr>
            <w:r w:rsidRPr="00090ED8">
              <w:rPr>
                <w:rFonts w:eastAsia="Calibri"/>
                <w:b/>
                <w:sz w:val="24"/>
                <w:szCs w:val="24"/>
              </w:rPr>
              <w:t>Способ охраны</w:t>
            </w:r>
          </w:p>
        </w:tc>
        <w:tc>
          <w:tcPr>
            <w:tcW w:w="1985" w:type="dxa"/>
            <w:tcBorders>
              <w:top w:val="single" w:sz="4" w:space="0" w:color="auto"/>
              <w:left w:val="nil"/>
              <w:bottom w:val="single" w:sz="4" w:space="0" w:color="auto"/>
              <w:right w:val="single" w:sz="4" w:space="0" w:color="auto"/>
            </w:tcBorders>
            <w:shd w:val="clear" w:color="000000" w:fill="FFFFFF"/>
          </w:tcPr>
          <w:p w14:paraId="72CF7723" w14:textId="77777777" w:rsidR="002A397B" w:rsidRPr="00090ED8" w:rsidRDefault="002A397B" w:rsidP="00D857F8">
            <w:pPr>
              <w:spacing w:line="240" w:lineRule="auto"/>
              <w:ind w:firstLine="0"/>
              <w:jc w:val="center"/>
              <w:rPr>
                <w:rFonts w:eastAsia="Calibri"/>
                <w:b/>
                <w:sz w:val="24"/>
                <w:szCs w:val="24"/>
              </w:rPr>
            </w:pPr>
            <w:r w:rsidRPr="00090ED8">
              <w:rPr>
                <w:rFonts w:eastAsia="Calibri"/>
                <w:b/>
                <w:sz w:val="24"/>
                <w:szCs w:val="24"/>
              </w:rPr>
              <w:t>цена услуги за месяц без НДС (руб.)</w:t>
            </w:r>
          </w:p>
        </w:tc>
        <w:tc>
          <w:tcPr>
            <w:tcW w:w="1842" w:type="dxa"/>
            <w:tcBorders>
              <w:top w:val="single" w:sz="4" w:space="0" w:color="auto"/>
              <w:left w:val="nil"/>
              <w:bottom w:val="single" w:sz="4" w:space="0" w:color="auto"/>
              <w:right w:val="single" w:sz="4" w:space="0" w:color="auto"/>
            </w:tcBorders>
            <w:shd w:val="clear" w:color="000000" w:fill="FFFFFF"/>
          </w:tcPr>
          <w:p w14:paraId="1C1A5FC5" w14:textId="77777777" w:rsidR="002A397B" w:rsidRPr="00090ED8" w:rsidRDefault="002A397B" w:rsidP="00D857F8">
            <w:pPr>
              <w:spacing w:line="240" w:lineRule="auto"/>
              <w:ind w:firstLine="0"/>
              <w:jc w:val="center"/>
              <w:rPr>
                <w:rFonts w:eastAsia="Calibri"/>
                <w:b/>
                <w:sz w:val="24"/>
                <w:szCs w:val="24"/>
              </w:rPr>
            </w:pPr>
            <w:r w:rsidRPr="00090ED8">
              <w:rPr>
                <w:rFonts w:eastAsia="Calibri"/>
                <w:b/>
                <w:sz w:val="24"/>
                <w:szCs w:val="24"/>
              </w:rPr>
              <w:t xml:space="preserve">Цена услуги за период </w:t>
            </w:r>
          </w:p>
          <w:p w14:paraId="3AD8CB54" w14:textId="77777777" w:rsidR="002A397B" w:rsidRPr="00090ED8" w:rsidRDefault="002A397B" w:rsidP="00D857F8">
            <w:pPr>
              <w:spacing w:line="240" w:lineRule="auto"/>
              <w:ind w:firstLine="0"/>
              <w:jc w:val="center"/>
              <w:rPr>
                <w:rFonts w:eastAsia="Calibri"/>
                <w:b/>
                <w:sz w:val="24"/>
                <w:szCs w:val="24"/>
              </w:rPr>
            </w:pPr>
            <w:r w:rsidRPr="00090ED8">
              <w:rPr>
                <w:rFonts w:eastAsia="Calibri"/>
                <w:b/>
                <w:sz w:val="24"/>
                <w:szCs w:val="24"/>
              </w:rPr>
              <w:t>20 месяцев</w:t>
            </w:r>
          </w:p>
        </w:tc>
        <w:tc>
          <w:tcPr>
            <w:tcW w:w="2127" w:type="dxa"/>
            <w:tcBorders>
              <w:top w:val="single" w:sz="4" w:space="0" w:color="auto"/>
              <w:left w:val="nil"/>
              <w:bottom w:val="single" w:sz="4" w:space="0" w:color="auto"/>
              <w:right w:val="single" w:sz="4" w:space="0" w:color="auto"/>
            </w:tcBorders>
            <w:shd w:val="clear" w:color="000000" w:fill="FFFFFF"/>
          </w:tcPr>
          <w:p w14:paraId="29FD294A" w14:textId="182FAEB3" w:rsidR="002A397B" w:rsidRPr="00090ED8" w:rsidRDefault="002A397B" w:rsidP="00D857F8">
            <w:pPr>
              <w:spacing w:line="240" w:lineRule="auto"/>
              <w:ind w:firstLine="0"/>
              <w:jc w:val="center"/>
              <w:rPr>
                <w:b/>
                <w:sz w:val="24"/>
                <w:szCs w:val="24"/>
              </w:rPr>
            </w:pPr>
            <w:r>
              <w:rPr>
                <w:b/>
                <w:sz w:val="24"/>
                <w:szCs w:val="24"/>
              </w:rPr>
              <w:t>Стоимость</w:t>
            </w:r>
            <w:r w:rsidRPr="00090ED8">
              <w:rPr>
                <w:b/>
                <w:sz w:val="24"/>
                <w:szCs w:val="24"/>
              </w:rPr>
              <w:t xml:space="preserve"> договора без НДС:</w:t>
            </w:r>
          </w:p>
          <w:p w14:paraId="7025B234" w14:textId="77777777" w:rsidR="002A397B" w:rsidRPr="00090ED8" w:rsidRDefault="002A397B" w:rsidP="00D857F8">
            <w:pPr>
              <w:spacing w:line="240" w:lineRule="auto"/>
              <w:ind w:firstLine="0"/>
              <w:jc w:val="center"/>
              <w:rPr>
                <w:rFonts w:eastAsia="Calibri"/>
                <w:b/>
                <w:sz w:val="24"/>
                <w:szCs w:val="24"/>
              </w:rPr>
            </w:pPr>
          </w:p>
        </w:tc>
      </w:tr>
      <w:tr w:rsidR="002A397B" w:rsidRPr="00090ED8" w14:paraId="4D149F19" w14:textId="77777777" w:rsidTr="00D857F8">
        <w:trPr>
          <w:trHeight w:val="220"/>
        </w:trPr>
        <w:tc>
          <w:tcPr>
            <w:tcW w:w="568" w:type="dxa"/>
          </w:tcPr>
          <w:p w14:paraId="35F9DFF4"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1</w:t>
            </w:r>
          </w:p>
        </w:tc>
        <w:tc>
          <w:tcPr>
            <w:tcW w:w="2126" w:type="dxa"/>
            <w:hideMark/>
          </w:tcPr>
          <w:p w14:paraId="4E11702D"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Белая Гора</w:t>
            </w:r>
          </w:p>
        </w:tc>
        <w:tc>
          <w:tcPr>
            <w:tcW w:w="1559" w:type="dxa"/>
          </w:tcPr>
          <w:p w14:paraId="0E0954B4"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7033584" w14:textId="61F47A5A" w:rsidR="002A397B" w:rsidRPr="00090ED8" w:rsidRDefault="002A397B" w:rsidP="00D857F8">
            <w:pPr>
              <w:spacing w:line="240" w:lineRule="auto"/>
              <w:ind w:firstLine="0"/>
              <w:jc w:val="center"/>
              <w:rPr>
                <w:rFonts w:eastAsia="Calibri"/>
                <w:sz w:val="22"/>
                <w:szCs w:val="22"/>
              </w:rPr>
            </w:pPr>
          </w:p>
        </w:tc>
        <w:tc>
          <w:tcPr>
            <w:tcW w:w="1842" w:type="dxa"/>
            <w:vMerge w:val="restart"/>
          </w:tcPr>
          <w:p w14:paraId="7128BE4D" w14:textId="77777777" w:rsidR="002A397B" w:rsidRPr="00090ED8" w:rsidRDefault="002A397B" w:rsidP="00D857F8">
            <w:pPr>
              <w:spacing w:line="240" w:lineRule="auto"/>
              <w:ind w:firstLine="0"/>
              <w:jc w:val="center"/>
              <w:rPr>
                <w:rFonts w:eastAsia="Calibri"/>
                <w:b/>
                <w:sz w:val="22"/>
                <w:szCs w:val="22"/>
              </w:rPr>
            </w:pPr>
          </w:p>
          <w:p w14:paraId="43197666" w14:textId="77777777" w:rsidR="002A397B" w:rsidRPr="00090ED8" w:rsidRDefault="002A397B" w:rsidP="00D857F8">
            <w:pPr>
              <w:spacing w:line="240" w:lineRule="auto"/>
              <w:ind w:firstLine="0"/>
              <w:jc w:val="center"/>
              <w:rPr>
                <w:rFonts w:eastAsia="Calibri"/>
                <w:b/>
                <w:sz w:val="22"/>
                <w:szCs w:val="22"/>
              </w:rPr>
            </w:pPr>
          </w:p>
          <w:p w14:paraId="42E00C95" w14:textId="77777777" w:rsidR="002A397B" w:rsidRPr="00090ED8" w:rsidRDefault="002A397B" w:rsidP="00D857F8">
            <w:pPr>
              <w:spacing w:line="240" w:lineRule="auto"/>
              <w:ind w:firstLine="0"/>
              <w:jc w:val="center"/>
              <w:rPr>
                <w:rFonts w:eastAsia="Calibri"/>
                <w:b/>
                <w:sz w:val="22"/>
                <w:szCs w:val="22"/>
              </w:rPr>
            </w:pPr>
          </w:p>
          <w:p w14:paraId="284F8EB1" w14:textId="77777777" w:rsidR="002A397B" w:rsidRPr="00090ED8" w:rsidRDefault="002A397B" w:rsidP="00D857F8">
            <w:pPr>
              <w:spacing w:line="240" w:lineRule="auto"/>
              <w:ind w:firstLine="0"/>
              <w:jc w:val="center"/>
              <w:rPr>
                <w:rFonts w:eastAsia="Calibri"/>
                <w:b/>
                <w:sz w:val="22"/>
                <w:szCs w:val="22"/>
              </w:rPr>
            </w:pPr>
          </w:p>
          <w:p w14:paraId="0F21D89F" w14:textId="77777777" w:rsidR="002A397B" w:rsidRPr="00090ED8" w:rsidRDefault="002A397B" w:rsidP="00D857F8">
            <w:pPr>
              <w:spacing w:line="240" w:lineRule="auto"/>
              <w:ind w:firstLine="0"/>
              <w:jc w:val="center"/>
              <w:rPr>
                <w:rFonts w:eastAsia="Calibri"/>
                <w:b/>
                <w:sz w:val="22"/>
                <w:szCs w:val="22"/>
              </w:rPr>
            </w:pPr>
          </w:p>
          <w:p w14:paraId="208007B5" w14:textId="77777777" w:rsidR="002A397B" w:rsidRPr="00090ED8" w:rsidRDefault="002A397B" w:rsidP="00D857F8">
            <w:pPr>
              <w:spacing w:line="240" w:lineRule="auto"/>
              <w:ind w:firstLine="0"/>
              <w:jc w:val="center"/>
              <w:rPr>
                <w:rFonts w:eastAsia="Calibri"/>
                <w:b/>
                <w:sz w:val="22"/>
                <w:szCs w:val="22"/>
              </w:rPr>
            </w:pPr>
          </w:p>
          <w:p w14:paraId="6AB46A37" w14:textId="77777777" w:rsidR="002A397B" w:rsidRPr="00090ED8" w:rsidRDefault="002A397B" w:rsidP="00D857F8">
            <w:pPr>
              <w:spacing w:line="240" w:lineRule="auto"/>
              <w:ind w:firstLine="0"/>
              <w:jc w:val="center"/>
              <w:rPr>
                <w:rFonts w:eastAsia="Calibri"/>
                <w:b/>
                <w:sz w:val="22"/>
                <w:szCs w:val="22"/>
              </w:rPr>
            </w:pPr>
          </w:p>
          <w:p w14:paraId="265BBA6A" w14:textId="77777777" w:rsidR="002A397B" w:rsidRPr="00090ED8" w:rsidRDefault="002A397B" w:rsidP="00D857F8">
            <w:pPr>
              <w:spacing w:line="240" w:lineRule="auto"/>
              <w:ind w:firstLine="0"/>
              <w:jc w:val="center"/>
              <w:rPr>
                <w:rFonts w:eastAsia="Calibri"/>
                <w:b/>
                <w:sz w:val="22"/>
                <w:szCs w:val="22"/>
              </w:rPr>
            </w:pPr>
          </w:p>
          <w:p w14:paraId="280B46B5" w14:textId="77777777" w:rsidR="002A397B" w:rsidRPr="00090ED8" w:rsidRDefault="002A397B" w:rsidP="00D857F8">
            <w:pPr>
              <w:spacing w:line="240" w:lineRule="auto"/>
              <w:ind w:firstLine="0"/>
              <w:jc w:val="center"/>
              <w:rPr>
                <w:rFonts w:eastAsia="Calibri"/>
                <w:b/>
                <w:sz w:val="22"/>
                <w:szCs w:val="22"/>
              </w:rPr>
            </w:pPr>
          </w:p>
          <w:p w14:paraId="53A44B32" w14:textId="77777777" w:rsidR="002A397B" w:rsidRPr="00090ED8" w:rsidRDefault="002A397B" w:rsidP="00D857F8">
            <w:pPr>
              <w:spacing w:line="240" w:lineRule="auto"/>
              <w:ind w:firstLine="0"/>
              <w:jc w:val="center"/>
              <w:rPr>
                <w:rFonts w:eastAsia="Calibri"/>
                <w:b/>
                <w:sz w:val="22"/>
                <w:szCs w:val="22"/>
              </w:rPr>
            </w:pPr>
          </w:p>
          <w:p w14:paraId="60E594E7" w14:textId="77777777" w:rsidR="002A397B" w:rsidRPr="00090ED8" w:rsidRDefault="002A397B" w:rsidP="00D857F8">
            <w:pPr>
              <w:spacing w:line="240" w:lineRule="auto"/>
              <w:ind w:firstLine="0"/>
              <w:jc w:val="center"/>
              <w:rPr>
                <w:rFonts w:eastAsia="Calibri"/>
                <w:b/>
                <w:sz w:val="22"/>
                <w:szCs w:val="22"/>
              </w:rPr>
            </w:pPr>
          </w:p>
          <w:p w14:paraId="628E56A8" w14:textId="77777777" w:rsidR="002A397B" w:rsidRPr="00090ED8" w:rsidRDefault="002A397B" w:rsidP="00D857F8">
            <w:pPr>
              <w:spacing w:line="240" w:lineRule="auto"/>
              <w:ind w:firstLine="0"/>
              <w:jc w:val="center"/>
              <w:rPr>
                <w:rFonts w:eastAsia="Calibri"/>
                <w:b/>
                <w:sz w:val="22"/>
                <w:szCs w:val="22"/>
              </w:rPr>
            </w:pPr>
          </w:p>
          <w:p w14:paraId="099F44B9" w14:textId="77777777" w:rsidR="002A397B" w:rsidRPr="00090ED8" w:rsidRDefault="002A397B" w:rsidP="00D857F8">
            <w:pPr>
              <w:spacing w:line="240" w:lineRule="auto"/>
              <w:ind w:firstLine="0"/>
              <w:jc w:val="center"/>
              <w:rPr>
                <w:rFonts w:eastAsia="Calibri"/>
                <w:b/>
                <w:sz w:val="22"/>
                <w:szCs w:val="22"/>
              </w:rPr>
            </w:pPr>
          </w:p>
          <w:p w14:paraId="3E1C30F1" w14:textId="77777777" w:rsidR="002A397B" w:rsidRPr="00090ED8" w:rsidRDefault="002A397B" w:rsidP="00D857F8">
            <w:pPr>
              <w:spacing w:line="240" w:lineRule="auto"/>
              <w:ind w:firstLine="0"/>
              <w:jc w:val="center"/>
              <w:rPr>
                <w:rFonts w:eastAsia="Calibri"/>
                <w:b/>
                <w:sz w:val="22"/>
                <w:szCs w:val="22"/>
              </w:rPr>
            </w:pPr>
          </w:p>
          <w:p w14:paraId="5A8E6F2E" w14:textId="4EB6D225" w:rsidR="002A397B" w:rsidRPr="00090ED8" w:rsidRDefault="002A397B" w:rsidP="00D857F8">
            <w:pPr>
              <w:spacing w:line="240" w:lineRule="auto"/>
              <w:ind w:firstLine="0"/>
              <w:jc w:val="center"/>
              <w:rPr>
                <w:rFonts w:eastAsia="Calibri"/>
                <w:b/>
                <w:sz w:val="22"/>
                <w:szCs w:val="22"/>
              </w:rPr>
            </w:pPr>
          </w:p>
        </w:tc>
        <w:tc>
          <w:tcPr>
            <w:tcW w:w="2127" w:type="dxa"/>
            <w:vMerge w:val="restart"/>
          </w:tcPr>
          <w:p w14:paraId="254C2B8D" w14:textId="77777777" w:rsidR="002A397B" w:rsidRPr="00090ED8" w:rsidRDefault="002A397B" w:rsidP="00D857F8">
            <w:pPr>
              <w:spacing w:line="240" w:lineRule="auto"/>
              <w:ind w:firstLine="0"/>
              <w:jc w:val="center"/>
              <w:rPr>
                <w:rFonts w:eastAsia="Calibri"/>
                <w:b/>
                <w:sz w:val="22"/>
                <w:szCs w:val="22"/>
              </w:rPr>
            </w:pPr>
          </w:p>
          <w:p w14:paraId="762F9304" w14:textId="77777777" w:rsidR="002A397B" w:rsidRPr="00090ED8" w:rsidRDefault="002A397B" w:rsidP="00D857F8">
            <w:pPr>
              <w:spacing w:line="240" w:lineRule="auto"/>
              <w:ind w:firstLine="0"/>
              <w:jc w:val="center"/>
              <w:rPr>
                <w:rFonts w:eastAsia="Calibri"/>
                <w:b/>
                <w:sz w:val="22"/>
                <w:szCs w:val="22"/>
              </w:rPr>
            </w:pPr>
          </w:p>
          <w:p w14:paraId="1A27F5A5" w14:textId="77777777" w:rsidR="002A397B" w:rsidRPr="00090ED8" w:rsidRDefault="002A397B" w:rsidP="00D857F8">
            <w:pPr>
              <w:spacing w:line="240" w:lineRule="auto"/>
              <w:ind w:firstLine="0"/>
              <w:jc w:val="center"/>
              <w:rPr>
                <w:rFonts w:eastAsia="Calibri"/>
                <w:b/>
                <w:sz w:val="22"/>
                <w:szCs w:val="22"/>
              </w:rPr>
            </w:pPr>
          </w:p>
          <w:p w14:paraId="0A0771B8" w14:textId="77777777" w:rsidR="002A397B" w:rsidRPr="00090ED8" w:rsidRDefault="002A397B" w:rsidP="00D857F8">
            <w:pPr>
              <w:spacing w:line="240" w:lineRule="auto"/>
              <w:ind w:firstLine="0"/>
              <w:jc w:val="center"/>
              <w:rPr>
                <w:rFonts w:eastAsia="Calibri"/>
                <w:b/>
                <w:sz w:val="22"/>
                <w:szCs w:val="22"/>
              </w:rPr>
            </w:pPr>
          </w:p>
          <w:p w14:paraId="5AA24ADA" w14:textId="77777777" w:rsidR="002A397B" w:rsidRPr="00090ED8" w:rsidRDefault="002A397B" w:rsidP="00D857F8">
            <w:pPr>
              <w:spacing w:line="240" w:lineRule="auto"/>
              <w:ind w:firstLine="0"/>
              <w:jc w:val="center"/>
              <w:rPr>
                <w:rFonts w:eastAsia="Calibri"/>
                <w:b/>
                <w:sz w:val="22"/>
                <w:szCs w:val="22"/>
              </w:rPr>
            </w:pPr>
          </w:p>
          <w:p w14:paraId="1F1E7114" w14:textId="77777777" w:rsidR="002A397B" w:rsidRPr="00090ED8" w:rsidRDefault="002A397B" w:rsidP="00D857F8">
            <w:pPr>
              <w:spacing w:line="240" w:lineRule="auto"/>
              <w:ind w:firstLine="0"/>
              <w:jc w:val="center"/>
              <w:rPr>
                <w:rFonts w:eastAsia="Calibri"/>
                <w:b/>
                <w:sz w:val="22"/>
                <w:szCs w:val="22"/>
              </w:rPr>
            </w:pPr>
          </w:p>
          <w:p w14:paraId="6DE4C49C" w14:textId="77777777" w:rsidR="002A397B" w:rsidRPr="00090ED8" w:rsidRDefault="002A397B" w:rsidP="00D857F8">
            <w:pPr>
              <w:spacing w:line="240" w:lineRule="auto"/>
              <w:ind w:firstLine="0"/>
              <w:jc w:val="center"/>
              <w:rPr>
                <w:rFonts w:eastAsia="Calibri"/>
                <w:b/>
                <w:sz w:val="22"/>
                <w:szCs w:val="22"/>
              </w:rPr>
            </w:pPr>
          </w:p>
          <w:p w14:paraId="7C578549" w14:textId="77777777" w:rsidR="002A397B" w:rsidRPr="00090ED8" w:rsidRDefault="002A397B" w:rsidP="00D857F8">
            <w:pPr>
              <w:spacing w:line="240" w:lineRule="auto"/>
              <w:ind w:firstLine="0"/>
              <w:jc w:val="center"/>
              <w:rPr>
                <w:rFonts w:eastAsia="Calibri"/>
                <w:b/>
                <w:sz w:val="22"/>
                <w:szCs w:val="22"/>
              </w:rPr>
            </w:pPr>
          </w:p>
          <w:p w14:paraId="44A14206" w14:textId="77777777" w:rsidR="002A397B" w:rsidRPr="00090ED8" w:rsidRDefault="002A397B" w:rsidP="00D857F8">
            <w:pPr>
              <w:spacing w:line="240" w:lineRule="auto"/>
              <w:ind w:firstLine="0"/>
              <w:jc w:val="center"/>
              <w:rPr>
                <w:rFonts w:eastAsia="Calibri"/>
                <w:b/>
                <w:sz w:val="22"/>
                <w:szCs w:val="22"/>
              </w:rPr>
            </w:pPr>
          </w:p>
          <w:p w14:paraId="796EA76F" w14:textId="77777777" w:rsidR="002A397B" w:rsidRPr="00090ED8" w:rsidRDefault="002A397B" w:rsidP="00D857F8">
            <w:pPr>
              <w:spacing w:line="240" w:lineRule="auto"/>
              <w:ind w:firstLine="0"/>
              <w:jc w:val="center"/>
              <w:rPr>
                <w:rFonts w:eastAsia="Calibri"/>
                <w:b/>
                <w:sz w:val="22"/>
                <w:szCs w:val="22"/>
              </w:rPr>
            </w:pPr>
          </w:p>
          <w:p w14:paraId="251A4390" w14:textId="77777777" w:rsidR="002A397B" w:rsidRPr="00090ED8" w:rsidRDefault="002A397B" w:rsidP="00D857F8">
            <w:pPr>
              <w:spacing w:line="240" w:lineRule="auto"/>
              <w:ind w:firstLine="0"/>
              <w:jc w:val="center"/>
              <w:rPr>
                <w:rFonts w:eastAsia="Calibri"/>
                <w:b/>
                <w:sz w:val="22"/>
                <w:szCs w:val="22"/>
              </w:rPr>
            </w:pPr>
          </w:p>
          <w:p w14:paraId="7B9EB710" w14:textId="77777777" w:rsidR="002A397B" w:rsidRPr="00090ED8" w:rsidRDefault="002A397B" w:rsidP="00D857F8">
            <w:pPr>
              <w:spacing w:line="240" w:lineRule="auto"/>
              <w:ind w:firstLine="0"/>
              <w:jc w:val="center"/>
              <w:rPr>
                <w:rFonts w:eastAsia="Calibri"/>
                <w:b/>
                <w:sz w:val="22"/>
                <w:szCs w:val="22"/>
              </w:rPr>
            </w:pPr>
          </w:p>
          <w:p w14:paraId="12E1D328" w14:textId="77777777" w:rsidR="002A397B" w:rsidRPr="00090ED8" w:rsidRDefault="002A397B" w:rsidP="00D857F8">
            <w:pPr>
              <w:spacing w:line="240" w:lineRule="auto"/>
              <w:ind w:firstLine="0"/>
              <w:jc w:val="center"/>
              <w:rPr>
                <w:rFonts w:eastAsia="Calibri"/>
                <w:b/>
                <w:sz w:val="22"/>
                <w:szCs w:val="22"/>
              </w:rPr>
            </w:pPr>
          </w:p>
          <w:p w14:paraId="7C6E6032" w14:textId="77777777" w:rsidR="002A397B" w:rsidRPr="00090ED8" w:rsidRDefault="002A397B" w:rsidP="00D857F8">
            <w:pPr>
              <w:spacing w:line="240" w:lineRule="auto"/>
              <w:ind w:firstLine="0"/>
              <w:jc w:val="center"/>
              <w:rPr>
                <w:rFonts w:eastAsia="Calibri"/>
                <w:b/>
                <w:sz w:val="22"/>
                <w:szCs w:val="22"/>
              </w:rPr>
            </w:pPr>
          </w:p>
          <w:p w14:paraId="316D66FC" w14:textId="56A8BC64" w:rsidR="002A397B" w:rsidRPr="00090ED8" w:rsidRDefault="002A397B" w:rsidP="00D857F8">
            <w:pPr>
              <w:spacing w:line="240" w:lineRule="auto"/>
              <w:ind w:firstLine="0"/>
              <w:jc w:val="center"/>
              <w:rPr>
                <w:rFonts w:eastAsia="Calibri"/>
                <w:b/>
                <w:sz w:val="22"/>
                <w:szCs w:val="22"/>
              </w:rPr>
            </w:pPr>
          </w:p>
        </w:tc>
      </w:tr>
      <w:tr w:rsidR="002A397B" w:rsidRPr="00090ED8" w14:paraId="03FB0224" w14:textId="77777777" w:rsidTr="00D857F8">
        <w:trPr>
          <w:trHeight w:val="154"/>
        </w:trPr>
        <w:tc>
          <w:tcPr>
            <w:tcW w:w="568" w:type="dxa"/>
          </w:tcPr>
          <w:p w14:paraId="2B285BD9"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2</w:t>
            </w:r>
          </w:p>
        </w:tc>
        <w:tc>
          <w:tcPr>
            <w:tcW w:w="2126" w:type="dxa"/>
            <w:hideMark/>
          </w:tcPr>
          <w:p w14:paraId="46585E89"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140</w:t>
            </w:r>
          </w:p>
        </w:tc>
        <w:tc>
          <w:tcPr>
            <w:tcW w:w="1559" w:type="dxa"/>
          </w:tcPr>
          <w:p w14:paraId="472F8B48"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5FF1703" w14:textId="7B06C12F" w:rsidR="002A397B" w:rsidRPr="00090ED8" w:rsidRDefault="002A397B" w:rsidP="00D857F8">
            <w:pPr>
              <w:spacing w:line="240" w:lineRule="auto"/>
              <w:ind w:firstLine="0"/>
              <w:jc w:val="center"/>
              <w:rPr>
                <w:rFonts w:eastAsia="Calibri"/>
                <w:sz w:val="22"/>
                <w:szCs w:val="22"/>
              </w:rPr>
            </w:pPr>
          </w:p>
        </w:tc>
        <w:tc>
          <w:tcPr>
            <w:tcW w:w="1842" w:type="dxa"/>
            <w:vMerge/>
          </w:tcPr>
          <w:p w14:paraId="26227701"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133C1B96" w14:textId="77777777" w:rsidR="002A397B" w:rsidRPr="00090ED8" w:rsidRDefault="002A397B" w:rsidP="00D857F8">
            <w:pPr>
              <w:spacing w:line="240" w:lineRule="auto"/>
              <w:ind w:firstLine="0"/>
              <w:jc w:val="center"/>
              <w:rPr>
                <w:rFonts w:eastAsia="Calibri"/>
                <w:sz w:val="22"/>
                <w:szCs w:val="22"/>
              </w:rPr>
            </w:pPr>
          </w:p>
        </w:tc>
      </w:tr>
      <w:tr w:rsidR="002A397B" w:rsidRPr="00090ED8" w14:paraId="10D11FD5" w14:textId="77777777" w:rsidTr="00D857F8">
        <w:trPr>
          <w:trHeight w:val="90"/>
        </w:trPr>
        <w:tc>
          <w:tcPr>
            <w:tcW w:w="568" w:type="dxa"/>
          </w:tcPr>
          <w:p w14:paraId="4F8DDED7"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w:t>
            </w:r>
          </w:p>
        </w:tc>
        <w:tc>
          <w:tcPr>
            <w:tcW w:w="2126" w:type="dxa"/>
            <w:hideMark/>
          </w:tcPr>
          <w:p w14:paraId="10AACE0D"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 169</w:t>
            </w:r>
          </w:p>
        </w:tc>
        <w:tc>
          <w:tcPr>
            <w:tcW w:w="1559" w:type="dxa"/>
          </w:tcPr>
          <w:p w14:paraId="03AF8A7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05EA9A2" w14:textId="4D2E16E5" w:rsidR="002A397B" w:rsidRPr="00090ED8" w:rsidRDefault="002A397B" w:rsidP="00D857F8">
            <w:pPr>
              <w:spacing w:line="240" w:lineRule="auto"/>
              <w:ind w:firstLine="0"/>
              <w:jc w:val="center"/>
              <w:rPr>
                <w:rFonts w:eastAsia="Calibri"/>
                <w:sz w:val="22"/>
                <w:szCs w:val="22"/>
              </w:rPr>
            </w:pPr>
          </w:p>
        </w:tc>
        <w:tc>
          <w:tcPr>
            <w:tcW w:w="1842" w:type="dxa"/>
            <w:vMerge/>
          </w:tcPr>
          <w:p w14:paraId="4A9E4F24"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364F0720" w14:textId="77777777" w:rsidR="002A397B" w:rsidRPr="00090ED8" w:rsidRDefault="002A397B" w:rsidP="00D857F8">
            <w:pPr>
              <w:spacing w:line="240" w:lineRule="auto"/>
              <w:ind w:firstLine="0"/>
              <w:jc w:val="center"/>
              <w:rPr>
                <w:rFonts w:eastAsia="Calibri"/>
                <w:sz w:val="22"/>
                <w:szCs w:val="22"/>
              </w:rPr>
            </w:pPr>
          </w:p>
        </w:tc>
      </w:tr>
      <w:tr w:rsidR="002A397B" w:rsidRPr="00090ED8" w14:paraId="7BF5EB4F" w14:textId="77777777" w:rsidTr="00D857F8">
        <w:trPr>
          <w:trHeight w:val="40"/>
        </w:trPr>
        <w:tc>
          <w:tcPr>
            <w:tcW w:w="568" w:type="dxa"/>
          </w:tcPr>
          <w:p w14:paraId="41BEF39D"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4</w:t>
            </w:r>
          </w:p>
        </w:tc>
        <w:tc>
          <w:tcPr>
            <w:tcW w:w="2126" w:type="dxa"/>
            <w:hideMark/>
          </w:tcPr>
          <w:p w14:paraId="5594A194"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№167</w:t>
            </w:r>
          </w:p>
        </w:tc>
        <w:tc>
          <w:tcPr>
            <w:tcW w:w="1559" w:type="dxa"/>
          </w:tcPr>
          <w:p w14:paraId="420798E9"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3881FCEF" w14:textId="7C311B8A" w:rsidR="002A397B" w:rsidRPr="00090ED8" w:rsidRDefault="002A397B" w:rsidP="00D857F8">
            <w:pPr>
              <w:spacing w:line="240" w:lineRule="auto"/>
              <w:ind w:firstLine="0"/>
              <w:jc w:val="center"/>
              <w:rPr>
                <w:rFonts w:eastAsia="Calibri"/>
                <w:sz w:val="22"/>
                <w:szCs w:val="22"/>
              </w:rPr>
            </w:pPr>
          </w:p>
        </w:tc>
        <w:tc>
          <w:tcPr>
            <w:tcW w:w="1842" w:type="dxa"/>
            <w:vMerge/>
          </w:tcPr>
          <w:p w14:paraId="6DD131F1"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0D75D195" w14:textId="77777777" w:rsidR="002A397B" w:rsidRPr="00090ED8" w:rsidRDefault="002A397B" w:rsidP="00D857F8">
            <w:pPr>
              <w:spacing w:line="240" w:lineRule="auto"/>
              <w:ind w:firstLine="0"/>
              <w:jc w:val="center"/>
              <w:rPr>
                <w:rFonts w:eastAsia="Calibri"/>
                <w:sz w:val="22"/>
                <w:szCs w:val="22"/>
              </w:rPr>
            </w:pPr>
          </w:p>
        </w:tc>
      </w:tr>
      <w:tr w:rsidR="002A397B" w:rsidRPr="00090ED8" w14:paraId="414DD678" w14:textId="77777777" w:rsidTr="00D857F8">
        <w:trPr>
          <w:trHeight w:val="220"/>
        </w:trPr>
        <w:tc>
          <w:tcPr>
            <w:tcW w:w="568" w:type="dxa"/>
          </w:tcPr>
          <w:p w14:paraId="24514005"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5</w:t>
            </w:r>
          </w:p>
        </w:tc>
        <w:tc>
          <w:tcPr>
            <w:tcW w:w="2126" w:type="dxa"/>
            <w:hideMark/>
          </w:tcPr>
          <w:p w14:paraId="5C11BF47"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52</w:t>
            </w:r>
          </w:p>
        </w:tc>
        <w:tc>
          <w:tcPr>
            <w:tcW w:w="1559" w:type="dxa"/>
          </w:tcPr>
          <w:p w14:paraId="2FE4013A"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590FE044" w14:textId="02FA80DC" w:rsidR="002A397B" w:rsidRPr="00090ED8" w:rsidRDefault="002A397B" w:rsidP="00D857F8">
            <w:pPr>
              <w:spacing w:line="240" w:lineRule="auto"/>
              <w:ind w:firstLine="0"/>
              <w:jc w:val="center"/>
              <w:rPr>
                <w:rFonts w:eastAsia="Calibri"/>
                <w:sz w:val="22"/>
                <w:szCs w:val="22"/>
              </w:rPr>
            </w:pPr>
          </w:p>
        </w:tc>
        <w:tc>
          <w:tcPr>
            <w:tcW w:w="1842" w:type="dxa"/>
            <w:vMerge/>
          </w:tcPr>
          <w:p w14:paraId="511B7482"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255176F8" w14:textId="77777777" w:rsidR="002A397B" w:rsidRPr="00090ED8" w:rsidRDefault="002A397B" w:rsidP="00D857F8">
            <w:pPr>
              <w:spacing w:line="240" w:lineRule="auto"/>
              <w:ind w:firstLine="0"/>
              <w:jc w:val="center"/>
              <w:rPr>
                <w:rFonts w:eastAsia="Calibri"/>
                <w:sz w:val="22"/>
                <w:szCs w:val="22"/>
              </w:rPr>
            </w:pPr>
          </w:p>
        </w:tc>
      </w:tr>
      <w:tr w:rsidR="002A397B" w:rsidRPr="00090ED8" w14:paraId="23802DCC" w14:textId="77777777" w:rsidTr="00D857F8">
        <w:trPr>
          <w:trHeight w:val="306"/>
        </w:trPr>
        <w:tc>
          <w:tcPr>
            <w:tcW w:w="568" w:type="dxa"/>
          </w:tcPr>
          <w:p w14:paraId="62299348"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6</w:t>
            </w:r>
          </w:p>
        </w:tc>
        <w:tc>
          <w:tcPr>
            <w:tcW w:w="2126" w:type="dxa"/>
            <w:hideMark/>
          </w:tcPr>
          <w:p w14:paraId="70041B41"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Верхоянск</w:t>
            </w:r>
          </w:p>
        </w:tc>
        <w:tc>
          <w:tcPr>
            <w:tcW w:w="1559" w:type="dxa"/>
          </w:tcPr>
          <w:p w14:paraId="68966E3E"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6E10346F" w14:textId="5F2E37FC" w:rsidR="002A397B" w:rsidRPr="00090ED8" w:rsidRDefault="002A397B" w:rsidP="00D857F8">
            <w:pPr>
              <w:spacing w:line="240" w:lineRule="auto"/>
              <w:ind w:firstLine="0"/>
              <w:jc w:val="center"/>
              <w:rPr>
                <w:rFonts w:eastAsia="Calibri"/>
                <w:sz w:val="22"/>
                <w:szCs w:val="22"/>
              </w:rPr>
            </w:pPr>
          </w:p>
        </w:tc>
        <w:tc>
          <w:tcPr>
            <w:tcW w:w="1842" w:type="dxa"/>
            <w:vMerge/>
          </w:tcPr>
          <w:p w14:paraId="7EB88673"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080ADAFF" w14:textId="77777777" w:rsidR="002A397B" w:rsidRPr="00090ED8" w:rsidRDefault="002A397B" w:rsidP="00D857F8">
            <w:pPr>
              <w:spacing w:line="240" w:lineRule="auto"/>
              <w:ind w:firstLine="0"/>
              <w:jc w:val="center"/>
              <w:rPr>
                <w:rFonts w:eastAsia="Calibri"/>
                <w:sz w:val="22"/>
                <w:szCs w:val="22"/>
              </w:rPr>
            </w:pPr>
          </w:p>
        </w:tc>
      </w:tr>
      <w:tr w:rsidR="002A397B" w:rsidRPr="00090ED8" w14:paraId="3212D8A3" w14:textId="77777777" w:rsidTr="00D857F8">
        <w:trPr>
          <w:trHeight w:val="150"/>
        </w:trPr>
        <w:tc>
          <w:tcPr>
            <w:tcW w:w="568" w:type="dxa"/>
          </w:tcPr>
          <w:p w14:paraId="0769B7B1"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7</w:t>
            </w:r>
          </w:p>
        </w:tc>
        <w:tc>
          <w:tcPr>
            <w:tcW w:w="2126" w:type="dxa"/>
            <w:hideMark/>
          </w:tcPr>
          <w:p w14:paraId="7DB8A6D6"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 11</w:t>
            </w:r>
          </w:p>
        </w:tc>
        <w:tc>
          <w:tcPr>
            <w:tcW w:w="1559" w:type="dxa"/>
          </w:tcPr>
          <w:p w14:paraId="2FE56005"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DA17876" w14:textId="0B26A401" w:rsidR="002A397B" w:rsidRPr="00090ED8" w:rsidRDefault="002A397B" w:rsidP="00D857F8">
            <w:pPr>
              <w:spacing w:line="240" w:lineRule="auto"/>
              <w:ind w:firstLine="0"/>
              <w:jc w:val="center"/>
              <w:rPr>
                <w:rFonts w:eastAsia="Calibri"/>
                <w:sz w:val="22"/>
                <w:szCs w:val="22"/>
              </w:rPr>
            </w:pPr>
          </w:p>
        </w:tc>
        <w:tc>
          <w:tcPr>
            <w:tcW w:w="1842" w:type="dxa"/>
            <w:vMerge/>
          </w:tcPr>
          <w:p w14:paraId="0696F5C7"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685F7B87" w14:textId="77777777" w:rsidR="002A397B" w:rsidRPr="00090ED8" w:rsidRDefault="002A397B" w:rsidP="00D857F8">
            <w:pPr>
              <w:spacing w:line="240" w:lineRule="auto"/>
              <w:ind w:firstLine="0"/>
              <w:jc w:val="center"/>
              <w:rPr>
                <w:rFonts w:eastAsia="Calibri"/>
                <w:sz w:val="22"/>
                <w:szCs w:val="22"/>
              </w:rPr>
            </w:pPr>
          </w:p>
        </w:tc>
      </w:tr>
      <w:tr w:rsidR="002A397B" w:rsidRPr="00090ED8" w14:paraId="1AE318A6" w14:textId="77777777" w:rsidTr="00D857F8">
        <w:trPr>
          <w:trHeight w:val="100"/>
        </w:trPr>
        <w:tc>
          <w:tcPr>
            <w:tcW w:w="568" w:type="dxa"/>
          </w:tcPr>
          <w:p w14:paraId="180DC2F4"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8</w:t>
            </w:r>
          </w:p>
        </w:tc>
        <w:tc>
          <w:tcPr>
            <w:tcW w:w="2126" w:type="dxa"/>
            <w:hideMark/>
          </w:tcPr>
          <w:p w14:paraId="62FCC708"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57</w:t>
            </w:r>
          </w:p>
        </w:tc>
        <w:tc>
          <w:tcPr>
            <w:tcW w:w="1559" w:type="dxa"/>
          </w:tcPr>
          <w:p w14:paraId="166C672F"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57BF316B" w14:textId="646E8298" w:rsidR="002A397B" w:rsidRPr="00090ED8" w:rsidRDefault="002A397B" w:rsidP="00D857F8">
            <w:pPr>
              <w:spacing w:line="240" w:lineRule="auto"/>
              <w:ind w:firstLine="0"/>
              <w:jc w:val="center"/>
              <w:rPr>
                <w:rFonts w:eastAsia="Calibri"/>
                <w:sz w:val="22"/>
                <w:szCs w:val="22"/>
              </w:rPr>
            </w:pPr>
          </w:p>
        </w:tc>
        <w:tc>
          <w:tcPr>
            <w:tcW w:w="1842" w:type="dxa"/>
            <w:vMerge/>
          </w:tcPr>
          <w:p w14:paraId="5CD7AA50"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58ADB419" w14:textId="77777777" w:rsidR="002A397B" w:rsidRPr="00090ED8" w:rsidRDefault="002A397B" w:rsidP="00D857F8">
            <w:pPr>
              <w:spacing w:line="240" w:lineRule="auto"/>
              <w:ind w:firstLine="0"/>
              <w:jc w:val="center"/>
              <w:rPr>
                <w:rFonts w:eastAsia="Calibri"/>
                <w:sz w:val="22"/>
                <w:szCs w:val="22"/>
              </w:rPr>
            </w:pPr>
          </w:p>
        </w:tc>
      </w:tr>
      <w:tr w:rsidR="002A397B" w:rsidRPr="00090ED8" w14:paraId="478A1834" w14:textId="77777777" w:rsidTr="00D857F8">
        <w:trPr>
          <w:trHeight w:val="40"/>
        </w:trPr>
        <w:tc>
          <w:tcPr>
            <w:tcW w:w="568" w:type="dxa"/>
          </w:tcPr>
          <w:p w14:paraId="15354B8F"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9</w:t>
            </w:r>
          </w:p>
        </w:tc>
        <w:tc>
          <w:tcPr>
            <w:tcW w:w="2126" w:type="dxa"/>
            <w:hideMark/>
          </w:tcPr>
          <w:p w14:paraId="38A069B8"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 50</w:t>
            </w:r>
          </w:p>
        </w:tc>
        <w:tc>
          <w:tcPr>
            <w:tcW w:w="1559" w:type="dxa"/>
          </w:tcPr>
          <w:p w14:paraId="7D04773B"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2F5F05E6" w14:textId="7E94DEF3" w:rsidR="002A397B" w:rsidRPr="00090ED8" w:rsidRDefault="002A397B" w:rsidP="00D857F8">
            <w:pPr>
              <w:spacing w:line="240" w:lineRule="auto"/>
              <w:ind w:firstLine="0"/>
              <w:jc w:val="center"/>
              <w:rPr>
                <w:rFonts w:eastAsia="Calibri"/>
                <w:sz w:val="22"/>
                <w:szCs w:val="22"/>
              </w:rPr>
            </w:pPr>
          </w:p>
        </w:tc>
        <w:tc>
          <w:tcPr>
            <w:tcW w:w="1842" w:type="dxa"/>
            <w:vMerge/>
          </w:tcPr>
          <w:p w14:paraId="6B721EF2"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141A1451" w14:textId="77777777" w:rsidR="002A397B" w:rsidRPr="00090ED8" w:rsidRDefault="002A397B" w:rsidP="00D857F8">
            <w:pPr>
              <w:spacing w:line="240" w:lineRule="auto"/>
              <w:ind w:firstLine="0"/>
              <w:jc w:val="center"/>
              <w:rPr>
                <w:rFonts w:eastAsia="Calibri"/>
                <w:sz w:val="22"/>
                <w:szCs w:val="22"/>
              </w:rPr>
            </w:pPr>
          </w:p>
        </w:tc>
      </w:tr>
      <w:tr w:rsidR="002A397B" w:rsidRPr="00090ED8" w14:paraId="3ADD5A20" w14:textId="77777777" w:rsidTr="00D857F8">
        <w:trPr>
          <w:trHeight w:val="40"/>
        </w:trPr>
        <w:tc>
          <w:tcPr>
            <w:tcW w:w="568" w:type="dxa"/>
          </w:tcPr>
          <w:p w14:paraId="17CF6640"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10</w:t>
            </w:r>
          </w:p>
        </w:tc>
        <w:tc>
          <w:tcPr>
            <w:tcW w:w="2126" w:type="dxa"/>
            <w:hideMark/>
          </w:tcPr>
          <w:p w14:paraId="0A92532F"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34</w:t>
            </w:r>
          </w:p>
        </w:tc>
        <w:tc>
          <w:tcPr>
            <w:tcW w:w="1559" w:type="dxa"/>
          </w:tcPr>
          <w:p w14:paraId="2A8DF2D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22A8ED02" w14:textId="303A1966" w:rsidR="002A397B" w:rsidRPr="00090ED8" w:rsidRDefault="002A397B" w:rsidP="00D857F8">
            <w:pPr>
              <w:spacing w:line="240" w:lineRule="auto"/>
              <w:ind w:firstLine="0"/>
              <w:jc w:val="center"/>
              <w:rPr>
                <w:rFonts w:eastAsia="Calibri"/>
                <w:sz w:val="22"/>
                <w:szCs w:val="22"/>
              </w:rPr>
            </w:pPr>
          </w:p>
        </w:tc>
        <w:tc>
          <w:tcPr>
            <w:tcW w:w="1842" w:type="dxa"/>
            <w:vMerge/>
          </w:tcPr>
          <w:p w14:paraId="4599183A"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1D43533F" w14:textId="77777777" w:rsidR="002A397B" w:rsidRPr="00090ED8" w:rsidRDefault="002A397B" w:rsidP="00D857F8">
            <w:pPr>
              <w:spacing w:line="240" w:lineRule="auto"/>
              <w:ind w:firstLine="0"/>
              <w:jc w:val="center"/>
              <w:rPr>
                <w:rFonts w:eastAsia="Calibri"/>
                <w:sz w:val="22"/>
                <w:szCs w:val="22"/>
              </w:rPr>
            </w:pPr>
          </w:p>
        </w:tc>
      </w:tr>
      <w:tr w:rsidR="002A397B" w:rsidRPr="00090ED8" w14:paraId="4EE92109" w14:textId="77777777" w:rsidTr="00D857F8">
        <w:trPr>
          <w:trHeight w:val="40"/>
        </w:trPr>
        <w:tc>
          <w:tcPr>
            <w:tcW w:w="568" w:type="dxa"/>
          </w:tcPr>
          <w:p w14:paraId="58D746FB"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11</w:t>
            </w:r>
          </w:p>
        </w:tc>
        <w:tc>
          <w:tcPr>
            <w:tcW w:w="2126" w:type="dxa"/>
            <w:hideMark/>
          </w:tcPr>
          <w:p w14:paraId="55CADE5A"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МАЗС № 48</w:t>
            </w:r>
          </w:p>
        </w:tc>
        <w:tc>
          <w:tcPr>
            <w:tcW w:w="1559" w:type="dxa"/>
          </w:tcPr>
          <w:p w14:paraId="62C1145C"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2436FC51" w14:textId="3FED211E" w:rsidR="002A397B" w:rsidRPr="00090ED8" w:rsidRDefault="002A397B" w:rsidP="00D857F8">
            <w:pPr>
              <w:spacing w:line="240" w:lineRule="auto"/>
              <w:ind w:firstLine="0"/>
              <w:jc w:val="center"/>
              <w:rPr>
                <w:rFonts w:eastAsia="Calibri"/>
                <w:sz w:val="22"/>
                <w:szCs w:val="22"/>
              </w:rPr>
            </w:pPr>
          </w:p>
        </w:tc>
        <w:tc>
          <w:tcPr>
            <w:tcW w:w="1842" w:type="dxa"/>
            <w:vMerge/>
          </w:tcPr>
          <w:p w14:paraId="6C7A82AB"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32F3D2C2" w14:textId="77777777" w:rsidR="002A397B" w:rsidRPr="00090ED8" w:rsidRDefault="002A397B" w:rsidP="00D857F8">
            <w:pPr>
              <w:spacing w:line="240" w:lineRule="auto"/>
              <w:ind w:firstLine="0"/>
              <w:jc w:val="center"/>
              <w:rPr>
                <w:rFonts w:eastAsia="Calibri"/>
                <w:sz w:val="22"/>
                <w:szCs w:val="22"/>
              </w:rPr>
            </w:pPr>
          </w:p>
        </w:tc>
      </w:tr>
      <w:tr w:rsidR="002A397B" w:rsidRPr="00090ED8" w14:paraId="153734C8" w14:textId="77777777" w:rsidTr="00D857F8">
        <w:trPr>
          <w:trHeight w:val="40"/>
        </w:trPr>
        <w:tc>
          <w:tcPr>
            <w:tcW w:w="568" w:type="dxa"/>
          </w:tcPr>
          <w:p w14:paraId="60A537D3"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12</w:t>
            </w:r>
          </w:p>
        </w:tc>
        <w:tc>
          <w:tcPr>
            <w:tcW w:w="2126" w:type="dxa"/>
            <w:hideMark/>
          </w:tcPr>
          <w:p w14:paraId="3D5B8686"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Витим</w:t>
            </w:r>
          </w:p>
        </w:tc>
        <w:tc>
          <w:tcPr>
            <w:tcW w:w="1559" w:type="dxa"/>
          </w:tcPr>
          <w:p w14:paraId="7B449998"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1C55109" w14:textId="071C452F" w:rsidR="002A397B" w:rsidRPr="00090ED8" w:rsidRDefault="002A397B" w:rsidP="00D857F8">
            <w:pPr>
              <w:spacing w:line="240" w:lineRule="auto"/>
              <w:ind w:firstLine="0"/>
              <w:jc w:val="center"/>
              <w:rPr>
                <w:rFonts w:eastAsia="Calibri"/>
                <w:sz w:val="22"/>
                <w:szCs w:val="22"/>
              </w:rPr>
            </w:pPr>
          </w:p>
        </w:tc>
        <w:tc>
          <w:tcPr>
            <w:tcW w:w="1842" w:type="dxa"/>
            <w:vMerge/>
          </w:tcPr>
          <w:p w14:paraId="59C280A3"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15CDDA2A" w14:textId="77777777" w:rsidR="002A397B" w:rsidRPr="00090ED8" w:rsidRDefault="002A397B" w:rsidP="00D857F8">
            <w:pPr>
              <w:spacing w:line="240" w:lineRule="auto"/>
              <w:ind w:firstLine="0"/>
              <w:jc w:val="center"/>
              <w:rPr>
                <w:rFonts w:eastAsia="Calibri"/>
                <w:sz w:val="22"/>
                <w:szCs w:val="22"/>
              </w:rPr>
            </w:pPr>
          </w:p>
        </w:tc>
      </w:tr>
      <w:tr w:rsidR="002A397B" w:rsidRPr="00090ED8" w14:paraId="12EAAAE3" w14:textId="77777777" w:rsidTr="00D857F8">
        <w:trPr>
          <w:trHeight w:val="84"/>
        </w:trPr>
        <w:tc>
          <w:tcPr>
            <w:tcW w:w="568" w:type="dxa"/>
          </w:tcPr>
          <w:p w14:paraId="01F0A6FD"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13</w:t>
            </w:r>
          </w:p>
        </w:tc>
        <w:tc>
          <w:tcPr>
            <w:tcW w:w="2126" w:type="dxa"/>
            <w:hideMark/>
          </w:tcPr>
          <w:p w14:paraId="0842F295"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69</w:t>
            </w:r>
          </w:p>
        </w:tc>
        <w:tc>
          <w:tcPr>
            <w:tcW w:w="1559" w:type="dxa"/>
          </w:tcPr>
          <w:p w14:paraId="0B60FA3A"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226C411B" w14:textId="6296C1E9" w:rsidR="002A397B" w:rsidRPr="00090ED8" w:rsidRDefault="002A397B" w:rsidP="00D857F8">
            <w:pPr>
              <w:spacing w:line="240" w:lineRule="auto"/>
              <w:ind w:firstLine="0"/>
              <w:jc w:val="center"/>
              <w:rPr>
                <w:rFonts w:eastAsia="Calibri"/>
                <w:sz w:val="22"/>
                <w:szCs w:val="22"/>
              </w:rPr>
            </w:pPr>
          </w:p>
        </w:tc>
        <w:tc>
          <w:tcPr>
            <w:tcW w:w="1842" w:type="dxa"/>
            <w:vMerge/>
          </w:tcPr>
          <w:p w14:paraId="2E0A5C50"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5E844227" w14:textId="77777777" w:rsidR="002A397B" w:rsidRPr="00090ED8" w:rsidRDefault="002A397B" w:rsidP="00D857F8">
            <w:pPr>
              <w:spacing w:line="240" w:lineRule="auto"/>
              <w:ind w:firstLine="0"/>
              <w:jc w:val="center"/>
              <w:rPr>
                <w:rFonts w:eastAsia="Calibri"/>
                <w:sz w:val="22"/>
                <w:szCs w:val="22"/>
              </w:rPr>
            </w:pPr>
          </w:p>
        </w:tc>
      </w:tr>
      <w:tr w:rsidR="002A397B" w:rsidRPr="00090ED8" w14:paraId="3F59C5B9" w14:textId="77777777" w:rsidTr="00D857F8">
        <w:trPr>
          <w:trHeight w:val="40"/>
        </w:trPr>
        <w:tc>
          <w:tcPr>
            <w:tcW w:w="568" w:type="dxa"/>
          </w:tcPr>
          <w:p w14:paraId="4FAA7C56"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14</w:t>
            </w:r>
          </w:p>
        </w:tc>
        <w:tc>
          <w:tcPr>
            <w:tcW w:w="2126" w:type="dxa"/>
            <w:hideMark/>
          </w:tcPr>
          <w:p w14:paraId="5A70E015"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Хонуу</w:t>
            </w:r>
          </w:p>
        </w:tc>
        <w:tc>
          <w:tcPr>
            <w:tcW w:w="1559" w:type="dxa"/>
          </w:tcPr>
          <w:p w14:paraId="37517499"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4AF2EBCC" w14:textId="4C99FD6E" w:rsidR="002A397B" w:rsidRPr="00090ED8" w:rsidRDefault="002A397B" w:rsidP="00D857F8">
            <w:pPr>
              <w:spacing w:line="240" w:lineRule="auto"/>
              <w:ind w:firstLine="0"/>
              <w:jc w:val="center"/>
              <w:rPr>
                <w:rFonts w:eastAsia="Calibri"/>
                <w:sz w:val="22"/>
                <w:szCs w:val="22"/>
              </w:rPr>
            </w:pPr>
          </w:p>
        </w:tc>
        <w:tc>
          <w:tcPr>
            <w:tcW w:w="1842" w:type="dxa"/>
            <w:vMerge/>
          </w:tcPr>
          <w:p w14:paraId="644CBF42"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6F52321F" w14:textId="77777777" w:rsidR="002A397B" w:rsidRPr="00090ED8" w:rsidRDefault="002A397B" w:rsidP="00D857F8">
            <w:pPr>
              <w:spacing w:line="240" w:lineRule="auto"/>
              <w:ind w:firstLine="0"/>
              <w:jc w:val="center"/>
              <w:rPr>
                <w:rFonts w:eastAsia="Calibri"/>
                <w:sz w:val="22"/>
                <w:szCs w:val="22"/>
              </w:rPr>
            </w:pPr>
          </w:p>
        </w:tc>
      </w:tr>
      <w:tr w:rsidR="002A397B" w:rsidRPr="00090ED8" w14:paraId="6E44EB56" w14:textId="77777777" w:rsidTr="00D857F8">
        <w:trPr>
          <w:trHeight w:val="132"/>
        </w:trPr>
        <w:tc>
          <w:tcPr>
            <w:tcW w:w="568" w:type="dxa"/>
          </w:tcPr>
          <w:p w14:paraId="72032AC9"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15</w:t>
            </w:r>
          </w:p>
        </w:tc>
        <w:tc>
          <w:tcPr>
            <w:tcW w:w="2126" w:type="dxa"/>
            <w:hideMark/>
          </w:tcPr>
          <w:p w14:paraId="7E8D6663"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 133</w:t>
            </w:r>
          </w:p>
        </w:tc>
        <w:tc>
          <w:tcPr>
            <w:tcW w:w="1559" w:type="dxa"/>
          </w:tcPr>
          <w:p w14:paraId="119DF075"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731E8228" w14:textId="4A9C537B" w:rsidR="002A397B" w:rsidRPr="00090ED8" w:rsidRDefault="002A397B" w:rsidP="00D857F8">
            <w:pPr>
              <w:spacing w:line="240" w:lineRule="auto"/>
              <w:ind w:firstLine="0"/>
              <w:jc w:val="center"/>
              <w:rPr>
                <w:rFonts w:eastAsia="Calibri"/>
                <w:sz w:val="22"/>
                <w:szCs w:val="22"/>
              </w:rPr>
            </w:pPr>
          </w:p>
        </w:tc>
        <w:tc>
          <w:tcPr>
            <w:tcW w:w="1842" w:type="dxa"/>
            <w:vMerge/>
          </w:tcPr>
          <w:p w14:paraId="74742792"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271F13BC" w14:textId="77777777" w:rsidR="002A397B" w:rsidRPr="00090ED8" w:rsidRDefault="002A397B" w:rsidP="00D857F8">
            <w:pPr>
              <w:spacing w:line="240" w:lineRule="auto"/>
              <w:ind w:firstLine="0"/>
              <w:jc w:val="center"/>
              <w:rPr>
                <w:rFonts w:eastAsia="Calibri"/>
                <w:sz w:val="22"/>
                <w:szCs w:val="22"/>
              </w:rPr>
            </w:pPr>
          </w:p>
        </w:tc>
      </w:tr>
      <w:tr w:rsidR="002A397B" w:rsidRPr="00090ED8" w14:paraId="5E99BDEF" w14:textId="77777777" w:rsidTr="00D857F8">
        <w:trPr>
          <w:trHeight w:val="291"/>
        </w:trPr>
        <w:tc>
          <w:tcPr>
            <w:tcW w:w="568" w:type="dxa"/>
          </w:tcPr>
          <w:p w14:paraId="65052C7D"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16</w:t>
            </w:r>
          </w:p>
        </w:tc>
        <w:tc>
          <w:tcPr>
            <w:tcW w:w="2126" w:type="dxa"/>
            <w:hideMark/>
          </w:tcPr>
          <w:p w14:paraId="1288A722"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 165</w:t>
            </w:r>
          </w:p>
        </w:tc>
        <w:tc>
          <w:tcPr>
            <w:tcW w:w="1559" w:type="dxa"/>
          </w:tcPr>
          <w:p w14:paraId="1F807029"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D5BA033" w14:textId="6A3B6C73" w:rsidR="002A397B" w:rsidRPr="00090ED8" w:rsidRDefault="002A397B" w:rsidP="00D857F8">
            <w:pPr>
              <w:spacing w:line="240" w:lineRule="auto"/>
              <w:ind w:firstLine="0"/>
              <w:jc w:val="center"/>
              <w:rPr>
                <w:rFonts w:eastAsia="Calibri"/>
                <w:sz w:val="22"/>
                <w:szCs w:val="22"/>
              </w:rPr>
            </w:pPr>
          </w:p>
        </w:tc>
        <w:tc>
          <w:tcPr>
            <w:tcW w:w="1842" w:type="dxa"/>
            <w:vMerge/>
          </w:tcPr>
          <w:p w14:paraId="5F1D8D0E"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0BB94BB3" w14:textId="77777777" w:rsidR="002A397B" w:rsidRPr="00090ED8" w:rsidRDefault="002A397B" w:rsidP="00D857F8">
            <w:pPr>
              <w:spacing w:line="240" w:lineRule="auto"/>
              <w:ind w:firstLine="0"/>
              <w:jc w:val="center"/>
              <w:rPr>
                <w:rFonts w:eastAsia="Calibri"/>
                <w:sz w:val="22"/>
                <w:szCs w:val="22"/>
              </w:rPr>
            </w:pPr>
          </w:p>
        </w:tc>
      </w:tr>
      <w:tr w:rsidR="002A397B" w:rsidRPr="00090ED8" w14:paraId="1B41F331" w14:textId="77777777" w:rsidTr="00D857F8">
        <w:trPr>
          <w:trHeight w:val="241"/>
        </w:trPr>
        <w:tc>
          <w:tcPr>
            <w:tcW w:w="568" w:type="dxa"/>
          </w:tcPr>
          <w:p w14:paraId="4B186499"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17</w:t>
            </w:r>
          </w:p>
        </w:tc>
        <w:tc>
          <w:tcPr>
            <w:tcW w:w="2126" w:type="dxa"/>
            <w:hideMark/>
          </w:tcPr>
          <w:p w14:paraId="01D81535"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33</w:t>
            </w:r>
          </w:p>
        </w:tc>
        <w:tc>
          <w:tcPr>
            <w:tcW w:w="1559" w:type="dxa"/>
          </w:tcPr>
          <w:p w14:paraId="59B23AA4"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5807BC0" w14:textId="04BC5EA8" w:rsidR="002A397B" w:rsidRPr="00090ED8" w:rsidRDefault="002A397B" w:rsidP="00D857F8">
            <w:pPr>
              <w:spacing w:line="240" w:lineRule="auto"/>
              <w:ind w:firstLine="0"/>
              <w:jc w:val="center"/>
              <w:rPr>
                <w:rFonts w:eastAsia="Calibri"/>
                <w:sz w:val="22"/>
                <w:szCs w:val="22"/>
              </w:rPr>
            </w:pPr>
          </w:p>
        </w:tc>
        <w:tc>
          <w:tcPr>
            <w:tcW w:w="1842" w:type="dxa"/>
            <w:vMerge/>
          </w:tcPr>
          <w:p w14:paraId="4D183AE2"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3597CA8A" w14:textId="77777777" w:rsidR="002A397B" w:rsidRPr="00090ED8" w:rsidRDefault="002A397B" w:rsidP="00D857F8">
            <w:pPr>
              <w:spacing w:line="240" w:lineRule="auto"/>
              <w:ind w:firstLine="0"/>
              <w:jc w:val="center"/>
              <w:rPr>
                <w:rFonts w:eastAsia="Calibri"/>
                <w:sz w:val="22"/>
                <w:szCs w:val="22"/>
              </w:rPr>
            </w:pPr>
          </w:p>
        </w:tc>
      </w:tr>
      <w:tr w:rsidR="002A397B" w:rsidRPr="00090ED8" w14:paraId="38211F28" w14:textId="77777777" w:rsidTr="00D857F8">
        <w:trPr>
          <w:trHeight w:val="40"/>
        </w:trPr>
        <w:tc>
          <w:tcPr>
            <w:tcW w:w="568" w:type="dxa"/>
          </w:tcPr>
          <w:p w14:paraId="4C1B5739"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18</w:t>
            </w:r>
          </w:p>
        </w:tc>
        <w:tc>
          <w:tcPr>
            <w:tcW w:w="2126" w:type="dxa"/>
            <w:hideMark/>
          </w:tcPr>
          <w:p w14:paraId="4FEDF6EE"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 164</w:t>
            </w:r>
          </w:p>
        </w:tc>
        <w:tc>
          <w:tcPr>
            <w:tcW w:w="1559" w:type="dxa"/>
          </w:tcPr>
          <w:p w14:paraId="7726DE67"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92EFC5F" w14:textId="49881591" w:rsidR="002A397B" w:rsidRPr="00090ED8" w:rsidRDefault="002A397B" w:rsidP="00D857F8">
            <w:pPr>
              <w:spacing w:line="240" w:lineRule="auto"/>
              <w:ind w:firstLine="0"/>
              <w:jc w:val="center"/>
              <w:rPr>
                <w:rFonts w:eastAsia="Calibri"/>
                <w:sz w:val="22"/>
                <w:szCs w:val="22"/>
              </w:rPr>
            </w:pPr>
          </w:p>
        </w:tc>
        <w:tc>
          <w:tcPr>
            <w:tcW w:w="1842" w:type="dxa"/>
            <w:vMerge/>
          </w:tcPr>
          <w:p w14:paraId="0A94922B"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00B8444E" w14:textId="77777777" w:rsidR="002A397B" w:rsidRPr="00090ED8" w:rsidRDefault="002A397B" w:rsidP="00D857F8">
            <w:pPr>
              <w:spacing w:line="240" w:lineRule="auto"/>
              <w:ind w:firstLine="0"/>
              <w:jc w:val="center"/>
              <w:rPr>
                <w:rFonts w:eastAsia="Calibri"/>
                <w:sz w:val="22"/>
                <w:szCs w:val="22"/>
              </w:rPr>
            </w:pPr>
          </w:p>
        </w:tc>
      </w:tr>
      <w:tr w:rsidR="002A397B" w:rsidRPr="00090ED8" w14:paraId="40AB5466" w14:textId="77777777" w:rsidTr="00D857F8">
        <w:trPr>
          <w:trHeight w:val="92"/>
        </w:trPr>
        <w:tc>
          <w:tcPr>
            <w:tcW w:w="568" w:type="dxa"/>
          </w:tcPr>
          <w:p w14:paraId="69B50B8F"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lastRenderedPageBreak/>
              <w:t>19</w:t>
            </w:r>
          </w:p>
        </w:tc>
        <w:tc>
          <w:tcPr>
            <w:tcW w:w="2126" w:type="dxa"/>
            <w:hideMark/>
          </w:tcPr>
          <w:p w14:paraId="618963EF"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25</w:t>
            </w:r>
          </w:p>
        </w:tc>
        <w:tc>
          <w:tcPr>
            <w:tcW w:w="1559" w:type="dxa"/>
          </w:tcPr>
          <w:p w14:paraId="6ECBB2BF"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7952AF2" w14:textId="04B040E8" w:rsidR="002A397B" w:rsidRPr="00090ED8" w:rsidRDefault="002A397B" w:rsidP="00D857F8">
            <w:pPr>
              <w:spacing w:line="240" w:lineRule="auto"/>
              <w:ind w:firstLine="0"/>
              <w:jc w:val="center"/>
              <w:rPr>
                <w:rFonts w:eastAsia="Calibri"/>
                <w:sz w:val="22"/>
                <w:szCs w:val="22"/>
              </w:rPr>
            </w:pPr>
          </w:p>
        </w:tc>
        <w:tc>
          <w:tcPr>
            <w:tcW w:w="1842" w:type="dxa"/>
            <w:vMerge/>
          </w:tcPr>
          <w:p w14:paraId="509D4C92"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3D8F61E5" w14:textId="77777777" w:rsidR="002A397B" w:rsidRPr="00090ED8" w:rsidRDefault="002A397B" w:rsidP="00D857F8">
            <w:pPr>
              <w:spacing w:line="240" w:lineRule="auto"/>
              <w:ind w:firstLine="0"/>
              <w:jc w:val="center"/>
              <w:rPr>
                <w:rFonts w:eastAsia="Calibri"/>
                <w:sz w:val="22"/>
                <w:szCs w:val="22"/>
              </w:rPr>
            </w:pPr>
          </w:p>
        </w:tc>
      </w:tr>
      <w:tr w:rsidR="002A397B" w:rsidRPr="00090ED8" w14:paraId="070F3436" w14:textId="77777777" w:rsidTr="00D857F8">
        <w:trPr>
          <w:trHeight w:val="70"/>
        </w:trPr>
        <w:tc>
          <w:tcPr>
            <w:tcW w:w="568" w:type="dxa"/>
          </w:tcPr>
          <w:p w14:paraId="07D1AE77"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20</w:t>
            </w:r>
          </w:p>
        </w:tc>
        <w:tc>
          <w:tcPr>
            <w:tcW w:w="2126" w:type="dxa"/>
            <w:hideMark/>
          </w:tcPr>
          <w:p w14:paraId="121EC3CE"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143</w:t>
            </w:r>
          </w:p>
        </w:tc>
        <w:tc>
          <w:tcPr>
            <w:tcW w:w="1559" w:type="dxa"/>
          </w:tcPr>
          <w:p w14:paraId="414A6EA2"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5F830A8D" w14:textId="78B6C6F7" w:rsidR="002A397B" w:rsidRPr="00090ED8" w:rsidRDefault="002A397B" w:rsidP="00D857F8">
            <w:pPr>
              <w:spacing w:line="240" w:lineRule="auto"/>
              <w:ind w:firstLine="0"/>
              <w:jc w:val="center"/>
              <w:rPr>
                <w:rFonts w:eastAsia="Calibri"/>
                <w:sz w:val="22"/>
                <w:szCs w:val="22"/>
              </w:rPr>
            </w:pPr>
          </w:p>
        </w:tc>
        <w:tc>
          <w:tcPr>
            <w:tcW w:w="1842" w:type="dxa"/>
            <w:vMerge/>
          </w:tcPr>
          <w:p w14:paraId="4138AAEC"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3602088F" w14:textId="77777777" w:rsidR="002A397B" w:rsidRPr="00090ED8" w:rsidRDefault="002A397B" w:rsidP="00D857F8">
            <w:pPr>
              <w:spacing w:line="240" w:lineRule="auto"/>
              <w:ind w:firstLine="0"/>
              <w:jc w:val="center"/>
              <w:rPr>
                <w:rFonts w:eastAsia="Calibri"/>
                <w:sz w:val="22"/>
                <w:szCs w:val="22"/>
              </w:rPr>
            </w:pPr>
          </w:p>
        </w:tc>
      </w:tr>
      <w:tr w:rsidR="002A397B" w:rsidRPr="00090ED8" w14:paraId="06181D3A" w14:textId="77777777" w:rsidTr="00D857F8">
        <w:trPr>
          <w:trHeight w:val="161"/>
        </w:trPr>
        <w:tc>
          <w:tcPr>
            <w:tcW w:w="568" w:type="dxa"/>
          </w:tcPr>
          <w:p w14:paraId="6D52C26C"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21</w:t>
            </w:r>
          </w:p>
        </w:tc>
        <w:tc>
          <w:tcPr>
            <w:tcW w:w="2126" w:type="dxa"/>
            <w:hideMark/>
          </w:tcPr>
          <w:p w14:paraId="1AF99C07"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Даппарай</w:t>
            </w:r>
            <w:proofErr w:type="spellEnd"/>
          </w:p>
        </w:tc>
        <w:tc>
          <w:tcPr>
            <w:tcW w:w="1559" w:type="dxa"/>
          </w:tcPr>
          <w:p w14:paraId="74E37681"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55463B62" w14:textId="16FBE4E6" w:rsidR="002A397B" w:rsidRPr="00090ED8" w:rsidRDefault="002A397B" w:rsidP="00D857F8">
            <w:pPr>
              <w:spacing w:line="240" w:lineRule="auto"/>
              <w:ind w:firstLine="0"/>
              <w:jc w:val="center"/>
              <w:rPr>
                <w:rFonts w:eastAsia="Calibri"/>
                <w:sz w:val="22"/>
                <w:szCs w:val="22"/>
              </w:rPr>
            </w:pPr>
          </w:p>
        </w:tc>
        <w:tc>
          <w:tcPr>
            <w:tcW w:w="1842" w:type="dxa"/>
            <w:vMerge/>
          </w:tcPr>
          <w:p w14:paraId="0260F6A5"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5CE2DBD3" w14:textId="77777777" w:rsidR="002A397B" w:rsidRPr="00090ED8" w:rsidRDefault="002A397B" w:rsidP="00D857F8">
            <w:pPr>
              <w:spacing w:line="240" w:lineRule="auto"/>
              <w:ind w:firstLine="0"/>
              <w:jc w:val="center"/>
              <w:rPr>
                <w:rFonts w:eastAsia="Calibri"/>
                <w:sz w:val="22"/>
                <w:szCs w:val="22"/>
              </w:rPr>
            </w:pPr>
          </w:p>
        </w:tc>
      </w:tr>
      <w:tr w:rsidR="002A397B" w:rsidRPr="00090ED8" w14:paraId="52DCFFDC" w14:textId="77777777" w:rsidTr="00D857F8">
        <w:trPr>
          <w:trHeight w:val="267"/>
        </w:trPr>
        <w:tc>
          <w:tcPr>
            <w:tcW w:w="568" w:type="dxa"/>
          </w:tcPr>
          <w:p w14:paraId="6625EFF1"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22</w:t>
            </w:r>
          </w:p>
        </w:tc>
        <w:tc>
          <w:tcPr>
            <w:tcW w:w="2126" w:type="dxa"/>
            <w:hideMark/>
          </w:tcPr>
          <w:p w14:paraId="5872E164"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Саныяхтах</w:t>
            </w:r>
            <w:proofErr w:type="spellEnd"/>
          </w:p>
        </w:tc>
        <w:tc>
          <w:tcPr>
            <w:tcW w:w="1559" w:type="dxa"/>
          </w:tcPr>
          <w:p w14:paraId="4A3DA84C"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3A6E45D3" w14:textId="58890613" w:rsidR="002A397B" w:rsidRPr="00090ED8" w:rsidRDefault="002A397B" w:rsidP="00D857F8">
            <w:pPr>
              <w:spacing w:line="240" w:lineRule="auto"/>
              <w:ind w:firstLine="0"/>
              <w:jc w:val="center"/>
              <w:rPr>
                <w:rFonts w:eastAsia="Calibri"/>
                <w:sz w:val="22"/>
                <w:szCs w:val="22"/>
              </w:rPr>
            </w:pPr>
          </w:p>
        </w:tc>
        <w:tc>
          <w:tcPr>
            <w:tcW w:w="1842" w:type="dxa"/>
            <w:vMerge/>
          </w:tcPr>
          <w:p w14:paraId="33797DCE"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56DC0C9E" w14:textId="77777777" w:rsidR="002A397B" w:rsidRPr="00090ED8" w:rsidRDefault="002A397B" w:rsidP="00D857F8">
            <w:pPr>
              <w:spacing w:line="240" w:lineRule="auto"/>
              <w:ind w:firstLine="0"/>
              <w:jc w:val="center"/>
              <w:rPr>
                <w:rFonts w:eastAsia="Calibri"/>
                <w:sz w:val="22"/>
                <w:szCs w:val="22"/>
              </w:rPr>
            </w:pPr>
          </w:p>
        </w:tc>
      </w:tr>
      <w:tr w:rsidR="002A397B" w:rsidRPr="00090ED8" w14:paraId="2996DB49" w14:textId="77777777" w:rsidTr="00D857F8">
        <w:trPr>
          <w:trHeight w:val="217"/>
        </w:trPr>
        <w:tc>
          <w:tcPr>
            <w:tcW w:w="568" w:type="dxa"/>
          </w:tcPr>
          <w:p w14:paraId="03507B6F"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23</w:t>
            </w:r>
          </w:p>
        </w:tc>
        <w:tc>
          <w:tcPr>
            <w:tcW w:w="2126" w:type="dxa"/>
            <w:hideMark/>
          </w:tcPr>
          <w:p w14:paraId="419C030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Токко</w:t>
            </w:r>
            <w:proofErr w:type="spellEnd"/>
          </w:p>
        </w:tc>
        <w:tc>
          <w:tcPr>
            <w:tcW w:w="1559" w:type="dxa"/>
          </w:tcPr>
          <w:p w14:paraId="192C0141"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4838D475" w14:textId="1BBADB6D" w:rsidR="002A397B" w:rsidRPr="00090ED8" w:rsidRDefault="002A397B" w:rsidP="00D857F8">
            <w:pPr>
              <w:spacing w:line="240" w:lineRule="auto"/>
              <w:ind w:firstLine="0"/>
              <w:jc w:val="center"/>
              <w:rPr>
                <w:rFonts w:eastAsia="Calibri"/>
                <w:sz w:val="22"/>
                <w:szCs w:val="22"/>
              </w:rPr>
            </w:pPr>
          </w:p>
        </w:tc>
        <w:tc>
          <w:tcPr>
            <w:tcW w:w="1842" w:type="dxa"/>
            <w:vMerge/>
          </w:tcPr>
          <w:p w14:paraId="473B6F09"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4E1F80A3" w14:textId="77777777" w:rsidR="002A397B" w:rsidRPr="00090ED8" w:rsidRDefault="002A397B" w:rsidP="00D857F8">
            <w:pPr>
              <w:spacing w:line="240" w:lineRule="auto"/>
              <w:ind w:firstLine="0"/>
              <w:jc w:val="center"/>
              <w:rPr>
                <w:rFonts w:eastAsia="Calibri"/>
                <w:sz w:val="22"/>
                <w:szCs w:val="22"/>
              </w:rPr>
            </w:pPr>
          </w:p>
        </w:tc>
      </w:tr>
      <w:tr w:rsidR="002A397B" w:rsidRPr="00090ED8" w14:paraId="3A4434CB" w14:textId="77777777" w:rsidTr="00D857F8">
        <w:trPr>
          <w:trHeight w:val="168"/>
        </w:trPr>
        <w:tc>
          <w:tcPr>
            <w:tcW w:w="568" w:type="dxa"/>
          </w:tcPr>
          <w:p w14:paraId="1B6752D8"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24</w:t>
            </w:r>
          </w:p>
        </w:tc>
        <w:tc>
          <w:tcPr>
            <w:tcW w:w="2126" w:type="dxa"/>
            <w:hideMark/>
          </w:tcPr>
          <w:p w14:paraId="65E1DB58"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Тяня</w:t>
            </w:r>
          </w:p>
        </w:tc>
        <w:tc>
          <w:tcPr>
            <w:tcW w:w="1559" w:type="dxa"/>
          </w:tcPr>
          <w:p w14:paraId="24A8A59F"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74E698C1" w14:textId="6A8093E0" w:rsidR="002A397B" w:rsidRPr="00090ED8" w:rsidRDefault="002A397B" w:rsidP="00D857F8">
            <w:pPr>
              <w:spacing w:line="240" w:lineRule="auto"/>
              <w:ind w:firstLine="0"/>
              <w:jc w:val="center"/>
              <w:rPr>
                <w:rFonts w:eastAsia="Calibri"/>
                <w:sz w:val="22"/>
                <w:szCs w:val="22"/>
              </w:rPr>
            </w:pPr>
          </w:p>
        </w:tc>
        <w:tc>
          <w:tcPr>
            <w:tcW w:w="1842" w:type="dxa"/>
            <w:vMerge/>
          </w:tcPr>
          <w:p w14:paraId="4D7F15B4"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1F708252" w14:textId="77777777" w:rsidR="002A397B" w:rsidRPr="00090ED8" w:rsidRDefault="002A397B" w:rsidP="00D857F8">
            <w:pPr>
              <w:spacing w:line="240" w:lineRule="auto"/>
              <w:ind w:firstLine="0"/>
              <w:jc w:val="center"/>
              <w:rPr>
                <w:rFonts w:eastAsia="Calibri"/>
                <w:sz w:val="22"/>
                <w:szCs w:val="22"/>
              </w:rPr>
            </w:pPr>
          </w:p>
        </w:tc>
      </w:tr>
      <w:tr w:rsidR="002A397B" w:rsidRPr="00090ED8" w14:paraId="07916786" w14:textId="77777777" w:rsidTr="00D857F8">
        <w:trPr>
          <w:trHeight w:val="274"/>
        </w:trPr>
        <w:tc>
          <w:tcPr>
            <w:tcW w:w="568" w:type="dxa"/>
          </w:tcPr>
          <w:p w14:paraId="65AA21A4"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25</w:t>
            </w:r>
          </w:p>
        </w:tc>
        <w:tc>
          <w:tcPr>
            <w:tcW w:w="2126" w:type="dxa"/>
            <w:hideMark/>
          </w:tcPr>
          <w:p w14:paraId="4AD97EDF"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Чапаево</w:t>
            </w:r>
          </w:p>
        </w:tc>
        <w:tc>
          <w:tcPr>
            <w:tcW w:w="1559" w:type="dxa"/>
          </w:tcPr>
          <w:p w14:paraId="14E5193D"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3406060A" w14:textId="61B5E9D1" w:rsidR="002A397B" w:rsidRPr="00090ED8" w:rsidRDefault="002A397B" w:rsidP="00D857F8">
            <w:pPr>
              <w:spacing w:line="240" w:lineRule="auto"/>
              <w:ind w:firstLine="0"/>
              <w:jc w:val="center"/>
              <w:rPr>
                <w:rFonts w:eastAsia="Calibri"/>
                <w:sz w:val="22"/>
                <w:szCs w:val="22"/>
              </w:rPr>
            </w:pPr>
          </w:p>
        </w:tc>
        <w:tc>
          <w:tcPr>
            <w:tcW w:w="1842" w:type="dxa"/>
            <w:vMerge/>
          </w:tcPr>
          <w:p w14:paraId="66226F0B"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520AE8CA" w14:textId="77777777" w:rsidR="002A397B" w:rsidRPr="00090ED8" w:rsidRDefault="002A397B" w:rsidP="00D857F8">
            <w:pPr>
              <w:spacing w:line="240" w:lineRule="auto"/>
              <w:ind w:firstLine="0"/>
              <w:jc w:val="center"/>
              <w:rPr>
                <w:rFonts w:eastAsia="Calibri"/>
                <w:sz w:val="22"/>
                <w:szCs w:val="22"/>
              </w:rPr>
            </w:pPr>
          </w:p>
        </w:tc>
      </w:tr>
      <w:tr w:rsidR="002A397B" w:rsidRPr="00090ED8" w14:paraId="4B641758" w14:textId="77777777" w:rsidTr="00D857F8">
        <w:trPr>
          <w:trHeight w:val="224"/>
        </w:trPr>
        <w:tc>
          <w:tcPr>
            <w:tcW w:w="568" w:type="dxa"/>
          </w:tcPr>
          <w:p w14:paraId="703D46DC"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26</w:t>
            </w:r>
          </w:p>
        </w:tc>
        <w:tc>
          <w:tcPr>
            <w:tcW w:w="2126" w:type="dxa"/>
            <w:hideMark/>
          </w:tcPr>
          <w:p w14:paraId="79D4553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Оленек</w:t>
            </w:r>
          </w:p>
        </w:tc>
        <w:tc>
          <w:tcPr>
            <w:tcW w:w="1559" w:type="dxa"/>
          </w:tcPr>
          <w:p w14:paraId="61D50899"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44B7C0A8" w14:textId="1AD7D0EB" w:rsidR="002A397B" w:rsidRPr="00090ED8" w:rsidRDefault="002A397B" w:rsidP="00D857F8">
            <w:pPr>
              <w:spacing w:line="240" w:lineRule="auto"/>
              <w:ind w:firstLine="0"/>
              <w:jc w:val="center"/>
              <w:rPr>
                <w:rFonts w:eastAsia="Calibri"/>
                <w:sz w:val="22"/>
                <w:szCs w:val="22"/>
              </w:rPr>
            </w:pPr>
          </w:p>
        </w:tc>
        <w:tc>
          <w:tcPr>
            <w:tcW w:w="1842" w:type="dxa"/>
            <w:vMerge/>
          </w:tcPr>
          <w:p w14:paraId="5866B629"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77672785" w14:textId="77777777" w:rsidR="002A397B" w:rsidRPr="00090ED8" w:rsidRDefault="002A397B" w:rsidP="00D857F8">
            <w:pPr>
              <w:spacing w:line="240" w:lineRule="auto"/>
              <w:ind w:firstLine="0"/>
              <w:jc w:val="center"/>
              <w:rPr>
                <w:rFonts w:eastAsia="Calibri"/>
                <w:sz w:val="22"/>
                <w:szCs w:val="22"/>
              </w:rPr>
            </w:pPr>
          </w:p>
        </w:tc>
      </w:tr>
      <w:tr w:rsidR="002A397B" w:rsidRPr="00090ED8" w14:paraId="71E939DA" w14:textId="77777777" w:rsidTr="00D857F8">
        <w:trPr>
          <w:trHeight w:val="40"/>
        </w:trPr>
        <w:tc>
          <w:tcPr>
            <w:tcW w:w="568" w:type="dxa"/>
          </w:tcPr>
          <w:p w14:paraId="59E078E3"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27</w:t>
            </w:r>
          </w:p>
        </w:tc>
        <w:tc>
          <w:tcPr>
            <w:tcW w:w="2126" w:type="dxa"/>
            <w:hideMark/>
          </w:tcPr>
          <w:p w14:paraId="138A8837"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112</w:t>
            </w:r>
          </w:p>
        </w:tc>
        <w:tc>
          <w:tcPr>
            <w:tcW w:w="1559" w:type="dxa"/>
          </w:tcPr>
          <w:p w14:paraId="44986119"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4D1E1FD" w14:textId="6476809D" w:rsidR="002A397B" w:rsidRPr="00090ED8" w:rsidRDefault="002A397B" w:rsidP="00D857F8">
            <w:pPr>
              <w:spacing w:line="240" w:lineRule="auto"/>
              <w:ind w:firstLine="0"/>
              <w:jc w:val="center"/>
              <w:rPr>
                <w:rFonts w:eastAsia="Calibri"/>
                <w:sz w:val="22"/>
                <w:szCs w:val="22"/>
              </w:rPr>
            </w:pPr>
          </w:p>
        </w:tc>
        <w:tc>
          <w:tcPr>
            <w:tcW w:w="1842" w:type="dxa"/>
            <w:vMerge/>
          </w:tcPr>
          <w:p w14:paraId="22D75B96"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3AE15791" w14:textId="77777777" w:rsidR="002A397B" w:rsidRPr="00090ED8" w:rsidRDefault="002A397B" w:rsidP="00D857F8">
            <w:pPr>
              <w:spacing w:line="240" w:lineRule="auto"/>
              <w:ind w:firstLine="0"/>
              <w:jc w:val="center"/>
              <w:rPr>
                <w:rFonts w:eastAsia="Calibri"/>
                <w:sz w:val="22"/>
                <w:szCs w:val="22"/>
              </w:rPr>
            </w:pPr>
          </w:p>
        </w:tc>
      </w:tr>
      <w:tr w:rsidR="002A397B" w:rsidRPr="00090ED8" w14:paraId="042E06A0" w14:textId="77777777" w:rsidTr="00D857F8">
        <w:trPr>
          <w:trHeight w:val="137"/>
        </w:trPr>
        <w:tc>
          <w:tcPr>
            <w:tcW w:w="568" w:type="dxa"/>
          </w:tcPr>
          <w:p w14:paraId="1B5D5AC8" w14:textId="77777777" w:rsidR="002A397B" w:rsidRPr="00090ED8" w:rsidRDefault="002A397B" w:rsidP="00D857F8">
            <w:pPr>
              <w:spacing w:line="240" w:lineRule="auto"/>
              <w:ind w:firstLine="0"/>
              <w:jc w:val="center"/>
              <w:rPr>
                <w:rFonts w:eastAsia="Calibri"/>
                <w:b/>
                <w:sz w:val="22"/>
                <w:szCs w:val="22"/>
                <w:lang w:val="en-US"/>
              </w:rPr>
            </w:pPr>
            <w:r w:rsidRPr="00090ED8">
              <w:rPr>
                <w:rFonts w:eastAsia="Calibri"/>
                <w:b/>
                <w:sz w:val="22"/>
                <w:szCs w:val="22"/>
              </w:rPr>
              <w:t>2</w:t>
            </w:r>
            <w:r w:rsidRPr="00090ED8">
              <w:rPr>
                <w:rFonts w:eastAsia="Calibri"/>
                <w:b/>
                <w:sz w:val="22"/>
                <w:szCs w:val="22"/>
                <w:lang w:val="en-US"/>
              </w:rPr>
              <w:t>8</w:t>
            </w:r>
          </w:p>
        </w:tc>
        <w:tc>
          <w:tcPr>
            <w:tcW w:w="2126" w:type="dxa"/>
            <w:hideMark/>
          </w:tcPr>
          <w:p w14:paraId="6770646D"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Кутана</w:t>
            </w:r>
          </w:p>
        </w:tc>
        <w:tc>
          <w:tcPr>
            <w:tcW w:w="1559" w:type="dxa"/>
          </w:tcPr>
          <w:p w14:paraId="5DC98529"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7064E63" w14:textId="3130FE8C" w:rsidR="002A397B" w:rsidRPr="00090ED8" w:rsidRDefault="002A397B" w:rsidP="00D857F8">
            <w:pPr>
              <w:spacing w:line="240" w:lineRule="auto"/>
              <w:ind w:firstLine="0"/>
              <w:jc w:val="center"/>
              <w:rPr>
                <w:rFonts w:eastAsia="Calibri"/>
                <w:sz w:val="22"/>
                <w:szCs w:val="22"/>
              </w:rPr>
            </w:pPr>
          </w:p>
        </w:tc>
        <w:tc>
          <w:tcPr>
            <w:tcW w:w="1842" w:type="dxa"/>
            <w:vMerge/>
          </w:tcPr>
          <w:p w14:paraId="67F9F34B"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7AF78173" w14:textId="77777777" w:rsidR="002A397B" w:rsidRPr="00090ED8" w:rsidRDefault="002A397B" w:rsidP="00D857F8">
            <w:pPr>
              <w:spacing w:line="240" w:lineRule="auto"/>
              <w:ind w:firstLine="0"/>
              <w:jc w:val="center"/>
              <w:rPr>
                <w:rFonts w:eastAsia="Calibri"/>
                <w:sz w:val="22"/>
                <w:szCs w:val="22"/>
              </w:rPr>
            </w:pPr>
          </w:p>
        </w:tc>
      </w:tr>
      <w:tr w:rsidR="002A397B" w:rsidRPr="00090ED8" w14:paraId="25E533D1" w14:textId="77777777" w:rsidTr="00D857F8">
        <w:trPr>
          <w:trHeight w:val="203"/>
        </w:trPr>
        <w:tc>
          <w:tcPr>
            <w:tcW w:w="568" w:type="dxa"/>
          </w:tcPr>
          <w:p w14:paraId="74C0E6B0"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29</w:t>
            </w:r>
          </w:p>
        </w:tc>
        <w:tc>
          <w:tcPr>
            <w:tcW w:w="2126" w:type="dxa"/>
            <w:hideMark/>
          </w:tcPr>
          <w:p w14:paraId="275EE17B"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 18</w:t>
            </w:r>
          </w:p>
        </w:tc>
        <w:tc>
          <w:tcPr>
            <w:tcW w:w="1559" w:type="dxa"/>
          </w:tcPr>
          <w:p w14:paraId="7DFCE2C1"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6993F35B" w14:textId="3FA20FD6" w:rsidR="002A397B" w:rsidRPr="00090ED8" w:rsidRDefault="002A397B" w:rsidP="00D857F8">
            <w:pPr>
              <w:spacing w:line="240" w:lineRule="auto"/>
              <w:ind w:firstLine="0"/>
              <w:jc w:val="center"/>
              <w:rPr>
                <w:rFonts w:eastAsia="Calibri"/>
                <w:sz w:val="22"/>
                <w:szCs w:val="22"/>
              </w:rPr>
            </w:pPr>
          </w:p>
        </w:tc>
        <w:tc>
          <w:tcPr>
            <w:tcW w:w="1842" w:type="dxa"/>
            <w:vMerge/>
          </w:tcPr>
          <w:p w14:paraId="6BEBE3F7"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539568E0" w14:textId="77777777" w:rsidR="002A397B" w:rsidRPr="00090ED8" w:rsidRDefault="002A397B" w:rsidP="00D857F8">
            <w:pPr>
              <w:spacing w:line="240" w:lineRule="auto"/>
              <w:ind w:firstLine="0"/>
              <w:jc w:val="center"/>
              <w:rPr>
                <w:rFonts w:eastAsia="Calibri"/>
                <w:sz w:val="22"/>
                <w:szCs w:val="22"/>
              </w:rPr>
            </w:pPr>
          </w:p>
        </w:tc>
      </w:tr>
      <w:tr w:rsidR="002A397B" w:rsidRPr="00090ED8" w14:paraId="7388C14D" w14:textId="77777777" w:rsidTr="00D857F8">
        <w:trPr>
          <w:trHeight w:val="167"/>
        </w:trPr>
        <w:tc>
          <w:tcPr>
            <w:tcW w:w="568" w:type="dxa"/>
          </w:tcPr>
          <w:p w14:paraId="6501959E"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30</w:t>
            </w:r>
          </w:p>
        </w:tc>
        <w:tc>
          <w:tcPr>
            <w:tcW w:w="2126" w:type="dxa"/>
            <w:hideMark/>
          </w:tcPr>
          <w:p w14:paraId="08D5AD3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№170</w:t>
            </w:r>
          </w:p>
        </w:tc>
        <w:tc>
          <w:tcPr>
            <w:tcW w:w="1559" w:type="dxa"/>
          </w:tcPr>
          <w:p w14:paraId="0861B54D"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774FA8E" w14:textId="47464974" w:rsidR="002A397B" w:rsidRPr="00090ED8" w:rsidRDefault="002A397B" w:rsidP="00D857F8">
            <w:pPr>
              <w:spacing w:line="240" w:lineRule="auto"/>
              <w:ind w:firstLine="0"/>
              <w:jc w:val="center"/>
              <w:rPr>
                <w:rFonts w:eastAsia="Calibri"/>
                <w:sz w:val="22"/>
                <w:szCs w:val="22"/>
              </w:rPr>
            </w:pPr>
          </w:p>
        </w:tc>
        <w:tc>
          <w:tcPr>
            <w:tcW w:w="1842" w:type="dxa"/>
            <w:vMerge/>
          </w:tcPr>
          <w:p w14:paraId="4DBCDA2C"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610AB9DA" w14:textId="77777777" w:rsidR="002A397B" w:rsidRPr="00090ED8" w:rsidRDefault="002A397B" w:rsidP="00D857F8">
            <w:pPr>
              <w:spacing w:line="240" w:lineRule="auto"/>
              <w:ind w:firstLine="0"/>
              <w:jc w:val="center"/>
              <w:rPr>
                <w:rFonts w:eastAsia="Calibri"/>
                <w:sz w:val="22"/>
                <w:szCs w:val="22"/>
              </w:rPr>
            </w:pPr>
          </w:p>
        </w:tc>
      </w:tr>
      <w:tr w:rsidR="002A397B" w:rsidRPr="00090ED8" w14:paraId="3466FF98" w14:textId="77777777" w:rsidTr="00D857F8">
        <w:trPr>
          <w:trHeight w:val="40"/>
        </w:trPr>
        <w:tc>
          <w:tcPr>
            <w:tcW w:w="568" w:type="dxa"/>
          </w:tcPr>
          <w:p w14:paraId="606C9065"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31</w:t>
            </w:r>
          </w:p>
        </w:tc>
        <w:tc>
          <w:tcPr>
            <w:tcW w:w="2126" w:type="dxa"/>
            <w:hideMark/>
          </w:tcPr>
          <w:p w14:paraId="3FEC6269"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 136</w:t>
            </w:r>
          </w:p>
        </w:tc>
        <w:tc>
          <w:tcPr>
            <w:tcW w:w="1559" w:type="dxa"/>
          </w:tcPr>
          <w:p w14:paraId="6A88295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4A5D3BC" w14:textId="6E7CB045" w:rsidR="002A397B" w:rsidRPr="00090ED8" w:rsidRDefault="002A397B" w:rsidP="00D857F8">
            <w:pPr>
              <w:spacing w:line="240" w:lineRule="auto"/>
              <w:ind w:firstLine="0"/>
              <w:jc w:val="center"/>
              <w:rPr>
                <w:rFonts w:eastAsia="Calibri"/>
                <w:sz w:val="22"/>
                <w:szCs w:val="22"/>
              </w:rPr>
            </w:pPr>
          </w:p>
        </w:tc>
        <w:tc>
          <w:tcPr>
            <w:tcW w:w="1842" w:type="dxa"/>
            <w:vMerge/>
          </w:tcPr>
          <w:p w14:paraId="68B87576"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077F297B" w14:textId="77777777" w:rsidR="002A397B" w:rsidRPr="00090ED8" w:rsidRDefault="002A397B" w:rsidP="00D857F8">
            <w:pPr>
              <w:spacing w:line="240" w:lineRule="auto"/>
              <w:ind w:firstLine="0"/>
              <w:jc w:val="center"/>
              <w:rPr>
                <w:rFonts w:eastAsia="Calibri"/>
                <w:sz w:val="22"/>
                <w:szCs w:val="22"/>
              </w:rPr>
            </w:pPr>
          </w:p>
        </w:tc>
      </w:tr>
      <w:tr w:rsidR="002A397B" w:rsidRPr="00090ED8" w14:paraId="79EA3188" w14:textId="77777777" w:rsidTr="00D857F8">
        <w:trPr>
          <w:trHeight w:val="210"/>
        </w:trPr>
        <w:tc>
          <w:tcPr>
            <w:tcW w:w="568" w:type="dxa"/>
          </w:tcPr>
          <w:p w14:paraId="6E682EA0"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32</w:t>
            </w:r>
          </w:p>
        </w:tc>
        <w:tc>
          <w:tcPr>
            <w:tcW w:w="2126" w:type="dxa"/>
            <w:hideMark/>
          </w:tcPr>
          <w:p w14:paraId="2DD1AA1C"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Тополиное</w:t>
            </w:r>
          </w:p>
        </w:tc>
        <w:tc>
          <w:tcPr>
            <w:tcW w:w="1559" w:type="dxa"/>
          </w:tcPr>
          <w:p w14:paraId="5F77C2EB"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07DADE8" w14:textId="40832BB2" w:rsidR="002A397B" w:rsidRPr="00090ED8" w:rsidRDefault="002A397B" w:rsidP="00D857F8">
            <w:pPr>
              <w:spacing w:line="240" w:lineRule="auto"/>
              <w:ind w:firstLine="0"/>
              <w:jc w:val="center"/>
              <w:rPr>
                <w:rFonts w:eastAsia="Calibri"/>
                <w:sz w:val="22"/>
                <w:szCs w:val="22"/>
              </w:rPr>
            </w:pPr>
          </w:p>
        </w:tc>
        <w:tc>
          <w:tcPr>
            <w:tcW w:w="1842" w:type="dxa"/>
            <w:vMerge/>
          </w:tcPr>
          <w:p w14:paraId="40854C69"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54D13BA6" w14:textId="77777777" w:rsidR="002A397B" w:rsidRPr="00090ED8" w:rsidRDefault="002A397B" w:rsidP="00D857F8">
            <w:pPr>
              <w:spacing w:line="240" w:lineRule="auto"/>
              <w:ind w:firstLine="0"/>
              <w:jc w:val="center"/>
              <w:rPr>
                <w:rFonts w:eastAsia="Calibri"/>
                <w:sz w:val="22"/>
                <w:szCs w:val="22"/>
              </w:rPr>
            </w:pPr>
          </w:p>
        </w:tc>
      </w:tr>
      <w:tr w:rsidR="002A397B" w:rsidRPr="00090ED8" w14:paraId="040025A5" w14:textId="77777777" w:rsidTr="00D857F8">
        <w:trPr>
          <w:trHeight w:val="174"/>
        </w:trPr>
        <w:tc>
          <w:tcPr>
            <w:tcW w:w="568" w:type="dxa"/>
          </w:tcPr>
          <w:p w14:paraId="287B33A1"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33</w:t>
            </w:r>
          </w:p>
        </w:tc>
        <w:tc>
          <w:tcPr>
            <w:tcW w:w="2126" w:type="dxa"/>
            <w:hideMark/>
          </w:tcPr>
          <w:p w14:paraId="19787FD5"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Бейдинга</w:t>
            </w:r>
            <w:proofErr w:type="spellEnd"/>
          </w:p>
        </w:tc>
        <w:tc>
          <w:tcPr>
            <w:tcW w:w="1559" w:type="dxa"/>
          </w:tcPr>
          <w:p w14:paraId="3ECCC7C6"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5118D603" w14:textId="03302369" w:rsidR="002A397B" w:rsidRPr="00090ED8" w:rsidRDefault="002A397B" w:rsidP="00D857F8">
            <w:pPr>
              <w:spacing w:line="240" w:lineRule="auto"/>
              <w:ind w:firstLine="0"/>
              <w:jc w:val="center"/>
              <w:rPr>
                <w:rFonts w:eastAsia="Calibri"/>
                <w:sz w:val="22"/>
                <w:szCs w:val="22"/>
              </w:rPr>
            </w:pPr>
          </w:p>
        </w:tc>
        <w:tc>
          <w:tcPr>
            <w:tcW w:w="1842" w:type="dxa"/>
            <w:vMerge/>
          </w:tcPr>
          <w:p w14:paraId="40D71E30"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17ADDCE6" w14:textId="77777777" w:rsidR="002A397B" w:rsidRPr="00090ED8" w:rsidRDefault="002A397B" w:rsidP="00D857F8">
            <w:pPr>
              <w:spacing w:line="240" w:lineRule="auto"/>
              <w:ind w:firstLine="0"/>
              <w:jc w:val="center"/>
              <w:rPr>
                <w:rFonts w:eastAsia="Calibri"/>
                <w:sz w:val="22"/>
                <w:szCs w:val="22"/>
              </w:rPr>
            </w:pPr>
          </w:p>
        </w:tc>
      </w:tr>
      <w:tr w:rsidR="002A397B" w:rsidRPr="00090ED8" w14:paraId="2DFE4112" w14:textId="77777777" w:rsidTr="00D857F8">
        <w:trPr>
          <w:trHeight w:val="124"/>
        </w:trPr>
        <w:tc>
          <w:tcPr>
            <w:tcW w:w="568" w:type="dxa"/>
          </w:tcPr>
          <w:p w14:paraId="14B0E65D"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34</w:t>
            </w:r>
          </w:p>
        </w:tc>
        <w:tc>
          <w:tcPr>
            <w:tcW w:w="2126" w:type="dxa"/>
            <w:hideMark/>
          </w:tcPr>
          <w:p w14:paraId="618232D5"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Кептени</w:t>
            </w:r>
            <w:proofErr w:type="spellEnd"/>
          </w:p>
        </w:tc>
        <w:tc>
          <w:tcPr>
            <w:tcW w:w="1559" w:type="dxa"/>
          </w:tcPr>
          <w:p w14:paraId="5AE5064B"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F2F6130" w14:textId="68CB1B27" w:rsidR="002A397B" w:rsidRPr="00090ED8" w:rsidRDefault="002A397B" w:rsidP="00D857F8">
            <w:pPr>
              <w:spacing w:line="240" w:lineRule="auto"/>
              <w:ind w:firstLine="0"/>
              <w:jc w:val="center"/>
              <w:rPr>
                <w:rFonts w:eastAsia="Calibri"/>
                <w:sz w:val="22"/>
                <w:szCs w:val="22"/>
              </w:rPr>
            </w:pPr>
          </w:p>
        </w:tc>
        <w:tc>
          <w:tcPr>
            <w:tcW w:w="1842" w:type="dxa"/>
            <w:vMerge/>
          </w:tcPr>
          <w:p w14:paraId="77B01E2A"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3A822626" w14:textId="77777777" w:rsidR="002A397B" w:rsidRPr="00090ED8" w:rsidRDefault="002A397B" w:rsidP="00D857F8">
            <w:pPr>
              <w:spacing w:line="240" w:lineRule="auto"/>
              <w:ind w:firstLine="0"/>
              <w:jc w:val="center"/>
              <w:rPr>
                <w:rFonts w:eastAsia="Calibri"/>
                <w:sz w:val="22"/>
                <w:szCs w:val="22"/>
              </w:rPr>
            </w:pPr>
          </w:p>
        </w:tc>
      </w:tr>
      <w:tr w:rsidR="002A397B" w:rsidRPr="00090ED8" w14:paraId="30E1E42A" w14:textId="77777777" w:rsidTr="00D857F8">
        <w:trPr>
          <w:trHeight w:val="84"/>
        </w:trPr>
        <w:tc>
          <w:tcPr>
            <w:tcW w:w="568" w:type="dxa"/>
          </w:tcPr>
          <w:p w14:paraId="0E130B09"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35</w:t>
            </w:r>
          </w:p>
        </w:tc>
        <w:tc>
          <w:tcPr>
            <w:tcW w:w="2126" w:type="dxa"/>
            <w:hideMark/>
          </w:tcPr>
          <w:p w14:paraId="0B9B144A"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22</w:t>
            </w:r>
          </w:p>
        </w:tc>
        <w:tc>
          <w:tcPr>
            <w:tcW w:w="1559" w:type="dxa"/>
          </w:tcPr>
          <w:p w14:paraId="5766215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418F061" w14:textId="52DDA739" w:rsidR="002A397B" w:rsidRPr="00090ED8" w:rsidRDefault="002A397B" w:rsidP="00D857F8">
            <w:pPr>
              <w:spacing w:line="240" w:lineRule="auto"/>
              <w:ind w:firstLine="0"/>
              <w:jc w:val="center"/>
              <w:rPr>
                <w:rFonts w:eastAsia="Calibri"/>
                <w:sz w:val="22"/>
                <w:szCs w:val="22"/>
              </w:rPr>
            </w:pPr>
          </w:p>
        </w:tc>
        <w:tc>
          <w:tcPr>
            <w:tcW w:w="1842" w:type="dxa"/>
            <w:vMerge/>
          </w:tcPr>
          <w:p w14:paraId="4BCA6572"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2EA2A6B3" w14:textId="77777777" w:rsidR="002A397B" w:rsidRPr="00090ED8" w:rsidRDefault="002A397B" w:rsidP="00D857F8">
            <w:pPr>
              <w:spacing w:line="240" w:lineRule="auto"/>
              <w:ind w:firstLine="0"/>
              <w:jc w:val="center"/>
              <w:rPr>
                <w:rFonts w:eastAsia="Calibri"/>
                <w:sz w:val="22"/>
                <w:szCs w:val="22"/>
              </w:rPr>
            </w:pPr>
          </w:p>
        </w:tc>
      </w:tr>
      <w:tr w:rsidR="002A397B" w:rsidRPr="00090ED8" w14:paraId="3E5697EB" w14:textId="77777777" w:rsidTr="00D857F8">
        <w:trPr>
          <w:trHeight w:val="48"/>
        </w:trPr>
        <w:tc>
          <w:tcPr>
            <w:tcW w:w="568" w:type="dxa"/>
          </w:tcPr>
          <w:p w14:paraId="64FAEF81"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36</w:t>
            </w:r>
          </w:p>
        </w:tc>
        <w:tc>
          <w:tcPr>
            <w:tcW w:w="2126" w:type="dxa"/>
            <w:hideMark/>
          </w:tcPr>
          <w:p w14:paraId="09C3165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18</w:t>
            </w:r>
          </w:p>
        </w:tc>
        <w:tc>
          <w:tcPr>
            <w:tcW w:w="1559" w:type="dxa"/>
          </w:tcPr>
          <w:p w14:paraId="1C3BA48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37228723" w14:textId="1C651073" w:rsidR="002A397B" w:rsidRPr="00090ED8" w:rsidRDefault="002A397B" w:rsidP="00D857F8">
            <w:pPr>
              <w:spacing w:line="240" w:lineRule="auto"/>
              <w:ind w:firstLine="0"/>
              <w:jc w:val="center"/>
              <w:rPr>
                <w:rFonts w:eastAsia="Calibri"/>
                <w:sz w:val="22"/>
                <w:szCs w:val="22"/>
              </w:rPr>
            </w:pPr>
          </w:p>
        </w:tc>
        <w:tc>
          <w:tcPr>
            <w:tcW w:w="1842" w:type="dxa"/>
            <w:vMerge/>
          </w:tcPr>
          <w:p w14:paraId="42A70BE0"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1D7F7921" w14:textId="77777777" w:rsidR="002A397B" w:rsidRPr="00090ED8" w:rsidRDefault="002A397B" w:rsidP="00D857F8">
            <w:pPr>
              <w:spacing w:line="240" w:lineRule="auto"/>
              <w:ind w:firstLine="0"/>
              <w:jc w:val="center"/>
              <w:rPr>
                <w:rFonts w:eastAsia="Calibri"/>
                <w:sz w:val="22"/>
                <w:szCs w:val="22"/>
              </w:rPr>
            </w:pPr>
          </w:p>
        </w:tc>
      </w:tr>
      <w:tr w:rsidR="002A397B" w:rsidRPr="00090ED8" w14:paraId="03209AC9" w14:textId="77777777" w:rsidTr="00D857F8">
        <w:trPr>
          <w:trHeight w:val="134"/>
        </w:trPr>
        <w:tc>
          <w:tcPr>
            <w:tcW w:w="568" w:type="dxa"/>
          </w:tcPr>
          <w:p w14:paraId="1B0EDD4D"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37</w:t>
            </w:r>
          </w:p>
        </w:tc>
        <w:tc>
          <w:tcPr>
            <w:tcW w:w="2126" w:type="dxa"/>
            <w:hideMark/>
          </w:tcPr>
          <w:p w14:paraId="244C9F07"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Белькачи</w:t>
            </w:r>
          </w:p>
        </w:tc>
        <w:tc>
          <w:tcPr>
            <w:tcW w:w="1559" w:type="dxa"/>
          </w:tcPr>
          <w:p w14:paraId="2A7D9108"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2E31B04E" w14:textId="6C34BDFA" w:rsidR="002A397B" w:rsidRPr="00090ED8" w:rsidRDefault="002A397B" w:rsidP="00D857F8">
            <w:pPr>
              <w:spacing w:line="240" w:lineRule="auto"/>
              <w:ind w:firstLine="0"/>
              <w:jc w:val="center"/>
              <w:rPr>
                <w:rFonts w:eastAsia="Calibri"/>
                <w:sz w:val="22"/>
                <w:szCs w:val="22"/>
              </w:rPr>
            </w:pPr>
          </w:p>
        </w:tc>
        <w:tc>
          <w:tcPr>
            <w:tcW w:w="1842" w:type="dxa"/>
            <w:vMerge/>
          </w:tcPr>
          <w:p w14:paraId="4345765B"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5ADA489D" w14:textId="77777777" w:rsidR="002A397B" w:rsidRPr="00090ED8" w:rsidRDefault="002A397B" w:rsidP="00D857F8">
            <w:pPr>
              <w:spacing w:line="240" w:lineRule="auto"/>
              <w:ind w:firstLine="0"/>
              <w:jc w:val="center"/>
              <w:rPr>
                <w:rFonts w:eastAsia="Calibri"/>
                <w:sz w:val="22"/>
                <w:szCs w:val="22"/>
              </w:rPr>
            </w:pPr>
          </w:p>
        </w:tc>
      </w:tr>
      <w:tr w:rsidR="002A397B" w:rsidRPr="00090ED8" w14:paraId="7C5D3EAE" w14:textId="77777777" w:rsidTr="00D857F8">
        <w:trPr>
          <w:trHeight w:val="40"/>
        </w:trPr>
        <w:tc>
          <w:tcPr>
            <w:tcW w:w="568" w:type="dxa"/>
          </w:tcPr>
          <w:p w14:paraId="14DECC24"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38</w:t>
            </w:r>
          </w:p>
        </w:tc>
        <w:tc>
          <w:tcPr>
            <w:tcW w:w="2126" w:type="dxa"/>
            <w:hideMark/>
          </w:tcPr>
          <w:p w14:paraId="424A409F"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Кюпцы</w:t>
            </w:r>
            <w:proofErr w:type="spellEnd"/>
          </w:p>
        </w:tc>
        <w:tc>
          <w:tcPr>
            <w:tcW w:w="1559" w:type="dxa"/>
          </w:tcPr>
          <w:p w14:paraId="359DDF71"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491B710" w14:textId="3E69147C" w:rsidR="002A397B" w:rsidRPr="00090ED8" w:rsidRDefault="002A397B" w:rsidP="00D857F8">
            <w:pPr>
              <w:spacing w:line="240" w:lineRule="auto"/>
              <w:ind w:firstLine="0"/>
              <w:jc w:val="center"/>
              <w:rPr>
                <w:rFonts w:eastAsia="Calibri"/>
                <w:sz w:val="22"/>
                <w:szCs w:val="22"/>
              </w:rPr>
            </w:pPr>
          </w:p>
        </w:tc>
        <w:tc>
          <w:tcPr>
            <w:tcW w:w="1842" w:type="dxa"/>
            <w:vMerge/>
          </w:tcPr>
          <w:p w14:paraId="65289F73"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6279F949" w14:textId="77777777" w:rsidR="002A397B" w:rsidRPr="00090ED8" w:rsidRDefault="002A397B" w:rsidP="00D857F8">
            <w:pPr>
              <w:spacing w:line="240" w:lineRule="auto"/>
              <w:ind w:firstLine="0"/>
              <w:jc w:val="center"/>
              <w:rPr>
                <w:rFonts w:eastAsia="Calibri"/>
                <w:sz w:val="22"/>
                <w:szCs w:val="22"/>
              </w:rPr>
            </w:pPr>
          </w:p>
        </w:tc>
      </w:tr>
      <w:tr w:rsidR="002A397B" w:rsidRPr="00090ED8" w14:paraId="62FCF28D" w14:textId="77777777" w:rsidTr="00D857F8">
        <w:trPr>
          <w:trHeight w:val="135"/>
        </w:trPr>
        <w:tc>
          <w:tcPr>
            <w:tcW w:w="568" w:type="dxa"/>
          </w:tcPr>
          <w:p w14:paraId="203A9F43"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39</w:t>
            </w:r>
          </w:p>
        </w:tc>
        <w:tc>
          <w:tcPr>
            <w:tcW w:w="2126" w:type="dxa"/>
            <w:hideMark/>
          </w:tcPr>
          <w:p w14:paraId="03FC7F2C"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КАЗС Усть-Миль</w:t>
            </w:r>
          </w:p>
        </w:tc>
        <w:tc>
          <w:tcPr>
            <w:tcW w:w="1559" w:type="dxa"/>
          </w:tcPr>
          <w:p w14:paraId="08A76672"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1911E461" w14:textId="6043ABD7" w:rsidR="002A397B" w:rsidRPr="00090ED8" w:rsidRDefault="002A397B" w:rsidP="00D857F8">
            <w:pPr>
              <w:spacing w:line="240" w:lineRule="auto"/>
              <w:ind w:firstLine="0"/>
              <w:jc w:val="center"/>
              <w:rPr>
                <w:rFonts w:eastAsia="Calibri"/>
                <w:sz w:val="22"/>
                <w:szCs w:val="22"/>
              </w:rPr>
            </w:pPr>
          </w:p>
        </w:tc>
        <w:tc>
          <w:tcPr>
            <w:tcW w:w="1842" w:type="dxa"/>
            <w:vMerge/>
          </w:tcPr>
          <w:p w14:paraId="5E732338"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021B0E37" w14:textId="77777777" w:rsidR="002A397B" w:rsidRPr="00090ED8" w:rsidRDefault="002A397B" w:rsidP="00D857F8">
            <w:pPr>
              <w:spacing w:line="240" w:lineRule="auto"/>
              <w:ind w:firstLine="0"/>
              <w:jc w:val="center"/>
              <w:rPr>
                <w:rFonts w:eastAsia="Calibri"/>
                <w:sz w:val="22"/>
                <w:szCs w:val="22"/>
              </w:rPr>
            </w:pPr>
          </w:p>
        </w:tc>
      </w:tr>
      <w:tr w:rsidR="002A397B" w:rsidRPr="00090ED8" w14:paraId="7852159F" w14:textId="77777777" w:rsidTr="00D857F8">
        <w:trPr>
          <w:trHeight w:val="236"/>
        </w:trPr>
        <w:tc>
          <w:tcPr>
            <w:tcW w:w="568" w:type="dxa"/>
          </w:tcPr>
          <w:p w14:paraId="1CF1E943"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40</w:t>
            </w:r>
          </w:p>
        </w:tc>
        <w:tc>
          <w:tcPr>
            <w:tcW w:w="2126" w:type="dxa"/>
            <w:hideMark/>
          </w:tcPr>
          <w:p w14:paraId="078E784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Эжанцы</w:t>
            </w:r>
            <w:proofErr w:type="spellEnd"/>
          </w:p>
        </w:tc>
        <w:tc>
          <w:tcPr>
            <w:tcW w:w="1559" w:type="dxa"/>
          </w:tcPr>
          <w:p w14:paraId="7FA7D89B"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652DBCB3" w14:textId="1F244C4C" w:rsidR="002A397B" w:rsidRPr="00090ED8" w:rsidRDefault="002A397B" w:rsidP="00D857F8">
            <w:pPr>
              <w:spacing w:line="240" w:lineRule="auto"/>
              <w:ind w:firstLine="0"/>
              <w:jc w:val="center"/>
              <w:rPr>
                <w:rFonts w:eastAsia="Calibri"/>
                <w:sz w:val="22"/>
                <w:szCs w:val="22"/>
              </w:rPr>
            </w:pPr>
          </w:p>
        </w:tc>
        <w:tc>
          <w:tcPr>
            <w:tcW w:w="1842" w:type="dxa"/>
            <w:vMerge/>
          </w:tcPr>
          <w:p w14:paraId="26AD0BC0"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57A88DBB" w14:textId="77777777" w:rsidR="002A397B" w:rsidRPr="00090ED8" w:rsidRDefault="002A397B" w:rsidP="00D857F8">
            <w:pPr>
              <w:spacing w:line="240" w:lineRule="auto"/>
              <w:ind w:firstLine="0"/>
              <w:jc w:val="center"/>
              <w:rPr>
                <w:rFonts w:eastAsia="Calibri"/>
                <w:sz w:val="22"/>
                <w:szCs w:val="22"/>
              </w:rPr>
            </w:pPr>
          </w:p>
        </w:tc>
      </w:tr>
      <w:tr w:rsidR="002A397B" w:rsidRPr="00090ED8" w14:paraId="1D465FAD" w14:textId="77777777" w:rsidTr="00D857F8">
        <w:trPr>
          <w:trHeight w:val="85"/>
        </w:trPr>
        <w:tc>
          <w:tcPr>
            <w:tcW w:w="568" w:type="dxa"/>
          </w:tcPr>
          <w:p w14:paraId="00147B0A"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41</w:t>
            </w:r>
          </w:p>
        </w:tc>
        <w:tc>
          <w:tcPr>
            <w:tcW w:w="2126" w:type="dxa"/>
            <w:hideMark/>
          </w:tcPr>
          <w:p w14:paraId="2CC0CEEE"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Качикатцы</w:t>
            </w:r>
            <w:proofErr w:type="spellEnd"/>
          </w:p>
        </w:tc>
        <w:tc>
          <w:tcPr>
            <w:tcW w:w="1559" w:type="dxa"/>
          </w:tcPr>
          <w:p w14:paraId="7BCF3EF3"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58AEEA7C" w14:textId="4E8FB662" w:rsidR="002A397B" w:rsidRPr="00090ED8" w:rsidRDefault="002A397B" w:rsidP="00D857F8">
            <w:pPr>
              <w:spacing w:line="240" w:lineRule="auto"/>
              <w:ind w:firstLine="0"/>
              <w:jc w:val="center"/>
              <w:rPr>
                <w:rFonts w:eastAsia="Calibri"/>
                <w:sz w:val="22"/>
                <w:szCs w:val="22"/>
              </w:rPr>
            </w:pPr>
          </w:p>
        </w:tc>
        <w:tc>
          <w:tcPr>
            <w:tcW w:w="1842" w:type="dxa"/>
            <w:vMerge/>
          </w:tcPr>
          <w:p w14:paraId="49667AC7"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7B80F510" w14:textId="77777777" w:rsidR="002A397B" w:rsidRPr="00090ED8" w:rsidRDefault="002A397B" w:rsidP="00D857F8">
            <w:pPr>
              <w:spacing w:line="240" w:lineRule="auto"/>
              <w:ind w:firstLine="0"/>
              <w:jc w:val="center"/>
              <w:rPr>
                <w:rFonts w:eastAsia="Calibri"/>
                <w:sz w:val="22"/>
                <w:szCs w:val="22"/>
              </w:rPr>
            </w:pPr>
          </w:p>
        </w:tc>
      </w:tr>
      <w:tr w:rsidR="002A397B" w:rsidRPr="00090ED8" w14:paraId="5F956A6C" w14:textId="77777777" w:rsidTr="00D857F8">
        <w:trPr>
          <w:trHeight w:val="40"/>
        </w:trPr>
        <w:tc>
          <w:tcPr>
            <w:tcW w:w="568" w:type="dxa"/>
          </w:tcPr>
          <w:p w14:paraId="2FD122E0"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42</w:t>
            </w:r>
          </w:p>
        </w:tc>
        <w:tc>
          <w:tcPr>
            <w:tcW w:w="2126" w:type="dxa"/>
            <w:hideMark/>
          </w:tcPr>
          <w:p w14:paraId="0533B99B"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9</w:t>
            </w:r>
          </w:p>
        </w:tc>
        <w:tc>
          <w:tcPr>
            <w:tcW w:w="1559" w:type="dxa"/>
          </w:tcPr>
          <w:p w14:paraId="2C6414B3"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167AE302" w14:textId="7A549EF8" w:rsidR="002A397B" w:rsidRPr="00090ED8" w:rsidRDefault="002A397B" w:rsidP="00D857F8">
            <w:pPr>
              <w:spacing w:line="240" w:lineRule="auto"/>
              <w:ind w:firstLine="0"/>
              <w:jc w:val="center"/>
              <w:rPr>
                <w:rFonts w:eastAsia="Calibri"/>
                <w:sz w:val="22"/>
                <w:szCs w:val="22"/>
              </w:rPr>
            </w:pPr>
          </w:p>
        </w:tc>
        <w:tc>
          <w:tcPr>
            <w:tcW w:w="1842" w:type="dxa"/>
            <w:vMerge/>
          </w:tcPr>
          <w:p w14:paraId="03637E40"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1AEF0B69" w14:textId="77777777" w:rsidR="002A397B" w:rsidRPr="00090ED8" w:rsidRDefault="002A397B" w:rsidP="00D857F8">
            <w:pPr>
              <w:spacing w:line="240" w:lineRule="auto"/>
              <w:ind w:firstLine="0"/>
              <w:jc w:val="center"/>
              <w:rPr>
                <w:rFonts w:eastAsia="Calibri"/>
                <w:sz w:val="22"/>
                <w:szCs w:val="22"/>
              </w:rPr>
            </w:pPr>
          </w:p>
        </w:tc>
      </w:tr>
      <w:tr w:rsidR="002A397B" w:rsidRPr="00090ED8" w14:paraId="1DEBAC02" w14:textId="77777777" w:rsidTr="00D857F8">
        <w:trPr>
          <w:trHeight w:val="117"/>
        </w:trPr>
        <w:tc>
          <w:tcPr>
            <w:tcW w:w="568" w:type="dxa"/>
          </w:tcPr>
          <w:p w14:paraId="0220A2AE"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43</w:t>
            </w:r>
          </w:p>
        </w:tc>
        <w:tc>
          <w:tcPr>
            <w:tcW w:w="2126" w:type="dxa"/>
            <w:hideMark/>
          </w:tcPr>
          <w:p w14:paraId="390DA0D6"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10</w:t>
            </w:r>
          </w:p>
        </w:tc>
        <w:tc>
          <w:tcPr>
            <w:tcW w:w="1559" w:type="dxa"/>
          </w:tcPr>
          <w:p w14:paraId="5AE0115A"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ПЦН</w:t>
            </w:r>
          </w:p>
        </w:tc>
        <w:tc>
          <w:tcPr>
            <w:tcW w:w="1985" w:type="dxa"/>
          </w:tcPr>
          <w:p w14:paraId="610691D8" w14:textId="1B639A57" w:rsidR="002A397B" w:rsidRPr="00090ED8" w:rsidRDefault="002A397B" w:rsidP="00D857F8">
            <w:pPr>
              <w:spacing w:line="240" w:lineRule="auto"/>
              <w:ind w:firstLine="0"/>
              <w:jc w:val="center"/>
              <w:rPr>
                <w:rFonts w:eastAsia="Calibri"/>
                <w:sz w:val="22"/>
                <w:szCs w:val="22"/>
              </w:rPr>
            </w:pPr>
          </w:p>
        </w:tc>
        <w:tc>
          <w:tcPr>
            <w:tcW w:w="1842" w:type="dxa"/>
            <w:vMerge/>
          </w:tcPr>
          <w:p w14:paraId="5415F7BD"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69CDF98E" w14:textId="77777777" w:rsidR="002A397B" w:rsidRPr="00090ED8" w:rsidRDefault="002A397B" w:rsidP="00D857F8">
            <w:pPr>
              <w:spacing w:line="240" w:lineRule="auto"/>
              <w:ind w:firstLine="0"/>
              <w:jc w:val="center"/>
              <w:rPr>
                <w:rFonts w:eastAsia="Calibri"/>
                <w:sz w:val="22"/>
                <w:szCs w:val="22"/>
              </w:rPr>
            </w:pPr>
          </w:p>
        </w:tc>
      </w:tr>
      <w:tr w:rsidR="002A397B" w:rsidRPr="00090ED8" w14:paraId="25728892" w14:textId="77777777" w:rsidTr="00D857F8">
        <w:trPr>
          <w:trHeight w:val="40"/>
        </w:trPr>
        <w:tc>
          <w:tcPr>
            <w:tcW w:w="568" w:type="dxa"/>
          </w:tcPr>
          <w:p w14:paraId="75328005"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44</w:t>
            </w:r>
          </w:p>
        </w:tc>
        <w:tc>
          <w:tcPr>
            <w:tcW w:w="2126" w:type="dxa"/>
            <w:hideMark/>
          </w:tcPr>
          <w:p w14:paraId="2D6641F8"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АЗС № 56</w:t>
            </w:r>
          </w:p>
        </w:tc>
        <w:tc>
          <w:tcPr>
            <w:tcW w:w="1559" w:type="dxa"/>
          </w:tcPr>
          <w:p w14:paraId="46FD8E33"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084522D5" w14:textId="5724B406" w:rsidR="002A397B" w:rsidRPr="00090ED8" w:rsidRDefault="002A397B" w:rsidP="00D857F8">
            <w:pPr>
              <w:spacing w:line="240" w:lineRule="auto"/>
              <w:ind w:firstLine="0"/>
              <w:jc w:val="center"/>
              <w:rPr>
                <w:rFonts w:eastAsia="Calibri"/>
                <w:sz w:val="22"/>
                <w:szCs w:val="22"/>
              </w:rPr>
            </w:pPr>
          </w:p>
        </w:tc>
        <w:tc>
          <w:tcPr>
            <w:tcW w:w="1842" w:type="dxa"/>
            <w:vMerge/>
          </w:tcPr>
          <w:p w14:paraId="5F55F2DC"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7F52C593" w14:textId="77777777" w:rsidR="002A397B" w:rsidRPr="00090ED8" w:rsidRDefault="002A397B" w:rsidP="00D857F8">
            <w:pPr>
              <w:spacing w:line="240" w:lineRule="auto"/>
              <w:ind w:firstLine="0"/>
              <w:jc w:val="center"/>
              <w:rPr>
                <w:rFonts w:eastAsia="Calibri"/>
                <w:sz w:val="22"/>
                <w:szCs w:val="22"/>
              </w:rPr>
            </w:pPr>
          </w:p>
        </w:tc>
      </w:tr>
      <w:tr w:rsidR="002A397B" w:rsidRPr="00090ED8" w14:paraId="25E8B9BC" w14:textId="77777777" w:rsidTr="00D857F8">
        <w:trPr>
          <w:trHeight w:val="40"/>
        </w:trPr>
        <w:tc>
          <w:tcPr>
            <w:tcW w:w="568" w:type="dxa"/>
          </w:tcPr>
          <w:p w14:paraId="35EE1FBB" w14:textId="77777777" w:rsidR="002A397B" w:rsidRPr="00090ED8" w:rsidRDefault="002A397B" w:rsidP="00D857F8">
            <w:pPr>
              <w:spacing w:line="240" w:lineRule="auto"/>
              <w:ind w:firstLine="0"/>
              <w:jc w:val="center"/>
              <w:rPr>
                <w:rFonts w:eastAsia="Calibri"/>
                <w:b/>
                <w:sz w:val="22"/>
                <w:szCs w:val="22"/>
              </w:rPr>
            </w:pPr>
            <w:r w:rsidRPr="00090ED8">
              <w:rPr>
                <w:rFonts w:eastAsia="Calibri"/>
                <w:b/>
                <w:sz w:val="22"/>
                <w:szCs w:val="22"/>
              </w:rPr>
              <w:t>45</w:t>
            </w:r>
          </w:p>
        </w:tc>
        <w:tc>
          <w:tcPr>
            <w:tcW w:w="2126" w:type="dxa"/>
            <w:hideMark/>
          </w:tcPr>
          <w:p w14:paraId="0B4428D8"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 xml:space="preserve">КАЗС </w:t>
            </w:r>
            <w:proofErr w:type="spellStart"/>
            <w:r w:rsidRPr="00090ED8">
              <w:rPr>
                <w:rFonts w:eastAsia="Calibri"/>
                <w:sz w:val="22"/>
                <w:szCs w:val="22"/>
              </w:rPr>
              <w:t>Синск</w:t>
            </w:r>
            <w:proofErr w:type="spellEnd"/>
          </w:p>
        </w:tc>
        <w:tc>
          <w:tcPr>
            <w:tcW w:w="1559" w:type="dxa"/>
          </w:tcPr>
          <w:p w14:paraId="50DFAD20" w14:textId="77777777" w:rsidR="002A397B" w:rsidRPr="00090ED8" w:rsidRDefault="002A397B" w:rsidP="00D857F8">
            <w:pPr>
              <w:spacing w:line="240" w:lineRule="auto"/>
              <w:ind w:firstLine="0"/>
              <w:jc w:val="center"/>
              <w:rPr>
                <w:rFonts w:eastAsia="Calibri"/>
                <w:sz w:val="22"/>
                <w:szCs w:val="22"/>
              </w:rPr>
            </w:pPr>
            <w:r w:rsidRPr="00090ED8">
              <w:rPr>
                <w:rFonts w:eastAsia="Calibri"/>
                <w:sz w:val="22"/>
                <w:szCs w:val="22"/>
              </w:rPr>
              <w:t>Мониторинг</w:t>
            </w:r>
          </w:p>
        </w:tc>
        <w:tc>
          <w:tcPr>
            <w:tcW w:w="1985" w:type="dxa"/>
          </w:tcPr>
          <w:p w14:paraId="3001897B" w14:textId="361B41C4" w:rsidR="002A397B" w:rsidRPr="00090ED8" w:rsidRDefault="002A397B" w:rsidP="00D857F8">
            <w:pPr>
              <w:spacing w:line="240" w:lineRule="auto"/>
              <w:ind w:firstLine="0"/>
              <w:jc w:val="center"/>
              <w:rPr>
                <w:rFonts w:eastAsia="Calibri"/>
                <w:sz w:val="22"/>
                <w:szCs w:val="22"/>
              </w:rPr>
            </w:pPr>
          </w:p>
        </w:tc>
        <w:tc>
          <w:tcPr>
            <w:tcW w:w="1842" w:type="dxa"/>
            <w:vMerge/>
          </w:tcPr>
          <w:p w14:paraId="4603F9E4" w14:textId="77777777" w:rsidR="002A397B" w:rsidRPr="00090ED8" w:rsidRDefault="002A397B" w:rsidP="00D857F8">
            <w:pPr>
              <w:spacing w:line="240" w:lineRule="auto"/>
              <w:ind w:firstLine="0"/>
              <w:jc w:val="center"/>
              <w:rPr>
                <w:rFonts w:eastAsia="Calibri"/>
                <w:sz w:val="22"/>
                <w:szCs w:val="22"/>
              </w:rPr>
            </w:pPr>
          </w:p>
        </w:tc>
        <w:tc>
          <w:tcPr>
            <w:tcW w:w="2127" w:type="dxa"/>
            <w:vMerge/>
          </w:tcPr>
          <w:p w14:paraId="2196813D" w14:textId="77777777" w:rsidR="002A397B" w:rsidRPr="00090ED8" w:rsidRDefault="002A397B" w:rsidP="00D857F8">
            <w:pPr>
              <w:spacing w:line="240" w:lineRule="auto"/>
              <w:ind w:firstLine="0"/>
              <w:jc w:val="center"/>
              <w:rPr>
                <w:rFonts w:eastAsia="Calibri"/>
                <w:sz w:val="22"/>
                <w:szCs w:val="22"/>
              </w:rPr>
            </w:pPr>
          </w:p>
        </w:tc>
      </w:tr>
    </w:tbl>
    <w:p w14:paraId="71302BE7" w14:textId="77777777" w:rsidR="00340F15" w:rsidRPr="00862AC1" w:rsidRDefault="00340F15" w:rsidP="00340F15">
      <w:pPr>
        <w:spacing w:line="240" w:lineRule="auto"/>
        <w:rPr>
          <w:sz w:val="24"/>
          <w:szCs w:val="24"/>
        </w:rPr>
      </w:pPr>
    </w:p>
    <w:tbl>
      <w:tblPr>
        <w:tblW w:w="9720" w:type="dxa"/>
        <w:tblLayout w:type="fixed"/>
        <w:tblLook w:val="01E0" w:firstRow="1" w:lastRow="1" w:firstColumn="1" w:lastColumn="1" w:noHBand="0" w:noVBand="0"/>
      </w:tblPr>
      <w:tblGrid>
        <w:gridCol w:w="4536"/>
        <w:gridCol w:w="5184"/>
      </w:tblGrid>
      <w:tr w:rsidR="0033158B" w:rsidRPr="00862AC1" w14:paraId="2A214124" w14:textId="77777777" w:rsidTr="0063115F">
        <w:trPr>
          <w:cantSplit/>
        </w:trPr>
        <w:tc>
          <w:tcPr>
            <w:tcW w:w="4536" w:type="dxa"/>
          </w:tcPr>
          <w:p w14:paraId="6011275A" w14:textId="77777777" w:rsidR="00340F15" w:rsidRPr="00862AC1" w:rsidRDefault="00340F15" w:rsidP="0063115F">
            <w:pPr>
              <w:spacing w:line="240" w:lineRule="auto"/>
              <w:ind w:firstLine="0"/>
              <w:rPr>
                <w:sz w:val="24"/>
                <w:szCs w:val="24"/>
              </w:rPr>
            </w:pPr>
            <w:r w:rsidRPr="00862AC1">
              <w:rPr>
                <w:sz w:val="24"/>
                <w:szCs w:val="24"/>
              </w:rPr>
              <w:t xml:space="preserve">       Стоимость договора без НДС, руб.:</w:t>
            </w:r>
          </w:p>
        </w:tc>
        <w:tc>
          <w:tcPr>
            <w:tcW w:w="5184" w:type="dxa"/>
          </w:tcPr>
          <w:p w14:paraId="0D1F959E" w14:textId="77777777" w:rsidR="00340F15" w:rsidRPr="00862AC1" w:rsidRDefault="00340F15" w:rsidP="0063115F">
            <w:pPr>
              <w:spacing w:line="240" w:lineRule="auto"/>
              <w:ind w:firstLine="0"/>
              <w:rPr>
                <w:sz w:val="24"/>
                <w:szCs w:val="24"/>
              </w:rPr>
            </w:pPr>
            <w:r w:rsidRPr="00862AC1">
              <w:rPr>
                <w:sz w:val="24"/>
                <w:szCs w:val="24"/>
              </w:rPr>
              <w:t>______________________________________</w:t>
            </w:r>
          </w:p>
          <w:p w14:paraId="0FBB93C9" w14:textId="77777777" w:rsidR="00340F15" w:rsidRPr="00862AC1" w:rsidRDefault="00340F15" w:rsidP="0063115F">
            <w:pPr>
              <w:spacing w:line="240" w:lineRule="auto"/>
              <w:jc w:val="center"/>
              <w:rPr>
                <w:sz w:val="24"/>
                <w:szCs w:val="24"/>
              </w:rPr>
            </w:pPr>
            <w:r w:rsidRPr="00862AC1">
              <w:rPr>
                <w:sz w:val="24"/>
                <w:szCs w:val="24"/>
                <w:vertAlign w:val="superscript"/>
              </w:rPr>
              <w:t>(прописью)</w:t>
            </w:r>
          </w:p>
        </w:tc>
      </w:tr>
      <w:tr w:rsidR="0033158B" w:rsidRPr="00862AC1" w14:paraId="5F0C2804" w14:textId="77777777" w:rsidTr="0063115F">
        <w:trPr>
          <w:cantSplit/>
        </w:trPr>
        <w:tc>
          <w:tcPr>
            <w:tcW w:w="4536" w:type="dxa"/>
          </w:tcPr>
          <w:p w14:paraId="58CCC19E" w14:textId="28ABCCE9" w:rsidR="00340F15" w:rsidRPr="00862AC1" w:rsidRDefault="00340F15" w:rsidP="000B6605">
            <w:pPr>
              <w:spacing w:line="240" w:lineRule="auto"/>
              <w:ind w:firstLine="0"/>
              <w:rPr>
                <w:sz w:val="24"/>
                <w:szCs w:val="24"/>
              </w:rPr>
            </w:pPr>
          </w:p>
        </w:tc>
        <w:tc>
          <w:tcPr>
            <w:tcW w:w="5184" w:type="dxa"/>
          </w:tcPr>
          <w:p w14:paraId="45D387C3" w14:textId="04BF2E13" w:rsidR="00340F15" w:rsidRPr="00862AC1" w:rsidRDefault="00340F15" w:rsidP="0063115F">
            <w:pPr>
              <w:spacing w:line="240" w:lineRule="auto"/>
              <w:ind w:firstLine="0"/>
              <w:rPr>
                <w:sz w:val="24"/>
                <w:szCs w:val="24"/>
              </w:rPr>
            </w:pPr>
          </w:p>
        </w:tc>
      </w:tr>
    </w:tbl>
    <w:p w14:paraId="65086567" w14:textId="4BEAF218" w:rsidR="00340F15" w:rsidRPr="00862AC1" w:rsidRDefault="00D113C9" w:rsidP="00340F15">
      <w:pPr>
        <w:spacing w:line="240" w:lineRule="auto"/>
        <w:ind w:firstLine="0"/>
        <w:rPr>
          <w:sz w:val="24"/>
          <w:szCs w:val="24"/>
        </w:rPr>
      </w:pPr>
      <w:r w:rsidRPr="00862AC1">
        <w:rPr>
          <w:sz w:val="24"/>
          <w:szCs w:val="24"/>
        </w:rPr>
        <w:t xml:space="preserve">Дата начала оказания услуг: </w:t>
      </w:r>
      <w:r w:rsidR="002A397B">
        <w:rPr>
          <w:sz w:val="24"/>
          <w:szCs w:val="24"/>
        </w:rPr>
        <w:t>с 01.04.2026 г</w:t>
      </w:r>
      <w:r w:rsidRPr="00862AC1">
        <w:rPr>
          <w:sz w:val="24"/>
          <w:szCs w:val="24"/>
        </w:rPr>
        <w:t xml:space="preserve">. </w:t>
      </w:r>
      <w:r w:rsidR="002A397B">
        <w:rPr>
          <w:sz w:val="24"/>
          <w:szCs w:val="24"/>
        </w:rPr>
        <w:t>по</w:t>
      </w:r>
      <w:r w:rsidRPr="00862AC1">
        <w:rPr>
          <w:sz w:val="24"/>
          <w:szCs w:val="24"/>
        </w:rPr>
        <w:t xml:space="preserve"> </w:t>
      </w:r>
      <w:r w:rsidR="002A397B">
        <w:rPr>
          <w:sz w:val="24"/>
          <w:szCs w:val="24"/>
        </w:rPr>
        <w:t xml:space="preserve">01.12.2027 </w:t>
      </w:r>
      <w:r w:rsidRPr="00862AC1">
        <w:rPr>
          <w:sz w:val="24"/>
          <w:szCs w:val="24"/>
        </w:rPr>
        <w:t>г</w:t>
      </w:r>
      <w:r w:rsidR="002A397B">
        <w:rPr>
          <w:sz w:val="24"/>
          <w:szCs w:val="24"/>
        </w:rPr>
        <w:t>. (20 месяцев).</w:t>
      </w:r>
    </w:p>
    <w:p w14:paraId="221FA3F7" w14:textId="77777777" w:rsidR="000B6605" w:rsidRPr="00862AC1" w:rsidRDefault="000B6605" w:rsidP="00340F15">
      <w:pPr>
        <w:spacing w:line="240" w:lineRule="auto"/>
        <w:ind w:firstLine="0"/>
        <w:rPr>
          <w:sz w:val="24"/>
          <w:szCs w:val="24"/>
        </w:rPr>
      </w:pPr>
    </w:p>
    <w:p w14:paraId="0C29CE9F" w14:textId="78A9B8B3" w:rsidR="000B6605" w:rsidRPr="00862AC1" w:rsidRDefault="000B6605" w:rsidP="00340F15">
      <w:pPr>
        <w:spacing w:line="240" w:lineRule="auto"/>
        <w:ind w:firstLine="0"/>
        <w:rPr>
          <w:sz w:val="24"/>
          <w:szCs w:val="24"/>
        </w:rPr>
      </w:pPr>
      <w:r w:rsidRPr="00862AC1">
        <w:rPr>
          <w:sz w:val="24"/>
          <w:szCs w:val="24"/>
        </w:rPr>
        <w:t>Настоящая Заявка имеет правовой статус оферты и действует до «___</w:t>
      </w:r>
      <w:proofErr w:type="gramStart"/>
      <w:r w:rsidRPr="00862AC1">
        <w:rPr>
          <w:sz w:val="24"/>
          <w:szCs w:val="24"/>
        </w:rPr>
        <w:t>_»_</w:t>
      </w:r>
      <w:proofErr w:type="gramEnd"/>
      <w:r w:rsidRPr="00862AC1">
        <w:rPr>
          <w:sz w:val="24"/>
          <w:szCs w:val="24"/>
        </w:rPr>
        <w:t>________ ____года.</w:t>
      </w:r>
    </w:p>
    <w:p w14:paraId="70026890" w14:textId="6733F757" w:rsidR="000B6605" w:rsidRPr="00862AC1" w:rsidRDefault="00340F15" w:rsidP="000B6605">
      <w:pPr>
        <w:spacing w:line="240" w:lineRule="auto"/>
        <w:ind w:left="426" w:firstLine="0"/>
        <w:rPr>
          <w:bCs/>
          <w:sz w:val="24"/>
          <w:shd w:val="clear" w:color="auto" w:fill="FBFBFB"/>
        </w:rPr>
      </w:pPr>
      <w:r w:rsidRPr="00862AC1">
        <w:rPr>
          <w:sz w:val="24"/>
          <w:shd w:val="clear" w:color="auto" w:fill="FBFBFB"/>
        </w:rPr>
        <w:t xml:space="preserve">         </w:t>
      </w:r>
      <w:r w:rsidRPr="00862AC1">
        <w:rPr>
          <w:sz w:val="24"/>
          <w:szCs w:val="24"/>
        </w:rPr>
        <w:t>Подтверждаем, что предложенная</w:t>
      </w:r>
      <w:r w:rsidRPr="00862AC1">
        <w:rPr>
          <w:sz w:val="24"/>
          <w:shd w:val="clear" w:color="auto" w:fill="FBFBFB"/>
        </w:rPr>
        <w:t xml:space="preserve"> </w:t>
      </w:r>
      <w:r w:rsidR="00EC20C7" w:rsidRPr="00862AC1">
        <w:rPr>
          <w:sz w:val="24"/>
          <w:shd w:val="clear" w:color="auto" w:fill="FBFBFB"/>
        </w:rPr>
        <w:t xml:space="preserve">цена договора включает </w:t>
      </w:r>
      <w:r w:rsidR="000B6605" w:rsidRPr="00862AC1">
        <w:rPr>
          <w:bCs/>
          <w:sz w:val="24"/>
          <w:shd w:val="clear" w:color="auto" w:fill="FBFBFB"/>
        </w:rPr>
        <w:t xml:space="preserve">в себя все расходы связанные с оказанием услуги. </w:t>
      </w:r>
      <w:r w:rsidR="000B6605" w:rsidRPr="00862AC1">
        <w:rPr>
          <w:sz w:val="24"/>
          <w:shd w:val="clear" w:color="auto" w:fill="FBFBFB"/>
        </w:rPr>
        <w:t xml:space="preserve">в </w:t>
      </w:r>
      <w:proofErr w:type="spellStart"/>
      <w:r w:rsidR="000B6605" w:rsidRPr="00862AC1">
        <w:rPr>
          <w:sz w:val="24"/>
          <w:shd w:val="clear" w:color="auto" w:fill="FBFBFB"/>
        </w:rPr>
        <w:t>т.ч</w:t>
      </w:r>
      <w:proofErr w:type="spellEnd"/>
      <w:r w:rsidR="000B6605" w:rsidRPr="00862AC1">
        <w:rPr>
          <w:sz w:val="24"/>
          <w:shd w:val="clear" w:color="auto" w:fill="FBFBFB"/>
        </w:rPr>
        <w:t>. расходы по уплате налогов (кроме НДС) других обязательных платежей, установленных действующим законодательством Российской Федерации и связанных с исполнением обязательств по договору, а также иные расходы, связанные с исполнением Договора.</w:t>
      </w:r>
    </w:p>
    <w:p w14:paraId="0E26FC0F" w14:textId="133193DE" w:rsidR="00340F15" w:rsidRPr="00862AC1" w:rsidRDefault="00340F15" w:rsidP="00340F15">
      <w:pPr>
        <w:spacing w:line="240" w:lineRule="auto"/>
        <w:ind w:left="426" w:firstLine="0"/>
        <w:rPr>
          <w:sz w:val="24"/>
          <w:szCs w:val="24"/>
        </w:rPr>
      </w:pPr>
    </w:p>
    <w:p w14:paraId="08A0848C" w14:textId="77777777" w:rsidR="00340F15" w:rsidRPr="00862AC1" w:rsidRDefault="00340F15" w:rsidP="00340F15">
      <w:pPr>
        <w:tabs>
          <w:tab w:val="left" w:pos="708"/>
        </w:tabs>
        <w:spacing w:line="240" w:lineRule="auto"/>
        <w:ind w:left="426"/>
        <w:rPr>
          <w:sz w:val="24"/>
          <w:szCs w:val="24"/>
        </w:rPr>
      </w:pPr>
      <w:r w:rsidRPr="00862AC1">
        <w:rPr>
          <w:sz w:val="24"/>
          <w:szCs w:val="24"/>
        </w:rPr>
        <w:t xml:space="preserve">В соответствии с Федеральным законом от 27.07.2006 №152-ФЗ «О персональных данных» (далее – Закон 152-ФЗ), </w:t>
      </w:r>
      <w:r w:rsidRPr="00862AC1">
        <w:rPr>
          <w:iCs/>
          <w:sz w:val="24"/>
          <w:szCs w:val="24"/>
        </w:rPr>
        <w:t>_</w:t>
      </w:r>
      <w:r w:rsidRPr="00862AC1">
        <w:rPr>
          <w:iCs/>
          <w:sz w:val="24"/>
          <w:szCs w:val="24"/>
          <w:u w:val="single"/>
        </w:rPr>
        <w:t>_______________________________________________________</w:t>
      </w:r>
    </w:p>
    <w:p w14:paraId="1109B213" w14:textId="77777777" w:rsidR="00340F15" w:rsidRPr="00862AC1" w:rsidRDefault="00340F15" w:rsidP="00340F15">
      <w:pPr>
        <w:tabs>
          <w:tab w:val="left" w:pos="708"/>
        </w:tabs>
        <w:spacing w:line="240" w:lineRule="auto"/>
        <w:jc w:val="center"/>
        <w:rPr>
          <w:i/>
          <w:sz w:val="24"/>
          <w:szCs w:val="24"/>
        </w:rPr>
      </w:pPr>
      <w:r w:rsidRPr="00862AC1">
        <w:rPr>
          <w:i/>
          <w:sz w:val="24"/>
          <w:szCs w:val="24"/>
        </w:rPr>
        <w:t>(Наименование Участника процедуры закупки)</w:t>
      </w:r>
    </w:p>
    <w:p w14:paraId="3C0133C2" w14:textId="77777777" w:rsidR="00340F15" w:rsidRPr="00862AC1" w:rsidRDefault="00340F15" w:rsidP="00340F15">
      <w:pPr>
        <w:tabs>
          <w:tab w:val="left" w:pos="708"/>
        </w:tabs>
        <w:spacing w:line="240" w:lineRule="auto"/>
        <w:ind w:left="426" w:firstLine="141"/>
        <w:rPr>
          <w:iCs/>
          <w:sz w:val="24"/>
          <w:szCs w:val="24"/>
        </w:rPr>
      </w:pPr>
      <w:r w:rsidRPr="00862AC1">
        <w:rPr>
          <w:iCs/>
          <w:sz w:val="24"/>
          <w:szCs w:val="24"/>
        </w:rPr>
        <w:t>подтверждает получение в целях участия в настоящей закупке требуемых в соответствии с Законом</w:t>
      </w:r>
      <w:r w:rsidRPr="00862AC1">
        <w:rPr>
          <w:iCs/>
          <w:sz w:val="24"/>
          <w:szCs w:val="24"/>
          <w:lang w:val="en-US"/>
        </w:rPr>
        <w:t> </w:t>
      </w:r>
      <w:r w:rsidRPr="00862AC1">
        <w:rPr>
          <w:iCs/>
          <w:sz w:val="24"/>
          <w:szCs w:val="24"/>
        </w:rPr>
        <w:t>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АО «Саханефтегазсбыт», зарегистрированному по адресу: Республика Саха (Якутия), г. Якутск, ул. Чиряева, 3.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862AC1">
        <w:rPr>
          <w:sz w:val="24"/>
          <w:szCs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152B5D71" w14:textId="77777777" w:rsidR="00340F15" w:rsidRPr="00862AC1" w:rsidRDefault="00340F15" w:rsidP="00340F15">
      <w:pPr>
        <w:tabs>
          <w:tab w:val="left" w:pos="708"/>
        </w:tabs>
        <w:spacing w:line="240" w:lineRule="auto"/>
        <w:ind w:left="426" w:hanging="142"/>
        <w:rPr>
          <w:iCs/>
          <w:sz w:val="24"/>
          <w:szCs w:val="24"/>
        </w:rPr>
      </w:pPr>
      <w:r w:rsidRPr="00862AC1">
        <w:rPr>
          <w:sz w:val="24"/>
          <w:szCs w:val="24"/>
        </w:rPr>
        <w:t xml:space="preserve">        Заявляем, что в отношении нашей организации:</w:t>
      </w:r>
    </w:p>
    <w:p w14:paraId="3BAC61DD" w14:textId="77777777" w:rsidR="00340F15" w:rsidRPr="00862AC1" w:rsidRDefault="00340F15" w:rsidP="00340F15">
      <w:pPr>
        <w:spacing w:line="240" w:lineRule="auto"/>
        <w:ind w:firstLine="69"/>
        <w:rPr>
          <w:sz w:val="24"/>
          <w:szCs w:val="24"/>
        </w:rPr>
      </w:pPr>
      <w:r w:rsidRPr="00862AC1">
        <w:rPr>
          <w:b/>
          <w:sz w:val="24"/>
          <w:szCs w:val="24"/>
        </w:rPr>
        <w:t xml:space="preserve">      а)</w:t>
      </w:r>
      <w:r w:rsidRPr="00862AC1">
        <w:rPr>
          <w:sz w:val="24"/>
          <w:szCs w:val="24"/>
        </w:rPr>
        <w:t xml:space="preserve"> отсутствуют сведения в реестрах недобросовестных поставщиков (РНП);</w:t>
      </w:r>
    </w:p>
    <w:p w14:paraId="5F331C65" w14:textId="77777777" w:rsidR="00340F15" w:rsidRPr="00862AC1" w:rsidRDefault="00340F15" w:rsidP="00340F15">
      <w:pPr>
        <w:spacing w:line="240" w:lineRule="auto"/>
        <w:ind w:left="426" w:firstLine="0"/>
        <w:rPr>
          <w:sz w:val="24"/>
          <w:szCs w:val="24"/>
        </w:rPr>
      </w:pPr>
      <w:r w:rsidRPr="00862AC1">
        <w:rPr>
          <w:b/>
          <w:sz w:val="24"/>
          <w:szCs w:val="24"/>
        </w:rPr>
        <w:lastRenderedPageBreak/>
        <w:t>б)</w:t>
      </w:r>
      <w:r w:rsidRPr="00862AC1">
        <w:rPr>
          <w:sz w:val="24"/>
          <w:szCs w:val="24"/>
        </w:rPr>
        <w:t xml:space="preserve"> не проводится ликвидация, отсутствует решение арбитражного суда о признании банкротом и об открытии конкурсного производства;</w:t>
      </w:r>
    </w:p>
    <w:p w14:paraId="46D548F9" w14:textId="77777777" w:rsidR="00340F15" w:rsidRPr="00862AC1" w:rsidRDefault="00340F15" w:rsidP="00340F15">
      <w:pPr>
        <w:spacing w:line="240" w:lineRule="auto"/>
        <w:ind w:left="426" w:firstLine="0"/>
        <w:rPr>
          <w:sz w:val="24"/>
          <w:szCs w:val="24"/>
        </w:rPr>
      </w:pPr>
      <w:r w:rsidRPr="00862AC1">
        <w:rPr>
          <w:b/>
          <w:sz w:val="24"/>
          <w:szCs w:val="24"/>
        </w:rPr>
        <w:t>в)</w:t>
      </w:r>
      <w:r w:rsidRPr="00862AC1">
        <w:rPr>
          <w:sz w:val="24"/>
          <w:szCs w:val="24"/>
        </w:rPr>
        <w:t xml:space="preserve"> на день подачи заявки</w:t>
      </w:r>
      <w:r w:rsidRPr="00862AC1">
        <w:rPr>
          <w:sz w:val="24"/>
          <w:szCs w:val="24"/>
        </w:rPr>
        <w:tab/>
        <w:t>деятельность не приостановлена в порядке, предусмотренном Кодексом Российской Федерации об административных правонарушениях;</w:t>
      </w:r>
    </w:p>
    <w:p w14:paraId="7F5D6314" w14:textId="77777777" w:rsidR="00340F15" w:rsidRPr="00862AC1" w:rsidRDefault="00340F15" w:rsidP="00340F15">
      <w:pPr>
        <w:spacing w:line="240" w:lineRule="auto"/>
        <w:ind w:left="426" w:firstLine="0"/>
        <w:rPr>
          <w:sz w:val="24"/>
          <w:szCs w:val="24"/>
        </w:rPr>
      </w:pPr>
      <w:r w:rsidRPr="00862AC1">
        <w:rPr>
          <w:b/>
          <w:sz w:val="24"/>
          <w:szCs w:val="24"/>
        </w:rPr>
        <w:t>г)</w:t>
      </w:r>
      <w:r w:rsidRPr="00862AC1">
        <w:rPr>
          <w:sz w:val="24"/>
          <w:szCs w:val="24"/>
        </w:rPr>
        <w:t xml:space="preserve"> по состоянию на _________________ задолженность по начисленным налогам, сборам и иным обязательным платежам в бюджеты любого уровня и государственные внебюджетные фонды отсутствует или не превышает 25% (двадцати пяти процентов) балансовой стоимости активов.</w:t>
      </w:r>
    </w:p>
    <w:p w14:paraId="3CAEE250" w14:textId="77777777" w:rsidR="00340F15" w:rsidRPr="00862AC1" w:rsidRDefault="00340F15" w:rsidP="00340F15">
      <w:pPr>
        <w:spacing w:line="240" w:lineRule="auto"/>
        <w:ind w:left="426" w:firstLine="0"/>
        <w:rPr>
          <w:sz w:val="24"/>
          <w:szCs w:val="24"/>
        </w:rPr>
      </w:pPr>
      <w:r w:rsidRPr="00862AC1">
        <w:rPr>
          <w:b/>
          <w:sz w:val="24"/>
          <w:szCs w:val="24"/>
        </w:rPr>
        <w:t xml:space="preserve">д) </w:t>
      </w:r>
      <w:r w:rsidRPr="00862AC1">
        <w:rPr>
          <w:sz w:val="24"/>
          <w:szCs w:val="24"/>
        </w:rPr>
        <w:t xml:space="preserve">не являемся юридическим/физическим лицом, включенным в перечень, утвержденный постановлением Правительства РФ от 11.05.2022 No851 «О мерах по реализации Указа Президента Российской Федерации от 3 мая 2022 г. No252», в отношении которого применяются специальные экономические меры, предусмотренные п.п. «а» п. 2 Указа Президента РФ от 03.05.2022 г. </w:t>
      </w:r>
      <w:proofErr w:type="spellStart"/>
      <w:r w:rsidRPr="00862AC1">
        <w:rPr>
          <w:sz w:val="24"/>
          <w:szCs w:val="24"/>
        </w:rPr>
        <w:t>No</w:t>
      </w:r>
      <w:proofErr w:type="spellEnd"/>
      <w:r w:rsidRPr="00862AC1">
        <w:rPr>
          <w:sz w:val="24"/>
          <w:szCs w:val="24"/>
        </w:rPr>
        <w:t xml:space="preserve"> 252, либо организацией, находящейся под контролем таких лиц.</w:t>
      </w:r>
    </w:p>
    <w:p w14:paraId="1C2CEE35" w14:textId="77777777" w:rsidR="00340F15" w:rsidRPr="00862AC1" w:rsidRDefault="00340F15" w:rsidP="00340F15">
      <w:pPr>
        <w:spacing w:line="240" w:lineRule="auto"/>
        <w:ind w:left="426" w:hanging="142"/>
        <w:rPr>
          <w:sz w:val="24"/>
          <w:szCs w:val="24"/>
        </w:rPr>
      </w:pPr>
      <w:r w:rsidRPr="00862AC1">
        <w:rPr>
          <w:b/>
          <w:sz w:val="24"/>
          <w:szCs w:val="24"/>
        </w:rPr>
        <w:t xml:space="preserve">  е)</w:t>
      </w:r>
      <w:r w:rsidRPr="00862AC1">
        <w:rPr>
          <w:sz w:val="24"/>
          <w:szCs w:val="24"/>
        </w:rPr>
        <w:t xml:space="preserve"> не являемся иностранным агентом в соответствии с Федеральным </w:t>
      </w:r>
      <w:hyperlink r:id="rId18" w:history="1">
        <w:r w:rsidRPr="00862AC1">
          <w:rPr>
            <w:rStyle w:val="a9"/>
            <w:color w:val="auto"/>
            <w:sz w:val="24"/>
            <w:szCs w:val="24"/>
          </w:rPr>
          <w:t>законом</w:t>
        </w:r>
      </w:hyperlink>
      <w:r w:rsidRPr="00862AC1">
        <w:rPr>
          <w:sz w:val="24"/>
          <w:szCs w:val="24"/>
        </w:rPr>
        <w:t xml:space="preserve"> от 14 июля 2022 года N 255-ФЗ "О контроле за деятельностью лиц, находящихся под иностранным влиянием".</w:t>
      </w:r>
    </w:p>
    <w:p w14:paraId="02BB2440" w14:textId="341A323C" w:rsidR="00340F15" w:rsidRPr="00862AC1" w:rsidRDefault="00340F15" w:rsidP="001B0CAA">
      <w:pPr>
        <w:shd w:val="clear" w:color="auto" w:fill="FFFFFF"/>
        <w:spacing w:line="240" w:lineRule="auto"/>
        <w:ind w:left="426" w:firstLine="69"/>
        <w:rPr>
          <w:rFonts w:eastAsia="Calibri"/>
          <w:sz w:val="24"/>
          <w:szCs w:val="24"/>
          <w:lang w:eastAsia="en-US"/>
        </w:rPr>
      </w:pPr>
      <w:r w:rsidRPr="00862AC1">
        <w:rPr>
          <w:rFonts w:ascii="Calibri" w:eastAsia="Calibri" w:hAnsi="Calibri"/>
          <w:sz w:val="24"/>
          <w:szCs w:val="24"/>
          <w:lang w:eastAsia="en-US"/>
        </w:rPr>
        <w:t xml:space="preserve">       </w:t>
      </w:r>
      <w:r w:rsidRPr="00862AC1">
        <w:rPr>
          <w:rFonts w:eastAsia="Calibri"/>
          <w:iCs/>
          <w:sz w:val="24"/>
          <w:szCs w:val="24"/>
          <w:lang w:eastAsia="en-US"/>
        </w:rPr>
        <w:t xml:space="preserve">В случае признания нашей организации Победителем по данному лоту мы берем обязательства подписать договор </w:t>
      </w:r>
      <w:r w:rsidR="002A397B" w:rsidRPr="002A397B">
        <w:rPr>
          <w:rFonts w:eastAsia="Calibri"/>
          <w:bCs/>
          <w:sz w:val="24"/>
          <w:szCs w:val="22"/>
          <w:lang w:eastAsia="en-US"/>
        </w:rPr>
        <w:t xml:space="preserve">оказание услуг </w:t>
      </w:r>
      <w:r w:rsidR="002A397B" w:rsidRPr="002A397B">
        <w:rPr>
          <w:rFonts w:eastAsia="Calibri"/>
          <w:sz w:val="24"/>
          <w:szCs w:val="22"/>
          <w:lang w:eastAsia="en-US"/>
        </w:rPr>
        <w:t>по охране объектов АО «</w:t>
      </w:r>
      <w:proofErr w:type="spellStart"/>
      <w:r w:rsidR="002A397B" w:rsidRPr="002A397B">
        <w:rPr>
          <w:rFonts w:eastAsia="Calibri"/>
          <w:sz w:val="24"/>
          <w:szCs w:val="22"/>
          <w:lang w:eastAsia="en-US"/>
        </w:rPr>
        <w:t>Саханефтегазсбыт</w:t>
      </w:r>
      <w:proofErr w:type="spellEnd"/>
      <w:r w:rsidR="002A397B" w:rsidRPr="002A397B">
        <w:rPr>
          <w:rFonts w:eastAsia="Calibri"/>
          <w:sz w:val="24"/>
          <w:szCs w:val="22"/>
          <w:lang w:eastAsia="en-US"/>
        </w:rPr>
        <w:t>» путем мониторинга передаваемых сигналов системой охранной сигнализации и путем централизованной охраны в 2026 - 2027 г</w:t>
      </w:r>
      <w:r w:rsidRPr="00862AC1">
        <w:rPr>
          <w:rFonts w:eastAsia="Calibri"/>
          <w:iCs/>
          <w:sz w:val="24"/>
          <w:szCs w:val="24"/>
          <w:lang w:eastAsia="en-US"/>
        </w:rPr>
        <w:t>, в соответствии с предметом и условиями закупки согласно Документации о закупке и достигнутых договоренностей в полном объеме в пределах предлагаемой нами стоимости договора</w:t>
      </w:r>
      <w:r w:rsidRPr="00862AC1">
        <w:rPr>
          <w:rFonts w:eastAsia="Calibri"/>
          <w:sz w:val="24"/>
          <w:szCs w:val="24"/>
          <w:lang w:eastAsia="en-US"/>
        </w:rPr>
        <w:t>.</w:t>
      </w:r>
    </w:p>
    <w:p w14:paraId="606A592E" w14:textId="77777777" w:rsidR="00340F15" w:rsidRPr="00862AC1" w:rsidRDefault="00340F15" w:rsidP="00340F15">
      <w:pPr>
        <w:spacing w:line="240" w:lineRule="auto"/>
        <w:ind w:firstLine="0"/>
        <w:rPr>
          <w:sz w:val="24"/>
          <w:szCs w:val="24"/>
        </w:rPr>
      </w:pPr>
    </w:p>
    <w:p w14:paraId="6AEC20D0" w14:textId="77777777" w:rsidR="00340F15" w:rsidRPr="00862AC1" w:rsidRDefault="00340F15" w:rsidP="00340F15">
      <w:pPr>
        <w:spacing w:line="240" w:lineRule="auto"/>
        <w:ind w:firstLine="426"/>
        <w:rPr>
          <w:sz w:val="24"/>
          <w:szCs w:val="24"/>
        </w:rPr>
      </w:pPr>
      <w:r w:rsidRPr="00862AC1">
        <w:rPr>
          <w:sz w:val="24"/>
          <w:szCs w:val="24"/>
        </w:rPr>
        <w:t>Настоящая Заявка дополняется следующими документами, включая неотъемлемые приложения:</w:t>
      </w:r>
    </w:p>
    <w:p w14:paraId="6CB250EC" w14:textId="77777777" w:rsidR="007D345C" w:rsidRPr="00862AC1" w:rsidRDefault="007D345C" w:rsidP="007D345C">
      <w:pPr>
        <w:numPr>
          <w:ilvl w:val="0"/>
          <w:numId w:val="34"/>
        </w:numPr>
        <w:tabs>
          <w:tab w:val="left" w:pos="993"/>
        </w:tabs>
        <w:spacing w:line="240" w:lineRule="auto"/>
        <w:rPr>
          <w:sz w:val="24"/>
          <w:szCs w:val="24"/>
        </w:rPr>
      </w:pPr>
      <w:r w:rsidRPr="00862AC1">
        <w:rPr>
          <w:sz w:val="24"/>
          <w:szCs w:val="24"/>
        </w:rPr>
        <w:t xml:space="preserve">Сведения об опыте Участника (форма 2); </w:t>
      </w:r>
    </w:p>
    <w:p w14:paraId="0FD76686" w14:textId="77777777" w:rsidR="007D345C" w:rsidRPr="00862AC1" w:rsidRDefault="007D345C" w:rsidP="007D345C">
      <w:pPr>
        <w:numPr>
          <w:ilvl w:val="0"/>
          <w:numId w:val="34"/>
        </w:numPr>
        <w:tabs>
          <w:tab w:val="left" w:pos="993"/>
        </w:tabs>
        <w:spacing w:line="240" w:lineRule="auto"/>
        <w:rPr>
          <w:sz w:val="24"/>
          <w:szCs w:val="24"/>
        </w:rPr>
      </w:pPr>
      <w:r w:rsidRPr="00862AC1">
        <w:rPr>
          <w:sz w:val="24"/>
          <w:szCs w:val="24"/>
        </w:rPr>
        <w:t xml:space="preserve">Сведения о работниках Участника (форма 3); </w:t>
      </w:r>
    </w:p>
    <w:p w14:paraId="5584CEA9" w14:textId="77777777" w:rsidR="007D345C" w:rsidRPr="00862AC1" w:rsidRDefault="007D345C" w:rsidP="007D345C">
      <w:pPr>
        <w:numPr>
          <w:ilvl w:val="0"/>
          <w:numId w:val="34"/>
        </w:numPr>
        <w:tabs>
          <w:tab w:val="left" w:pos="993"/>
        </w:tabs>
        <w:spacing w:line="240" w:lineRule="auto"/>
        <w:rPr>
          <w:sz w:val="24"/>
          <w:szCs w:val="24"/>
        </w:rPr>
      </w:pPr>
      <w:r w:rsidRPr="00862AC1">
        <w:rPr>
          <w:sz w:val="24"/>
          <w:szCs w:val="24"/>
        </w:rPr>
        <w:t xml:space="preserve">Анкета Участника (форма 4); </w:t>
      </w:r>
    </w:p>
    <w:p w14:paraId="62F91B22" w14:textId="77777777" w:rsidR="007D345C" w:rsidRPr="00862AC1" w:rsidRDefault="007D345C" w:rsidP="007D345C">
      <w:pPr>
        <w:numPr>
          <w:ilvl w:val="0"/>
          <w:numId w:val="34"/>
        </w:numPr>
        <w:tabs>
          <w:tab w:val="left" w:pos="993"/>
        </w:tabs>
        <w:spacing w:line="240" w:lineRule="auto"/>
        <w:rPr>
          <w:sz w:val="24"/>
          <w:szCs w:val="24"/>
        </w:rPr>
      </w:pPr>
      <w:r w:rsidRPr="00862AC1">
        <w:rPr>
          <w:sz w:val="24"/>
          <w:szCs w:val="24"/>
        </w:rPr>
        <w:t>Справка об отсутствии признаков крупной сделки (форма 5);</w:t>
      </w:r>
    </w:p>
    <w:p w14:paraId="0992DD38" w14:textId="77777777" w:rsidR="007D345C" w:rsidRPr="00862AC1" w:rsidRDefault="007D345C" w:rsidP="007D345C">
      <w:pPr>
        <w:numPr>
          <w:ilvl w:val="0"/>
          <w:numId w:val="34"/>
        </w:numPr>
        <w:tabs>
          <w:tab w:val="left" w:pos="993"/>
        </w:tabs>
        <w:spacing w:line="240" w:lineRule="auto"/>
        <w:rPr>
          <w:sz w:val="24"/>
          <w:szCs w:val="24"/>
        </w:rPr>
      </w:pPr>
      <w:r w:rsidRPr="00862AC1">
        <w:rPr>
          <w:sz w:val="24"/>
          <w:szCs w:val="24"/>
        </w:rPr>
        <w:t>Документы, подтверждающие соответствие Участника установленным требованиям (п.п.4.5.2.2. Документации).</w:t>
      </w:r>
    </w:p>
    <w:p w14:paraId="3D56CA06" w14:textId="77777777" w:rsidR="00340F15" w:rsidRPr="00862AC1" w:rsidRDefault="00340F15" w:rsidP="00340F15">
      <w:pPr>
        <w:tabs>
          <w:tab w:val="left" w:pos="993"/>
        </w:tabs>
        <w:spacing w:line="240" w:lineRule="auto"/>
        <w:ind w:left="567" w:firstLine="69"/>
        <w:rPr>
          <w:sz w:val="24"/>
          <w:szCs w:val="24"/>
        </w:rPr>
      </w:pPr>
    </w:p>
    <w:p w14:paraId="45912D8F" w14:textId="77777777" w:rsidR="00340F15" w:rsidRPr="00862AC1" w:rsidRDefault="00340F15" w:rsidP="00340F15">
      <w:pPr>
        <w:spacing w:line="240" w:lineRule="auto"/>
        <w:ind w:left="426" w:firstLine="69"/>
        <w:rPr>
          <w:sz w:val="24"/>
          <w:szCs w:val="24"/>
        </w:rPr>
      </w:pPr>
      <w:r w:rsidRPr="00862AC1">
        <w:rPr>
          <w:sz w:val="24"/>
          <w:szCs w:val="24"/>
        </w:rPr>
        <w:t>____________________________________</w:t>
      </w:r>
    </w:p>
    <w:p w14:paraId="6D8D9792" w14:textId="77777777" w:rsidR="00340F15" w:rsidRPr="00862AC1" w:rsidRDefault="00340F15" w:rsidP="00340F15">
      <w:pPr>
        <w:spacing w:line="240" w:lineRule="auto"/>
        <w:ind w:left="426" w:firstLine="69"/>
        <w:rPr>
          <w:sz w:val="24"/>
          <w:szCs w:val="24"/>
        </w:rPr>
      </w:pPr>
      <w:r w:rsidRPr="00862AC1">
        <w:rPr>
          <w:sz w:val="24"/>
          <w:szCs w:val="24"/>
        </w:rPr>
        <w:t>(подпись, М.П.)</w:t>
      </w:r>
    </w:p>
    <w:p w14:paraId="6BFCA6F6" w14:textId="77777777" w:rsidR="00340F15" w:rsidRPr="00862AC1" w:rsidRDefault="00340F15" w:rsidP="00340F15">
      <w:pPr>
        <w:spacing w:line="240" w:lineRule="auto"/>
        <w:ind w:left="426" w:firstLine="69"/>
        <w:rPr>
          <w:sz w:val="24"/>
          <w:szCs w:val="24"/>
        </w:rPr>
      </w:pPr>
      <w:r w:rsidRPr="00862AC1">
        <w:rPr>
          <w:sz w:val="24"/>
          <w:szCs w:val="24"/>
        </w:rPr>
        <w:t>____________________________________</w:t>
      </w:r>
    </w:p>
    <w:p w14:paraId="569E0CFF" w14:textId="77777777" w:rsidR="00340F15" w:rsidRPr="00862AC1" w:rsidRDefault="00340F15" w:rsidP="00340F15">
      <w:pPr>
        <w:spacing w:line="240" w:lineRule="auto"/>
        <w:ind w:left="426" w:firstLine="69"/>
        <w:rPr>
          <w:sz w:val="24"/>
          <w:szCs w:val="24"/>
        </w:rPr>
      </w:pPr>
      <w:r w:rsidRPr="00862AC1">
        <w:rPr>
          <w:sz w:val="24"/>
          <w:szCs w:val="24"/>
        </w:rPr>
        <w:t>(фамилия, имя, отчество подписавшего, должность)</w:t>
      </w:r>
    </w:p>
    <w:p w14:paraId="0865868E" w14:textId="77777777" w:rsidR="00340F15" w:rsidRPr="00862AC1" w:rsidRDefault="00340F15" w:rsidP="00340F15">
      <w:pPr>
        <w:spacing w:line="240" w:lineRule="auto"/>
        <w:ind w:firstLine="69"/>
        <w:rPr>
          <w:sz w:val="24"/>
          <w:szCs w:val="24"/>
        </w:rPr>
      </w:pPr>
    </w:p>
    <w:p w14:paraId="39E7A8FD" w14:textId="77777777" w:rsidR="00340F15" w:rsidRPr="00862AC1" w:rsidRDefault="00340F15" w:rsidP="00340F15">
      <w:pPr>
        <w:pBdr>
          <w:bottom w:val="single" w:sz="4" w:space="1" w:color="auto"/>
        </w:pBdr>
        <w:shd w:val="clear" w:color="auto" w:fill="E0E0E0"/>
        <w:spacing w:line="240" w:lineRule="auto"/>
        <w:ind w:left="426" w:right="21" w:firstLine="284"/>
        <w:jc w:val="center"/>
        <w:rPr>
          <w:b/>
          <w:spacing w:val="36"/>
          <w:sz w:val="24"/>
          <w:szCs w:val="24"/>
        </w:rPr>
      </w:pPr>
      <w:r w:rsidRPr="00862AC1">
        <w:rPr>
          <w:b/>
          <w:spacing w:val="36"/>
          <w:sz w:val="24"/>
          <w:szCs w:val="24"/>
        </w:rPr>
        <w:t>конец формы</w:t>
      </w:r>
    </w:p>
    <w:p w14:paraId="074ABC9E" w14:textId="77777777" w:rsidR="00340F15" w:rsidRPr="00862AC1" w:rsidRDefault="00340F15" w:rsidP="00340F15">
      <w:pPr>
        <w:keepNext/>
        <w:pageBreakBefore/>
        <w:numPr>
          <w:ilvl w:val="2"/>
          <w:numId w:val="29"/>
        </w:numPr>
        <w:suppressAutoHyphens/>
        <w:spacing w:before="240" w:after="120" w:line="240" w:lineRule="auto"/>
        <w:ind w:left="709" w:firstLine="0"/>
        <w:outlineLvl w:val="2"/>
        <w:rPr>
          <w:b/>
          <w:bCs/>
          <w:sz w:val="24"/>
          <w:szCs w:val="24"/>
        </w:rPr>
      </w:pPr>
      <w:r w:rsidRPr="00862AC1">
        <w:rPr>
          <w:b/>
          <w:bCs/>
          <w:sz w:val="24"/>
          <w:szCs w:val="24"/>
        </w:rPr>
        <w:lastRenderedPageBreak/>
        <w:t>Инструкция по заполнению</w:t>
      </w:r>
    </w:p>
    <w:p w14:paraId="5932B08B" w14:textId="77777777" w:rsidR="00340F15" w:rsidRPr="00862AC1" w:rsidRDefault="00340F15" w:rsidP="00F74A7A">
      <w:pPr>
        <w:numPr>
          <w:ilvl w:val="3"/>
          <w:numId w:val="35"/>
        </w:numPr>
        <w:shd w:val="clear" w:color="auto" w:fill="FFFFFF" w:themeFill="background1"/>
        <w:tabs>
          <w:tab w:val="clear" w:pos="720"/>
          <w:tab w:val="num" w:pos="0"/>
          <w:tab w:val="left" w:pos="1418"/>
          <w:tab w:val="left" w:pos="1560"/>
        </w:tabs>
        <w:spacing w:line="240" w:lineRule="auto"/>
        <w:ind w:left="709" w:firstLine="0"/>
        <w:rPr>
          <w:sz w:val="24"/>
          <w:szCs w:val="24"/>
        </w:rPr>
      </w:pPr>
      <w:r w:rsidRPr="00862AC1">
        <w:rPr>
          <w:sz w:val="24"/>
          <w:szCs w:val="24"/>
        </w:rPr>
        <w:t>Заявку следует оформить на официальном бланке Участника на каждый заявленный лот отдельно. Участник присваивает Заявке дату и номер в соответствии с принятыми у него правилами документооборота. Заявка должна быть подписана, заверена печатью, указаны фамилия, имя, отчество подписавшего и должность.</w:t>
      </w:r>
    </w:p>
    <w:p w14:paraId="08ABB8B7" w14:textId="77777777" w:rsidR="00340F15" w:rsidRPr="00862AC1"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62AC1">
        <w:rPr>
          <w:sz w:val="24"/>
          <w:szCs w:val="24"/>
        </w:rPr>
        <w:t xml:space="preserve"> Участник должен указать свое полное наименование (с указанием организационно-правовой формы) и юридический адрес. </w:t>
      </w:r>
    </w:p>
    <w:p w14:paraId="3ED9ED64" w14:textId="77777777" w:rsidR="00340F15" w:rsidRPr="00862AC1"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62AC1">
        <w:rPr>
          <w:sz w:val="24"/>
          <w:szCs w:val="24"/>
        </w:rPr>
        <w:t xml:space="preserve"> Участник должен указать стоимость лота цифрами в рублях без НДС, в формате ХХХ </w:t>
      </w:r>
      <w:proofErr w:type="spellStart"/>
      <w:r w:rsidRPr="00862AC1">
        <w:rPr>
          <w:sz w:val="24"/>
          <w:szCs w:val="24"/>
        </w:rPr>
        <w:t>ХХХ</w:t>
      </w:r>
      <w:proofErr w:type="spellEnd"/>
      <w:r w:rsidRPr="00862AC1">
        <w:rPr>
          <w:sz w:val="24"/>
          <w:szCs w:val="24"/>
        </w:rPr>
        <w:t> </w:t>
      </w:r>
      <w:proofErr w:type="gramStart"/>
      <w:r w:rsidRPr="00862AC1">
        <w:rPr>
          <w:sz w:val="24"/>
          <w:szCs w:val="24"/>
        </w:rPr>
        <w:t>ХХХ,ХХ</w:t>
      </w:r>
      <w:proofErr w:type="gramEnd"/>
      <w:r w:rsidRPr="00862AC1">
        <w:rPr>
          <w:sz w:val="24"/>
          <w:szCs w:val="24"/>
        </w:rPr>
        <w:t xml:space="preserve">, </w:t>
      </w:r>
    </w:p>
    <w:p w14:paraId="4974F5E9" w14:textId="77777777" w:rsidR="00340F15" w:rsidRPr="00862AC1"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62AC1">
        <w:rPr>
          <w:sz w:val="24"/>
          <w:szCs w:val="24"/>
        </w:rPr>
        <w:t xml:space="preserve"> Участник должен указать срок действия Заявки согласно требованиям подпункта 4.4.2.1 Документации.</w:t>
      </w:r>
    </w:p>
    <w:p w14:paraId="270ACAA8" w14:textId="77777777" w:rsidR="00340F15" w:rsidRPr="00862AC1" w:rsidRDefault="00340F15" w:rsidP="00F74A7A">
      <w:pPr>
        <w:numPr>
          <w:ilvl w:val="3"/>
          <w:numId w:val="35"/>
        </w:numPr>
        <w:shd w:val="clear" w:color="auto" w:fill="FFFFFF" w:themeFill="background1"/>
        <w:tabs>
          <w:tab w:val="clear" w:pos="720"/>
          <w:tab w:val="num" w:pos="0"/>
          <w:tab w:val="left" w:pos="1134"/>
          <w:tab w:val="left" w:pos="1418"/>
          <w:tab w:val="left" w:pos="1560"/>
        </w:tabs>
        <w:spacing w:line="240" w:lineRule="auto"/>
        <w:ind w:left="709" w:firstLine="0"/>
        <w:rPr>
          <w:sz w:val="24"/>
          <w:szCs w:val="24"/>
        </w:rPr>
      </w:pPr>
      <w:r w:rsidRPr="00862AC1">
        <w:rPr>
          <w:sz w:val="24"/>
          <w:szCs w:val="24"/>
        </w:rPr>
        <w:t xml:space="preserve"> </w:t>
      </w:r>
      <w:r w:rsidRPr="00862AC1">
        <w:rPr>
          <w:sz w:val="24"/>
          <w:szCs w:val="24"/>
          <w:shd w:val="clear" w:color="auto" w:fill="FBFBFB"/>
        </w:rPr>
        <w:t>Участники, плательщики НДС, подают свои ценовые предложения без учета НДС, но в случае если Участник будет признан Победителем закупки и с ним будет заключен договор, расчеты по договору будут производиться с учетом НДС.</w:t>
      </w:r>
    </w:p>
    <w:p w14:paraId="640D4ECB" w14:textId="77777777" w:rsidR="00340F15" w:rsidRPr="00862AC1" w:rsidRDefault="00340F15" w:rsidP="00340F15">
      <w:pPr>
        <w:tabs>
          <w:tab w:val="left" w:pos="851"/>
        </w:tabs>
        <w:spacing w:line="240" w:lineRule="auto"/>
        <w:ind w:firstLine="0"/>
        <w:rPr>
          <w:sz w:val="24"/>
          <w:szCs w:val="24"/>
        </w:rPr>
      </w:pPr>
    </w:p>
    <w:p w14:paraId="6D94B1B0"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C719502"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C6E7978"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536C14B"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0A225C6"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78FFA5E"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984AF08"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23B994D"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74FF2E"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A6E6A3E"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EEA0E5"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59F38E6"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856A2E1"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EB3449C"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5C21B0"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F853114"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3B8CBCB"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6F0A94"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5F5B5D2"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4CFBE7" w14:textId="77777777" w:rsidR="00340F15" w:rsidRPr="00862AC1" w:rsidRDefault="00340F15"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3B2D5AF"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BC7517"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EE4B704"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74DEF1F"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53DB237F"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8ED9190"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CF5ED4B"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19D47FD"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79DF848E"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EED3F03"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E9720A5"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46CC2984"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161830C"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4ED31E3"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0A9F92BB"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26CCCB6E"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19A4F6FB"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8A3C19D"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D479A58"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6EF91AE7" w14:textId="77777777" w:rsidR="007D345C" w:rsidRPr="00862AC1" w:rsidRDefault="007D345C" w:rsidP="00340F15">
      <w:pPr>
        <w:widowControl w:val="0"/>
        <w:autoSpaceDE w:val="0"/>
        <w:autoSpaceDN w:val="0"/>
        <w:adjustRightInd w:val="0"/>
        <w:spacing w:line="240" w:lineRule="auto"/>
        <w:ind w:left="-567" w:firstLine="425"/>
        <w:contextualSpacing/>
        <w:jc w:val="left"/>
        <w:rPr>
          <w:rFonts w:ascii="Arial" w:hAnsi="Arial" w:cs="Arial"/>
          <w:sz w:val="24"/>
          <w:szCs w:val="24"/>
        </w:rPr>
      </w:pPr>
    </w:p>
    <w:p w14:paraId="3AC6879A" w14:textId="77777777" w:rsidR="007D345C" w:rsidRPr="00862AC1" w:rsidRDefault="007D345C" w:rsidP="007D345C">
      <w:pPr>
        <w:keepNext/>
        <w:numPr>
          <w:ilvl w:val="1"/>
          <w:numId w:val="35"/>
        </w:numPr>
        <w:tabs>
          <w:tab w:val="num" w:pos="142"/>
        </w:tabs>
        <w:suppressAutoHyphens/>
        <w:spacing w:before="360" w:after="120" w:line="240" w:lineRule="auto"/>
        <w:ind w:hanging="502"/>
        <w:jc w:val="left"/>
        <w:outlineLvl w:val="1"/>
        <w:rPr>
          <w:b/>
          <w:sz w:val="24"/>
          <w:szCs w:val="24"/>
        </w:rPr>
      </w:pPr>
      <w:bookmarkStart w:id="70" w:name="_Toc117159002"/>
      <w:r w:rsidRPr="00862AC1">
        <w:rPr>
          <w:b/>
          <w:sz w:val="24"/>
          <w:szCs w:val="24"/>
        </w:rPr>
        <w:lastRenderedPageBreak/>
        <w:t>Сведения об опыте Участника (Форма 2)</w:t>
      </w:r>
      <w:bookmarkEnd w:id="70"/>
    </w:p>
    <w:p w14:paraId="6D4CFB1B" w14:textId="77777777" w:rsidR="007D345C" w:rsidRPr="00862AC1" w:rsidRDefault="007D345C" w:rsidP="007D345C">
      <w:pPr>
        <w:pBdr>
          <w:top w:val="single" w:sz="4" w:space="1" w:color="auto"/>
        </w:pBdr>
        <w:shd w:val="clear" w:color="auto" w:fill="E0E0E0"/>
        <w:spacing w:line="240" w:lineRule="auto"/>
        <w:jc w:val="center"/>
        <w:rPr>
          <w:b/>
          <w:spacing w:val="36"/>
          <w:sz w:val="24"/>
          <w:szCs w:val="24"/>
        </w:rPr>
      </w:pPr>
      <w:r w:rsidRPr="00862AC1">
        <w:rPr>
          <w:b/>
          <w:spacing w:val="36"/>
          <w:sz w:val="24"/>
          <w:szCs w:val="24"/>
        </w:rPr>
        <w:t>начало формы</w:t>
      </w:r>
    </w:p>
    <w:p w14:paraId="3D4A24AF" w14:textId="77777777" w:rsidR="007D345C" w:rsidRPr="00862AC1" w:rsidRDefault="007D345C" w:rsidP="007D345C">
      <w:pPr>
        <w:spacing w:line="240" w:lineRule="auto"/>
        <w:rPr>
          <w:sz w:val="24"/>
          <w:szCs w:val="24"/>
        </w:rPr>
      </w:pPr>
    </w:p>
    <w:p w14:paraId="606E1A60" w14:textId="77777777" w:rsidR="007D345C" w:rsidRPr="00862AC1" w:rsidRDefault="007D345C" w:rsidP="007D345C">
      <w:pPr>
        <w:spacing w:line="240" w:lineRule="auto"/>
        <w:ind w:firstLine="0"/>
        <w:jc w:val="left"/>
        <w:rPr>
          <w:sz w:val="24"/>
          <w:szCs w:val="24"/>
        </w:rPr>
      </w:pPr>
      <w:r w:rsidRPr="00862AC1">
        <w:rPr>
          <w:sz w:val="24"/>
          <w:szCs w:val="24"/>
        </w:rPr>
        <w:t>Приложение №1</w:t>
      </w:r>
    </w:p>
    <w:p w14:paraId="7AF6B5AE" w14:textId="77777777" w:rsidR="007D345C" w:rsidRPr="00862AC1" w:rsidRDefault="007D345C" w:rsidP="007D345C">
      <w:pPr>
        <w:spacing w:line="240" w:lineRule="auto"/>
        <w:ind w:firstLine="0"/>
        <w:jc w:val="left"/>
        <w:rPr>
          <w:sz w:val="24"/>
          <w:szCs w:val="24"/>
        </w:rPr>
      </w:pPr>
      <w:r w:rsidRPr="00862AC1">
        <w:rPr>
          <w:sz w:val="24"/>
          <w:szCs w:val="24"/>
        </w:rPr>
        <w:t>к Заявке на участие</w:t>
      </w:r>
    </w:p>
    <w:p w14:paraId="65A4C81F" w14:textId="77777777" w:rsidR="007D345C" w:rsidRPr="00862AC1" w:rsidRDefault="007D345C" w:rsidP="007D345C">
      <w:pPr>
        <w:spacing w:line="240" w:lineRule="auto"/>
        <w:ind w:firstLine="0"/>
        <w:jc w:val="left"/>
        <w:rPr>
          <w:sz w:val="24"/>
          <w:szCs w:val="24"/>
        </w:rPr>
      </w:pPr>
      <w:r w:rsidRPr="00862AC1">
        <w:rPr>
          <w:sz w:val="24"/>
          <w:szCs w:val="24"/>
        </w:rPr>
        <w:t>от «___</w:t>
      </w:r>
      <w:proofErr w:type="gramStart"/>
      <w:r w:rsidRPr="00862AC1">
        <w:rPr>
          <w:sz w:val="24"/>
          <w:szCs w:val="24"/>
        </w:rPr>
        <w:t>_»_</w:t>
      </w:r>
      <w:proofErr w:type="gramEnd"/>
      <w:r w:rsidRPr="00862AC1">
        <w:rPr>
          <w:sz w:val="24"/>
          <w:szCs w:val="24"/>
        </w:rPr>
        <w:t>____________ г. №__________</w:t>
      </w:r>
    </w:p>
    <w:p w14:paraId="7D9E4D76" w14:textId="77777777" w:rsidR="007D345C" w:rsidRPr="00862AC1" w:rsidRDefault="007D345C" w:rsidP="007D345C">
      <w:pPr>
        <w:spacing w:line="240" w:lineRule="auto"/>
        <w:jc w:val="left"/>
        <w:rPr>
          <w:sz w:val="24"/>
          <w:szCs w:val="24"/>
        </w:rPr>
      </w:pPr>
    </w:p>
    <w:p w14:paraId="3D0E9FE7" w14:textId="77777777" w:rsidR="007D345C" w:rsidRPr="00862AC1" w:rsidRDefault="007D345C" w:rsidP="007D345C">
      <w:pPr>
        <w:spacing w:line="240" w:lineRule="auto"/>
        <w:rPr>
          <w:sz w:val="24"/>
          <w:szCs w:val="24"/>
        </w:rPr>
      </w:pPr>
    </w:p>
    <w:p w14:paraId="75193A74" w14:textId="77777777" w:rsidR="007D345C" w:rsidRPr="00862AC1" w:rsidRDefault="007D345C" w:rsidP="007D345C">
      <w:pPr>
        <w:spacing w:line="240" w:lineRule="auto"/>
        <w:rPr>
          <w:sz w:val="24"/>
          <w:szCs w:val="24"/>
        </w:rPr>
      </w:pPr>
    </w:p>
    <w:p w14:paraId="63E476AA" w14:textId="77777777" w:rsidR="007D345C" w:rsidRPr="00862AC1" w:rsidRDefault="007D345C" w:rsidP="007D345C">
      <w:pPr>
        <w:spacing w:line="240" w:lineRule="auto"/>
        <w:rPr>
          <w:sz w:val="24"/>
          <w:szCs w:val="24"/>
        </w:rPr>
      </w:pPr>
    </w:p>
    <w:p w14:paraId="4EA941C8" w14:textId="77777777" w:rsidR="007D345C" w:rsidRPr="00862AC1" w:rsidRDefault="007D345C" w:rsidP="007D345C">
      <w:pPr>
        <w:suppressAutoHyphens/>
        <w:spacing w:line="240" w:lineRule="auto"/>
        <w:jc w:val="center"/>
        <w:rPr>
          <w:b/>
          <w:bCs/>
          <w:sz w:val="24"/>
          <w:szCs w:val="24"/>
        </w:rPr>
      </w:pPr>
      <w:r w:rsidRPr="00862AC1">
        <w:rPr>
          <w:b/>
          <w:sz w:val="24"/>
          <w:szCs w:val="24"/>
        </w:rPr>
        <w:t xml:space="preserve">Сведения об опыте </w:t>
      </w:r>
      <w:r w:rsidRPr="00862AC1">
        <w:rPr>
          <w:b/>
          <w:bCs/>
          <w:sz w:val="24"/>
          <w:szCs w:val="24"/>
        </w:rPr>
        <w:t xml:space="preserve">Участника </w:t>
      </w:r>
    </w:p>
    <w:p w14:paraId="4BAD8EF5" w14:textId="77AD8A5F" w:rsidR="004D4C17" w:rsidRPr="004D4C17" w:rsidRDefault="004D4C17" w:rsidP="004D4C17">
      <w:pPr>
        <w:suppressAutoHyphens/>
        <w:spacing w:line="240" w:lineRule="auto"/>
        <w:jc w:val="center"/>
        <w:rPr>
          <w:b/>
          <w:bCs/>
          <w:sz w:val="24"/>
          <w:szCs w:val="24"/>
        </w:rPr>
      </w:pPr>
      <w:r w:rsidRPr="004D4C17">
        <w:rPr>
          <w:b/>
          <w:bCs/>
          <w:sz w:val="24"/>
          <w:szCs w:val="24"/>
        </w:rPr>
        <w:t>в оказании услуг охраны объектов путем мониторинга систем охранной сигнализации и путем централизованной охраны объекта, осуществляющего прием, хранение, складирование, отпуск и реализацию нефти и нефтепродуктов.</w:t>
      </w:r>
    </w:p>
    <w:p w14:paraId="0BDACB64" w14:textId="77777777" w:rsidR="007D345C" w:rsidRPr="00862AC1" w:rsidRDefault="007D345C" w:rsidP="007D345C">
      <w:pPr>
        <w:suppressAutoHyphens/>
        <w:spacing w:line="240" w:lineRule="auto"/>
        <w:jc w:val="center"/>
        <w:rPr>
          <w:b/>
          <w:sz w:val="24"/>
          <w:szCs w:val="24"/>
        </w:rPr>
      </w:pPr>
      <w:r w:rsidRPr="00862AC1">
        <w:rPr>
          <w:b/>
          <w:sz w:val="24"/>
          <w:szCs w:val="24"/>
        </w:rPr>
        <w:t xml:space="preserve"> </w:t>
      </w:r>
    </w:p>
    <w:p w14:paraId="63B96762" w14:textId="77777777" w:rsidR="007D345C" w:rsidRPr="00862AC1" w:rsidRDefault="007D345C" w:rsidP="007D345C">
      <w:pPr>
        <w:spacing w:line="240" w:lineRule="auto"/>
        <w:rPr>
          <w:sz w:val="24"/>
          <w:szCs w:val="24"/>
        </w:rPr>
      </w:pPr>
    </w:p>
    <w:p w14:paraId="5AC0134F" w14:textId="77777777" w:rsidR="007D345C" w:rsidRPr="00862AC1" w:rsidRDefault="007D345C" w:rsidP="007D345C">
      <w:pPr>
        <w:spacing w:line="240" w:lineRule="auto"/>
        <w:rPr>
          <w:sz w:val="24"/>
          <w:szCs w:val="24"/>
        </w:rPr>
      </w:pPr>
      <w:r w:rsidRPr="00862AC1">
        <w:rPr>
          <w:sz w:val="24"/>
          <w:szCs w:val="24"/>
        </w:rPr>
        <w:t>Наименование и адрес Участника: _________________________________</w:t>
      </w:r>
    </w:p>
    <w:p w14:paraId="15B1AF71" w14:textId="77777777" w:rsidR="007D345C" w:rsidRPr="00862AC1" w:rsidRDefault="007D345C" w:rsidP="007D345C">
      <w:pPr>
        <w:spacing w:line="240" w:lineRule="auto"/>
        <w:rPr>
          <w:sz w:val="24"/>
          <w:szCs w:val="24"/>
        </w:rPr>
      </w:pPr>
    </w:p>
    <w:tbl>
      <w:tblPr>
        <w:tblW w:w="10093" w:type="dxa"/>
        <w:tblInd w:w="108" w:type="dxa"/>
        <w:tblLayout w:type="fixed"/>
        <w:tblLook w:val="00A0" w:firstRow="1" w:lastRow="0" w:firstColumn="1" w:lastColumn="0" w:noHBand="0" w:noVBand="0"/>
      </w:tblPr>
      <w:tblGrid>
        <w:gridCol w:w="1276"/>
        <w:gridCol w:w="2580"/>
        <w:gridCol w:w="2268"/>
        <w:gridCol w:w="1843"/>
        <w:gridCol w:w="2126"/>
      </w:tblGrid>
      <w:tr w:rsidR="007D345C" w:rsidRPr="00862AC1" w14:paraId="26DE25BD" w14:textId="77777777" w:rsidTr="007D345C">
        <w:trPr>
          <w:trHeight w:val="315"/>
        </w:trPr>
        <w:tc>
          <w:tcPr>
            <w:tcW w:w="1276" w:type="dxa"/>
            <w:tcBorders>
              <w:top w:val="single" w:sz="4" w:space="0" w:color="000000"/>
              <w:left w:val="single" w:sz="4" w:space="0" w:color="000000"/>
              <w:bottom w:val="single" w:sz="4" w:space="0" w:color="000000"/>
              <w:right w:val="nil"/>
            </w:tcBorders>
            <w:vAlign w:val="center"/>
          </w:tcPr>
          <w:p w14:paraId="5CA4518C" w14:textId="77777777" w:rsidR="007D345C" w:rsidRPr="00862AC1" w:rsidRDefault="007D345C" w:rsidP="007D345C">
            <w:pPr>
              <w:suppressAutoHyphens/>
              <w:snapToGrid w:val="0"/>
              <w:ind w:firstLine="34"/>
              <w:jc w:val="center"/>
              <w:rPr>
                <w:b/>
                <w:sz w:val="24"/>
                <w:szCs w:val="24"/>
                <w:lang w:eastAsia="ar-SA"/>
              </w:rPr>
            </w:pPr>
            <w:r w:rsidRPr="00862AC1">
              <w:rPr>
                <w:b/>
                <w:sz w:val="24"/>
                <w:szCs w:val="24"/>
                <w:lang w:eastAsia="ar-SA"/>
              </w:rPr>
              <w:t>Год</w:t>
            </w:r>
          </w:p>
        </w:tc>
        <w:tc>
          <w:tcPr>
            <w:tcW w:w="2580" w:type="dxa"/>
            <w:tcBorders>
              <w:top w:val="single" w:sz="4" w:space="0" w:color="000000"/>
              <w:left w:val="single" w:sz="4" w:space="0" w:color="000000"/>
              <w:bottom w:val="single" w:sz="4" w:space="0" w:color="000000"/>
              <w:right w:val="nil"/>
            </w:tcBorders>
            <w:vAlign w:val="center"/>
          </w:tcPr>
          <w:p w14:paraId="26D95D59" w14:textId="1FC391FD" w:rsidR="007D345C" w:rsidRPr="00862AC1" w:rsidRDefault="007D345C" w:rsidP="00783D3A">
            <w:pPr>
              <w:suppressAutoHyphens/>
              <w:snapToGrid w:val="0"/>
              <w:ind w:firstLine="0"/>
              <w:jc w:val="center"/>
              <w:rPr>
                <w:b/>
                <w:sz w:val="24"/>
                <w:szCs w:val="24"/>
                <w:lang w:eastAsia="ar-SA"/>
              </w:rPr>
            </w:pPr>
            <w:r w:rsidRPr="00862AC1">
              <w:rPr>
                <w:b/>
                <w:sz w:val="24"/>
                <w:szCs w:val="24"/>
                <w:lang w:eastAsia="ar-SA"/>
              </w:rPr>
              <w:t xml:space="preserve">Наименование </w:t>
            </w:r>
          </w:p>
        </w:tc>
        <w:tc>
          <w:tcPr>
            <w:tcW w:w="2268" w:type="dxa"/>
            <w:tcBorders>
              <w:top w:val="single" w:sz="4" w:space="0" w:color="000000"/>
              <w:left w:val="single" w:sz="4" w:space="0" w:color="000000"/>
              <w:bottom w:val="single" w:sz="4" w:space="0" w:color="000000"/>
              <w:right w:val="nil"/>
            </w:tcBorders>
            <w:vAlign w:val="center"/>
          </w:tcPr>
          <w:p w14:paraId="7BDEF1FA" w14:textId="77777777" w:rsidR="007D345C" w:rsidRPr="00862AC1" w:rsidRDefault="007D345C" w:rsidP="007D345C">
            <w:pPr>
              <w:suppressAutoHyphens/>
              <w:snapToGrid w:val="0"/>
              <w:ind w:firstLine="34"/>
              <w:jc w:val="center"/>
              <w:rPr>
                <w:b/>
                <w:sz w:val="24"/>
                <w:szCs w:val="24"/>
                <w:lang w:eastAsia="ar-SA"/>
              </w:rPr>
            </w:pPr>
            <w:r w:rsidRPr="00862AC1">
              <w:rPr>
                <w:b/>
                <w:sz w:val="24"/>
                <w:szCs w:val="24"/>
              </w:rPr>
              <w:t>Стоимость оказанных работ</w:t>
            </w:r>
          </w:p>
        </w:tc>
        <w:tc>
          <w:tcPr>
            <w:tcW w:w="1843" w:type="dxa"/>
            <w:tcBorders>
              <w:top w:val="single" w:sz="4" w:space="0" w:color="000000"/>
              <w:left w:val="single" w:sz="4" w:space="0" w:color="000000"/>
              <w:bottom w:val="single" w:sz="4" w:space="0" w:color="000000"/>
              <w:right w:val="single" w:sz="4" w:space="0" w:color="000000"/>
            </w:tcBorders>
            <w:vAlign w:val="center"/>
          </w:tcPr>
          <w:p w14:paraId="32F5EB13" w14:textId="77777777" w:rsidR="007D345C" w:rsidRPr="00862AC1" w:rsidRDefault="007D345C" w:rsidP="007D345C">
            <w:pPr>
              <w:suppressAutoHyphens/>
              <w:snapToGrid w:val="0"/>
              <w:ind w:firstLine="0"/>
              <w:jc w:val="center"/>
              <w:rPr>
                <w:b/>
                <w:sz w:val="24"/>
                <w:szCs w:val="24"/>
                <w:lang w:eastAsia="ar-SA"/>
              </w:rPr>
            </w:pPr>
            <w:r w:rsidRPr="00862AC1">
              <w:rPr>
                <w:b/>
                <w:sz w:val="24"/>
                <w:szCs w:val="24"/>
                <w:lang w:eastAsia="ar-SA"/>
              </w:rPr>
              <w:t>Заказчик</w:t>
            </w:r>
          </w:p>
        </w:tc>
        <w:tc>
          <w:tcPr>
            <w:tcW w:w="2126" w:type="dxa"/>
            <w:tcBorders>
              <w:top w:val="single" w:sz="4" w:space="0" w:color="000000"/>
              <w:left w:val="single" w:sz="4" w:space="0" w:color="000000"/>
              <w:bottom w:val="single" w:sz="4" w:space="0" w:color="000000"/>
              <w:right w:val="single" w:sz="4" w:space="0" w:color="000000"/>
            </w:tcBorders>
            <w:vAlign w:val="center"/>
          </w:tcPr>
          <w:p w14:paraId="1F47F712" w14:textId="77777777" w:rsidR="007D345C" w:rsidRPr="00862AC1" w:rsidRDefault="007D345C" w:rsidP="007D345C">
            <w:pPr>
              <w:suppressAutoHyphens/>
              <w:snapToGrid w:val="0"/>
              <w:ind w:firstLine="0"/>
              <w:jc w:val="center"/>
              <w:rPr>
                <w:b/>
                <w:sz w:val="24"/>
                <w:szCs w:val="24"/>
                <w:lang w:eastAsia="ar-SA"/>
              </w:rPr>
            </w:pPr>
            <w:r w:rsidRPr="00862AC1">
              <w:rPr>
                <w:b/>
                <w:sz w:val="24"/>
                <w:szCs w:val="24"/>
                <w:lang w:eastAsia="ar-SA"/>
              </w:rPr>
              <w:t>Контактные данные</w:t>
            </w:r>
          </w:p>
        </w:tc>
      </w:tr>
      <w:tr w:rsidR="007D345C" w:rsidRPr="00862AC1" w14:paraId="1386CB5F"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35A7FFB" w14:textId="77777777" w:rsidR="007D345C" w:rsidRPr="00862AC1"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vAlign w:val="center"/>
          </w:tcPr>
          <w:p w14:paraId="31EC7C21" w14:textId="77777777" w:rsidR="007D345C" w:rsidRPr="00862AC1" w:rsidRDefault="007D345C" w:rsidP="007D345C">
            <w:pPr>
              <w:suppressAutoHyphens/>
              <w:snapToGrid w:val="0"/>
              <w:ind w:firstLine="0"/>
              <w:jc w:val="center"/>
              <w:rPr>
                <w:b/>
                <w:sz w:val="24"/>
                <w:szCs w:val="24"/>
                <w:lang w:eastAsia="ar-SA"/>
              </w:rPr>
            </w:pPr>
          </w:p>
        </w:tc>
        <w:tc>
          <w:tcPr>
            <w:tcW w:w="2268" w:type="dxa"/>
            <w:tcBorders>
              <w:top w:val="single" w:sz="4" w:space="0" w:color="000000"/>
              <w:left w:val="single" w:sz="4" w:space="0" w:color="000000"/>
              <w:bottom w:val="single" w:sz="4" w:space="0" w:color="000000"/>
              <w:right w:val="nil"/>
            </w:tcBorders>
            <w:vAlign w:val="center"/>
          </w:tcPr>
          <w:p w14:paraId="5862BD74" w14:textId="77777777" w:rsidR="007D345C" w:rsidRPr="00862AC1" w:rsidRDefault="007D345C" w:rsidP="007D345C">
            <w:pPr>
              <w:suppressAutoHyphens/>
              <w:snapToGrid w:val="0"/>
              <w:ind w:firstLine="34"/>
              <w:jc w:val="center"/>
              <w:rPr>
                <w:b/>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5F0ADF35" w14:textId="77777777" w:rsidR="007D345C" w:rsidRPr="00862AC1" w:rsidRDefault="007D345C" w:rsidP="007D345C">
            <w:pPr>
              <w:suppressAutoHyphens/>
              <w:snapToGrid w:val="0"/>
              <w:ind w:firstLine="0"/>
              <w:jc w:val="center"/>
              <w:rPr>
                <w:b/>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3F21ECD0" w14:textId="77777777" w:rsidR="007D345C" w:rsidRPr="00862AC1" w:rsidRDefault="007D345C" w:rsidP="007D345C">
            <w:pPr>
              <w:suppressAutoHyphens/>
              <w:snapToGrid w:val="0"/>
              <w:ind w:firstLine="0"/>
              <w:jc w:val="center"/>
              <w:rPr>
                <w:b/>
                <w:sz w:val="24"/>
                <w:szCs w:val="24"/>
                <w:lang w:eastAsia="ar-SA"/>
              </w:rPr>
            </w:pPr>
          </w:p>
        </w:tc>
      </w:tr>
      <w:tr w:rsidR="007D345C" w:rsidRPr="00862AC1" w14:paraId="116A6FDA"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534ACE4" w14:textId="77777777" w:rsidR="007D345C" w:rsidRPr="00862AC1"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0D97534" w14:textId="77777777" w:rsidR="007D345C" w:rsidRPr="00862AC1"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71722594" w14:textId="77777777" w:rsidR="007D345C" w:rsidRPr="00862AC1"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431888DD" w14:textId="77777777" w:rsidR="007D345C" w:rsidRPr="00862AC1"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1F4767EB" w14:textId="77777777" w:rsidR="007D345C" w:rsidRPr="00862AC1" w:rsidRDefault="007D345C" w:rsidP="007D345C">
            <w:pPr>
              <w:suppressAutoHyphens/>
              <w:snapToGrid w:val="0"/>
              <w:jc w:val="center"/>
              <w:rPr>
                <w:sz w:val="24"/>
                <w:szCs w:val="24"/>
                <w:lang w:eastAsia="ar-SA"/>
              </w:rPr>
            </w:pPr>
          </w:p>
        </w:tc>
      </w:tr>
      <w:tr w:rsidR="007D345C" w:rsidRPr="00862AC1" w14:paraId="1FD33009"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3B51AAA1" w14:textId="77777777" w:rsidR="007D345C" w:rsidRPr="00862AC1"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470BB150" w14:textId="77777777" w:rsidR="007D345C" w:rsidRPr="00862AC1"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269E2733" w14:textId="77777777" w:rsidR="007D345C" w:rsidRPr="00862AC1"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1C52A0E7" w14:textId="77777777" w:rsidR="007D345C" w:rsidRPr="00862AC1"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28F37B70" w14:textId="77777777" w:rsidR="007D345C" w:rsidRPr="00862AC1" w:rsidRDefault="007D345C" w:rsidP="007D345C">
            <w:pPr>
              <w:suppressAutoHyphens/>
              <w:snapToGrid w:val="0"/>
              <w:jc w:val="center"/>
              <w:rPr>
                <w:sz w:val="24"/>
                <w:szCs w:val="24"/>
                <w:lang w:eastAsia="ar-SA"/>
              </w:rPr>
            </w:pPr>
          </w:p>
        </w:tc>
      </w:tr>
      <w:tr w:rsidR="007D345C" w:rsidRPr="00862AC1" w14:paraId="7F9B2962" w14:textId="77777777" w:rsidTr="007D345C">
        <w:trPr>
          <w:trHeight w:val="315"/>
        </w:trPr>
        <w:tc>
          <w:tcPr>
            <w:tcW w:w="1276" w:type="dxa"/>
            <w:tcBorders>
              <w:top w:val="single" w:sz="4" w:space="0" w:color="000000"/>
              <w:left w:val="single" w:sz="4" w:space="0" w:color="000000"/>
              <w:bottom w:val="single" w:sz="4" w:space="0" w:color="000000"/>
              <w:right w:val="nil"/>
            </w:tcBorders>
            <w:shd w:val="clear" w:color="auto" w:fill="FFFFFF"/>
            <w:vAlign w:val="center"/>
          </w:tcPr>
          <w:p w14:paraId="03E69387" w14:textId="77777777" w:rsidR="007D345C" w:rsidRPr="00862AC1" w:rsidRDefault="007D345C" w:rsidP="007D345C">
            <w:pPr>
              <w:suppressAutoHyphens/>
              <w:snapToGrid w:val="0"/>
              <w:ind w:firstLine="34"/>
              <w:jc w:val="center"/>
              <w:rPr>
                <w:sz w:val="24"/>
                <w:szCs w:val="24"/>
                <w:lang w:eastAsia="ar-SA"/>
              </w:rPr>
            </w:pPr>
          </w:p>
        </w:tc>
        <w:tc>
          <w:tcPr>
            <w:tcW w:w="2580" w:type="dxa"/>
            <w:tcBorders>
              <w:top w:val="single" w:sz="4" w:space="0" w:color="000000"/>
              <w:left w:val="single" w:sz="4" w:space="0" w:color="000000"/>
              <w:bottom w:val="single" w:sz="4" w:space="0" w:color="000000"/>
              <w:right w:val="nil"/>
            </w:tcBorders>
          </w:tcPr>
          <w:p w14:paraId="3FB655BE" w14:textId="77777777" w:rsidR="007D345C" w:rsidRPr="00862AC1" w:rsidRDefault="007D345C" w:rsidP="007D345C">
            <w:pPr>
              <w:suppressAutoHyphens/>
              <w:snapToGrid w:val="0"/>
              <w:jc w:val="center"/>
              <w:rPr>
                <w:sz w:val="24"/>
                <w:szCs w:val="24"/>
                <w:lang w:eastAsia="ar-SA"/>
              </w:rPr>
            </w:pPr>
          </w:p>
        </w:tc>
        <w:tc>
          <w:tcPr>
            <w:tcW w:w="2268" w:type="dxa"/>
            <w:tcBorders>
              <w:top w:val="single" w:sz="4" w:space="0" w:color="000000"/>
              <w:left w:val="single" w:sz="4" w:space="0" w:color="000000"/>
              <w:bottom w:val="single" w:sz="4" w:space="0" w:color="000000"/>
              <w:right w:val="nil"/>
            </w:tcBorders>
            <w:vAlign w:val="bottom"/>
          </w:tcPr>
          <w:p w14:paraId="51044099" w14:textId="77777777" w:rsidR="007D345C" w:rsidRPr="00862AC1" w:rsidRDefault="007D345C" w:rsidP="007D345C">
            <w:pPr>
              <w:suppressAutoHyphens/>
              <w:snapToGrid w:val="0"/>
              <w:jc w:val="center"/>
              <w:rPr>
                <w:sz w:val="24"/>
                <w:szCs w:val="24"/>
                <w:lang w:eastAsia="ar-SA"/>
              </w:rPr>
            </w:pPr>
          </w:p>
        </w:tc>
        <w:tc>
          <w:tcPr>
            <w:tcW w:w="1843" w:type="dxa"/>
            <w:tcBorders>
              <w:top w:val="single" w:sz="4" w:space="0" w:color="000000"/>
              <w:left w:val="single" w:sz="4" w:space="0" w:color="000000"/>
              <w:bottom w:val="single" w:sz="4" w:space="0" w:color="000000"/>
              <w:right w:val="single" w:sz="4" w:space="0" w:color="000000"/>
            </w:tcBorders>
            <w:vAlign w:val="bottom"/>
          </w:tcPr>
          <w:p w14:paraId="2B2F20F9" w14:textId="77777777" w:rsidR="007D345C" w:rsidRPr="00862AC1" w:rsidRDefault="007D345C" w:rsidP="007D345C">
            <w:pPr>
              <w:suppressAutoHyphens/>
              <w:snapToGrid w:val="0"/>
              <w:jc w:val="center"/>
              <w:rPr>
                <w:sz w:val="24"/>
                <w:szCs w:val="24"/>
                <w:lang w:eastAsia="ar-SA"/>
              </w:rPr>
            </w:pPr>
          </w:p>
        </w:tc>
        <w:tc>
          <w:tcPr>
            <w:tcW w:w="2126" w:type="dxa"/>
            <w:tcBorders>
              <w:top w:val="single" w:sz="4" w:space="0" w:color="000000"/>
              <w:left w:val="single" w:sz="4" w:space="0" w:color="000000"/>
              <w:bottom w:val="single" w:sz="4" w:space="0" w:color="000000"/>
              <w:right w:val="single" w:sz="4" w:space="0" w:color="000000"/>
            </w:tcBorders>
          </w:tcPr>
          <w:p w14:paraId="4A10BFCE" w14:textId="77777777" w:rsidR="007D345C" w:rsidRPr="00862AC1" w:rsidRDefault="007D345C" w:rsidP="007D345C">
            <w:pPr>
              <w:suppressAutoHyphens/>
              <w:snapToGrid w:val="0"/>
              <w:jc w:val="center"/>
              <w:rPr>
                <w:sz w:val="24"/>
                <w:szCs w:val="24"/>
                <w:lang w:eastAsia="ar-SA"/>
              </w:rPr>
            </w:pPr>
          </w:p>
        </w:tc>
      </w:tr>
    </w:tbl>
    <w:p w14:paraId="7E8F95D9" w14:textId="77777777" w:rsidR="007D345C" w:rsidRPr="00862AC1" w:rsidRDefault="007D345C" w:rsidP="007D345C">
      <w:pPr>
        <w:spacing w:line="240" w:lineRule="auto"/>
        <w:rPr>
          <w:b/>
          <w:bCs/>
          <w:sz w:val="24"/>
          <w:szCs w:val="24"/>
        </w:rPr>
      </w:pPr>
    </w:p>
    <w:p w14:paraId="6574B2C5" w14:textId="6D793C36" w:rsidR="007D345C" w:rsidRPr="00862AC1" w:rsidRDefault="007D345C" w:rsidP="007D345C">
      <w:pPr>
        <w:spacing w:line="240" w:lineRule="auto"/>
        <w:rPr>
          <w:bCs/>
          <w:sz w:val="24"/>
          <w:szCs w:val="24"/>
        </w:rPr>
      </w:pPr>
      <w:r w:rsidRPr="00862AC1">
        <w:rPr>
          <w:bCs/>
          <w:sz w:val="24"/>
          <w:szCs w:val="24"/>
        </w:rPr>
        <w:t xml:space="preserve">с приложением подтверждающих документов, согласно </w:t>
      </w:r>
      <w:r w:rsidRPr="00862AC1">
        <w:rPr>
          <w:sz w:val="24"/>
          <w:szCs w:val="24"/>
        </w:rPr>
        <w:t>п.п. «</w:t>
      </w:r>
      <w:r w:rsidR="004D4C17">
        <w:rPr>
          <w:sz w:val="24"/>
          <w:szCs w:val="24"/>
        </w:rPr>
        <w:t>б</w:t>
      </w:r>
      <w:r w:rsidRPr="00862AC1">
        <w:rPr>
          <w:sz w:val="24"/>
          <w:szCs w:val="24"/>
        </w:rPr>
        <w:t>» 4.5.2.</w:t>
      </w:r>
      <w:r w:rsidR="004D4C17">
        <w:rPr>
          <w:sz w:val="24"/>
          <w:szCs w:val="24"/>
        </w:rPr>
        <w:t>3.</w:t>
      </w:r>
      <w:r w:rsidRPr="00862AC1">
        <w:rPr>
          <w:bCs/>
          <w:sz w:val="24"/>
          <w:szCs w:val="24"/>
        </w:rPr>
        <w:t xml:space="preserve"> </w:t>
      </w:r>
    </w:p>
    <w:p w14:paraId="48FB2308" w14:textId="77777777" w:rsidR="007D345C" w:rsidRPr="00862AC1" w:rsidRDefault="007D345C" w:rsidP="007D345C">
      <w:pPr>
        <w:spacing w:line="240" w:lineRule="auto"/>
        <w:rPr>
          <w:b/>
          <w:bCs/>
          <w:sz w:val="24"/>
          <w:szCs w:val="24"/>
        </w:rPr>
      </w:pPr>
    </w:p>
    <w:p w14:paraId="657BC039" w14:textId="77777777" w:rsidR="007D345C" w:rsidRPr="00862AC1" w:rsidRDefault="007D345C" w:rsidP="007D345C">
      <w:pPr>
        <w:spacing w:line="240" w:lineRule="auto"/>
        <w:rPr>
          <w:b/>
          <w:bCs/>
          <w:sz w:val="24"/>
          <w:szCs w:val="24"/>
        </w:rPr>
      </w:pPr>
    </w:p>
    <w:p w14:paraId="578A2E23" w14:textId="77777777" w:rsidR="007D345C" w:rsidRPr="00862AC1" w:rsidRDefault="007D345C" w:rsidP="007D345C">
      <w:pPr>
        <w:spacing w:line="240" w:lineRule="auto"/>
        <w:rPr>
          <w:b/>
          <w:bCs/>
          <w:sz w:val="24"/>
          <w:szCs w:val="24"/>
        </w:rPr>
      </w:pPr>
      <w:r w:rsidRPr="00862AC1">
        <w:rPr>
          <w:b/>
          <w:bCs/>
          <w:sz w:val="24"/>
          <w:szCs w:val="24"/>
        </w:rPr>
        <w:t>______________________</w:t>
      </w:r>
    </w:p>
    <w:p w14:paraId="6B18CFFA" w14:textId="77777777" w:rsidR="007D345C" w:rsidRPr="00862AC1" w:rsidRDefault="007D345C" w:rsidP="007D345C">
      <w:pPr>
        <w:spacing w:line="240" w:lineRule="auto"/>
        <w:rPr>
          <w:b/>
          <w:bCs/>
          <w:sz w:val="24"/>
          <w:szCs w:val="24"/>
          <w:vertAlign w:val="superscript"/>
        </w:rPr>
      </w:pPr>
      <w:r w:rsidRPr="00862AC1">
        <w:rPr>
          <w:b/>
          <w:bCs/>
          <w:sz w:val="24"/>
          <w:szCs w:val="24"/>
          <w:vertAlign w:val="superscript"/>
        </w:rPr>
        <w:t xml:space="preserve">                 (подпись, М.П.)</w:t>
      </w:r>
    </w:p>
    <w:p w14:paraId="31EF8CCD" w14:textId="77777777" w:rsidR="007D345C" w:rsidRPr="00862AC1" w:rsidRDefault="007D345C" w:rsidP="007D345C">
      <w:pPr>
        <w:spacing w:line="240" w:lineRule="auto"/>
        <w:rPr>
          <w:b/>
          <w:bCs/>
          <w:sz w:val="24"/>
          <w:szCs w:val="24"/>
        </w:rPr>
      </w:pPr>
      <w:r w:rsidRPr="00862AC1">
        <w:rPr>
          <w:b/>
          <w:bCs/>
          <w:sz w:val="24"/>
          <w:szCs w:val="24"/>
        </w:rPr>
        <w:t>____________________________________</w:t>
      </w:r>
    </w:p>
    <w:p w14:paraId="4DF96C5D" w14:textId="77777777" w:rsidR="007D345C" w:rsidRPr="00862AC1" w:rsidRDefault="007D345C" w:rsidP="007D345C">
      <w:pPr>
        <w:spacing w:line="240" w:lineRule="auto"/>
        <w:rPr>
          <w:b/>
          <w:bCs/>
          <w:sz w:val="24"/>
          <w:szCs w:val="24"/>
          <w:vertAlign w:val="superscript"/>
        </w:rPr>
      </w:pPr>
      <w:r w:rsidRPr="00862AC1">
        <w:rPr>
          <w:b/>
          <w:bCs/>
          <w:sz w:val="24"/>
          <w:szCs w:val="24"/>
          <w:vertAlign w:val="superscript"/>
        </w:rPr>
        <w:t xml:space="preserve">        (фамилия, имя, отчество подписавшего, должность)</w:t>
      </w:r>
    </w:p>
    <w:p w14:paraId="74BF0818" w14:textId="77777777" w:rsidR="007D345C" w:rsidRPr="00862AC1" w:rsidRDefault="007D345C" w:rsidP="007D345C">
      <w:pPr>
        <w:spacing w:line="240" w:lineRule="auto"/>
        <w:rPr>
          <w:b/>
          <w:bCs/>
          <w:sz w:val="24"/>
          <w:szCs w:val="24"/>
        </w:rPr>
      </w:pPr>
    </w:p>
    <w:p w14:paraId="5FA67887" w14:textId="77777777" w:rsidR="007D345C" w:rsidRPr="00862AC1" w:rsidRDefault="007D345C" w:rsidP="007D345C">
      <w:pPr>
        <w:spacing w:line="240" w:lineRule="auto"/>
        <w:rPr>
          <w:b/>
          <w:bCs/>
          <w:sz w:val="24"/>
          <w:szCs w:val="24"/>
        </w:rPr>
      </w:pPr>
    </w:p>
    <w:p w14:paraId="106ABDF8" w14:textId="77777777" w:rsidR="007D345C" w:rsidRPr="00862AC1" w:rsidRDefault="007D345C" w:rsidP="007D345C">
      <w:pPr>
        <w:spacing w:line="240" w:lineRule="auto"/>
        <w:rPr>
          <w:b/>
          <w:bCs/>
          <w:sz w:val="24"/>
          <w:szCs w:val="24"/>
        </w:rPr>
      </w:pPr>
    </w:p>
    <w:p w14:paraId="6A068E49" w14:textId="77777777" w:rsidR="007D345C" w:rsidRPr="00862AC1" w:rsidRDefault="007D345C" w:rsidP="007D345C">
      <w:pPr>
        <w:spacing w:line="240" w:lineRule="auto"/>
        <w:rPr>
          <w:b/>
          <w:bCs/>
          <w:sz w:val="24"/>
          <w:szCs w:val="24"/>
        </w:rPr>
      </w:pPr>
    </w:p>
    <w:p w14:paraId="188D7365" w14:textId="77777777" w:rsidR="007D345C" w:rsidRPr="00862AC1" w:rsidRDefault="007D345C" w:rsidP="007D345C">
      <w:pPr>
        <w:spacing w:line="240" w:lineRule="auto"/>
        <w:rPr>
          <w:b/>
          <w:bCs/>
          <w:sz w:val="24"/>
          <w:szCs w:val="24"/>
        </w:rPr>
      </w:pPr>
    </w:p>
    <w:p w14:paraId="05909A40" w14:textId="77777777" w:rsidR="007D345C" w:rsidRPr="00862AC1" w:rsidRDefault="007D345C" w:rsidP="007D345C">
      <w:pPr>
        <w:pBdr>
          <w:bottom w:val="single" w:sz="4" w:space="1" w:color="auto"/>
        </w:pBdr>
        <w:shd w:val="clear" w:color="auto" w:fill="E0E0E0"/>
        <w:tabs>
          <w:tab w:val="center" w:pos="4950"/>
          <w:tab w:val="right" w:pos="9900"/>
        </w:tabs>
        <w:spacing w:line="240" w:lineRule="auto"/>
        <w:rPr>
          <w:b/>
          <w:spacing w:val="36"/>
          <w:sz w:val="24"/>
          <w:szCs w:val="24"/>
        </w:rPr>
      </w:pPr>
      <w:r w:rsidRPr="00862AC1">
        <w:rPr>
          <w:b/>
          <w:spacing w:val="36"/>
          <w:sz w:val="24"/>
          <w:szCs w:val="24"/>
        </w:rPr>
        <w:tab/>
        <w:t>конец формы</w:t>
      </w:r>
      <w:r w:rsidRPr="00862AC1">
        <w:rPr>
          <w:b/>
          <w:spacing w:val="36"/>
          <w:sz w:val="24"/>
          <w:szCs w:val="24"/>
        </w:rPr>
        <w:tab/>
      </w:r>
    </w:p>
    <w:p w14:paraId="177A3157" w14:textId="77777777" w:rsidR="007D345C" w:rsidRPr="00862AC1" w:rsidRDefault="007D345C" w:rsidP="007D345C">
      <w:pPr>
        <w:rPr>
          <w:sz w:val="24"/>
          <w:szCs w:val="24"/>
        </w:rPr>
      </w:pPr>
    </w:p>
    <w:p w14:paraId="45C390E6" w14:textId="77777777" w:rsidR="007D345C" w:rsidRPr="00862AC1" w:rsidRDefault="007D345C" w:rsidP="007D345C">
      <w:pPr>
        <w:rPr>
          <w:sz w:val="24"/>
          <w:szCs w:val="24"/>
        </w:rPr>
      </w:pPr>
    </w:p>
    <w:p w14:paraId="7A9AAD87" w14:textId="77777777" w:rsidR="007D345C" w:rsidRPr="00862AC1" w:rsidRDefault="007D345C" w:rsidP="007D345C">
      <w:pPr>
        <w:rPr>
          <w:sz w:val="24"/>
          <w:szCs w:val="24"/>
        </w:rPr>
      </w:pPr>
    </w:p>
    <w:p w14:paraId="1B001C6A" w14:textId="77777777" w:rsidR="007D345C" w:rsidRPr="00862AC1" w:rsidRDefault="007D345C" w:rsidP="007D345C">
      <w:pPr>
        <w:rPr>
          <w:sz w:val="24"/>
          <w:szCs w:val="24"/>
        </w:rPr>
      </w:pPr>
    </w:p>
    <w:p w14:paraId="6E4ED876" w14:textId="77777777" w:rsidR="007D345C" w:rsidRPr="00862AC1" w:rsidRDefault="007D345C" w:rsidP="007D345C">
      <w:pPr>
        <w:rPr>
          <w:sz w:val="24"/>
          <w:szCs w:val="24"/>
        </w:rPr>
      </w:pPr>
    </w:p>
    <w:p w14:paraId="61D30B6B" w14:textId="77777777" w:rsidR="007D345C" w:rsidRPr="00862AC1" w:rsidRDefault="007D345C" w:rsidP="007D345C">
      <w:pPr>
        <w:rPr>
          <w:sz w:val="24"/>
          <w:szCs w:val="24"/>
        </w:rPr>
      </w:pPr>
    </w:p>
    <w:p w14:paraId="7869FF14" w14:textId="77777777" w:rsidR="007D345C" w:rsidRPr="00862AC1" w:rsidRDefault="007D345C" w:rsidP="007D345C">
      <w:pPr>
        <w:rPr>
          <w:sz w:val="24"/>
          <w:szCs w:val="24"/>
        </w:rPr>
      </w:pPr>
    </w:p>
    <w:p w14:paraId="156BA219" w14:textId="77777777" w:rsidR="007D345C" w:rsidRPr="00862AC1" w:rsidRDefault="007D345C" w:rsidP="007D345C">
      <w:pPr>
        <w:rPr>
          <w:sz w:val="24"/>
          <w:szCs w:val="24"/>
        </w:rPr>
      </w:pPr>
    </w:p>
    <w:p w14:paraId="1B399238" w14:textId="77777777" w:rsidR="00684740" w:rsidRPr="00862AC1" w:rsidRDefault="00684740" w:rsidP="007D345C">
      <w:pPr>
        <w:rPr>
          <w:sz w:val="24"/>
          <w:szCs w:val="24"/>
        </w:rPr>
      </w:pPr>
    </w:p>
    <w:p w14:paraId="5D364810" w14:textId="77777777" w:rsidR="007D345C" w:rsidRPr="00862AC1" w:rsidRDefault="007D345C" w:rsidP="007D345C">
      <w:pPr>
        <w:rPr>
          <w:sz w:val="24"/>
          <w:szCs w:val="24"/>
        </w:rPr>
      </w:pPr>
    </w:p>
    <w:p w14:paraId="06776362" w14:textId="77777777" w:rsidR="007D345C" w:rsidRPr="00862AC1" w:rsidRDefault="007D345C" w:rsidP="007D345C">
      <w:pPr>
        <w:spacing w:line="240" w:lineRule="auto"/>
        <w:rPr>
          <w:bCs/>
          <w:sz w:val="24"/>
          <w:szCs w:val="24"/>
        </w:rPr>
      </w:pPr>
    </w:p>
    <w:p w14:paraId="2D2C6AB6" w14:textId="1684426B" w:rsidR="007D345C" w:rsidRPr="00862AC1" w:rsidRDefault="007D345C" w:rsidP="007D345C">
      <w:pPr>
        <w:spacing w:line="240" w:lineRule="auto"/>
        <w:rPr>
          <w:b/>
          <w:bCs/>
          <w:sz w:val="24"/>
          <w:szCs w:val="24"/>
        </w:rPr>
      </w:pPr>
      <w:r w:rsidRPr="00862AC1">
        <w:rPr>
          <w:b/>
          <w:bCs/>
          <w:sz w:val="24"/>
          <w:szCs w:val="24"/>
        </w:rPr>
        <w:t>5.2.</w:t>
      </w:r>
      <w:r w:rsidR="00F36A82">
        <w:rPr>
          <w:b/>
          <w:bCs/>
          <w:sz w:val="24"/>
          <w:szCs w:val="24"/>
        </w:rPr>
        <w:t>1</w:t>
      </w:r>
      <w:r w:rsidRPr="00862AC1">
        <w:rPr>
          <w:b/>
          <w:bCs/>
          <w:sz w:val="24"/>
          <w:szCs w:val="24"/>
        </w:rPr>
        <w:t>. Инструкции по заполнению</w:t>
      </w:r>
      <w:r w:rsidRPr="00862AC1">
        <w:rPr>
          <w:b/>
          <w:bCs/>
          <w:sz w:val="24"/>
          <w:szCs w:val="24"/>
        </w:rPr>
        <w:tab/>
      </w:r>
    </w:p>
    <w:p w14:paraId="1C06A63B" w14:textId="3E0AC2DA" w:rsidR="007D345C" w:rsidRPr="00862AC1" w:rsidRDefault="007D345C" w:rsidP="007D345C">
      <w:pPr>
        <w:spacing w:line="240" w:lineRule="auto"/>
        <w:rPr>
          <w:sz w:val="24"/>
          <w:szCs w:val="24"/>
        </w:rPr>
      </w:pPr>
      <w:r w:rsidRPr="00862AC1">
        <w:rPr>
          <w:b/>
          <w:sz w:val="24"/>
          <w:szCs w:val="24"/>
        </w:rPr>
        <w:t>5.2.</w:t>
      </w:r>
      <w:r w:rsidR="00F36A82">
        <w:rPr>
          <w:b/>
          <w:sz w:val="24"/>
          <w:szCs w:val="24"/>
        </w:rPr>
        <w:t>1</w:t>
      </w:r>
      <w:r w:rsidRPr="00862AC1">
        <w:rPr>
          <w:b/>
          <w:sz w:val="24"/>
          <w:szCs w:val="24"/>
        </w:rPr>
        <w:t>.1.</w:t>
      </w:r>
      <w:r w:rsidRPr="00862AC1">
        <w:rPr>
          <w:sz w:val="24"/>
          <w:szCs w:val="24"/>
        </w:rPr>
        <w:t xml:space="preserve"> Участник указывает дату и номер Заявки (подраздел 5.1.).</w:t>
      </w:r>
    </w:p>
    <w:p w14:paraId="4623DE4E" w14:textId="0E44BB86" w:rsidR="007D345C" w:rsidRPr="00862AC1" w:rsidRDefault="007D345C" w:rsidP="007D345C">
      <w:pPr>
        <w:spacing w:line="240" w:lineRule="auto"/>
        <w:rPr>
          <w:sz w:val="24"/>
          <w:szCs w:val="24"/>
        </w:rPr>
      </w:pPr>
      <w:r w:rsidRPr="00862AC1">
        <w:rPr>
          <w:b/>
          <w:sz w:val="24"/>
          <w:szCs w:val="24"/>
        </w:rPr>
        <w:t>5.2.</w:t>
      </w:r>
      <w:r w:rsidR="00F36A82">
        <w:rPr>
          <w:b/>
          <w:sz w:val="24"/>
          <w:szCs w:val="24"/>
        </w:rPr>
        <w:t>1</w:t>
      </w:r>
      <w:r w:rsidRPr="00862AC1">
        <w:rPr>
          <w:b/>
          <w:sz w:val="24"/>
          <w:szCs w:val="24"/>
        </w:rPr>
        <w:t>.2.</w:t>
      </w:r>
      <w:r w:rsidRPr="00862AC1">
        <w:rPr>
          <w:sz w:val="24"/>
          <w:szCs w:val="24"/>
        </w:rPr>
        <w:t xml:space="preserve"> Участник указывает свое фирменное наименование (в т. ч. организационно-правовую форму) и свой юридический адрес.</w:t>
      </w:r>
    </w:p>
    <w:p w14:paraId="69142B01" w14:textId="08070B06" w:rsidR="007D345C" w:rsidRPr="00862AC1" w:rsidRDefault="007D345C" w:rsidP="007D345C">
      <w:pPr>
        <w:tabs>
          <w:tab w:val="left" w:pos="851"/>
        </w:tabs>
        <w:spacing w:line="240" w:lineRule="auto"/>
        <w:rPr>
          <w:sz w:val="24"/>
          <w:szCs w:val="24"/>
        </w:rPr>
      </w:pPr>
      <w:r w:rsidRPr="00862AC1">
        <w:rPr>
          <w:b/>
          <w:sz w:val="24"/>
          <w:szCs w:val="24"/>
        </w:rPr>
        <w:t>5.2.</w:t>
      </w:r>
      <w:r w:rsidR="00F36A82">
        <w:rPr>
          <w:b/>
          <w:sz w:val="24"/>
          <w:szCs w:val="24"/>
        </w:rPr>
        <w:t>1</w:t>
      </w:r>
      <w:r w:rsidRPr="00862AC1">
        <w:rPr>
          <w:b/>
          <w:sz w:val="24"/>
          <w:szCs w:val="24"/>
        </w:rPr>
        <w:t>.3.</w:t>
      </w:r>
      <w:r w:rsidRPr="00862AC1">
        <w:rPr>
          <w:sz w:val="24"/>
          <w:szCs w:val="24"/>
        </w:rPr>
        <w:t xml:space="preserve"> Сведения об опыте работы приводятся согласно таблице, </w:t>
      </w:r>
      <w:r w:rsidRPr="00862AC1">
        <w:rPr>
          <w:bCs/>
          <w:sz w:val="24"/>
          <w:szCs w:val="24"/>
        </w:rPr>
        <w:t xml:space="preserve">с приложением подтверждающих документов, согласно </w:t>
      </w:r>
      <w:r w:rsidRPr="00862AC1">
        <w:rPr>
          <w:sz w:val="24"/>
          <w:szCs w:val="24"/>
        </w:rPr>
        <w:t>п.п. «</w:t>
      </w:r>
      <w:r w:rsidR="004D4C17">
        <w:rPr>
          <w:sz w:val="24"/>
          <w:szCs w:val="24"/>
        </w:rPr>
        <w:t>б</w:t>
      </w:r>
      <w:r w:rsidRPr="00862AC1">
        <w:rPr>
          <w:sz w:val="24"/>
          <w:szCs w:val="24"/>
        </w:rPr>
        <w:t>», 4.5.2.</w:t>
      </w:r>
      <w:r w:rsidR="004D4C17">
        <w:rPr>
          <w:sz w:val="24"/>
          <w:szCs w:val="24"/>
        </w:rPr>
        <w:t>3</w:t>
      </w:r>
      <w:r w:rsidRPr="00862AC1">
        <w:rPr>
          <w:sz w:val="24"/>
          <w:szCs w:val="24"/>
        </w:rPr>
        <w:t>. (Также могут быть приведены примечания и комментарии.</w:t>
      </w:r>
    </w:p>
    <w:p w14:paraId="45C2A8F1" w14:textId="77777777" w:rsidR="007D345C" w:rsidRPr="00862AC1" w:rsidRDefault="007D345C" w:rsidP="007D345C">
      <w:pPr>
        <w:tabs>
          <w:tab w:val="left" w:pos="851"/>
        </w:tabs>
        <w:spacing w:line="240" w:lineRule="auto"/>
        <w:rPr>
          <w:sz w:val="24"/>
          <w:szCs w:val="24"/>
        </w:rPr>
      </w:pPr>
    </w:p>
    <w:p w14:paraId="57D80EC0" w14:textId="77777777" w:rsidR="007D345C" w:rsidRPr="00862AC1" w:rsidRDefault="007D345C" w:rsidP="007D345C">
      <w:pPr>
        <w:tabs>
          <w:tab w:val="left" w:pos="851"/>
        </w:tabs>
        <w:spacing w:line="240" w:lineRule="auto"/>
        <w:rPr>
          <w:sz w:val="24"/>
          <w:szCs w:val="24"/>
        </w:rPr>
      </w:pPr>
    </w:p>
    <w:p w14:paraId="16BAB67E" w14:textId="77777777" w:rsidR="007D345C" w:rsidRPr="00862AC1" w:rsidRDefault="007D345C" w:rsidP="007D345C">
      <w:pPr>
        <w:tabs>
          <w:tab w:val="left" w:pos="851"/>
        </w:tabs>
        <w:spacing w:line="240" w:lineRule="auto"/>
        <w:ind w:firstLine="0"/>
        <w:rPr>
          <w:sz w:val="24"/>
          <w:szCs w:val="24"/>
        </w:rPr>
        <w:sectPr w:rsidR="007D345C" w:rsidRPr="00862AC1" w:rsidSect="007D345C">
          <w:footerReference w:type="default" r:id="rId19"/>
          <w:footerReference w:type="first" r:id="rId20"/>
          <w:pgSz w:w="11906" w:h="16838" w:code="9"/>
          <w:pgMar w:top="709" w:right="709" w:bottom="709" w:left="1134" w:header="680" w:footer="0" w:gutter="0"/>
          <w:cols w:space="708"/>
          <w:docGrid w:linePitch="381"/>
        </w:sectPr>
      </w:pPr>
    </w:p>
    <w:p w14:paraId="13F7B1FA" w14:textId="77777777" w:rsidR="007D345C" w:rsidRPr="00862AC1" w:rsidRDefault="007D345C" w:rsidP="007D345C">
      <w:pPr>
        <w:keepNext/>
        <w:suppressAutoHyphens/>
        <w:spacing w:before="360" w:after="120" w:line="240" w:lineRule="auto"/>
        <w:ind w:left="142" w:firstLine="0"/>
        <w:jc w:val="left"/>
        <w:outlineLvl w:val="1"/>
        <w:rPr>
          <w:b/>
          <w:sz w:val="24"/>
          <w:szCs w:val="24"/>
        </w:rPr>
      </w:pPr>
      <w:bookmarkStart w:id="74" w:name="_Toc117159003"/>
      <w:r w:rsidRPr="00862AC1">
        <w:rPr>
          <w:b/>
          <w:sz w:val="24"/>
          <w:szCs w:val="24"/>
        </w:rPr>
        <w:lastRenderedPageBreak/>
        <w:t>5.3. Сведения о работниках Участника (форма 3)</w:t>
      </w:r>
      <w:bookmarkEnd w:id="74"/>
    </w:p>
    <w:p w14:paraId="2073921F" w14:textId="77777777" w:rsidR="007D345C" w:rsidRPr="00862AC1" w:rsidRDefault="007D345C" w:rsidP="007D345C">
      <w:pPr>
        <w:pBdr>
          <w:top w:val="single" w:sz="4" w:space="1" w:color="auto"/>
        </w:pBdr>
        <w:shd w:val="clear" w:color="auto" w:fill="E0E0E0"/>
        <w:jc w:val="center"/>
        <w:rPr>
          <w:b/>
          <w:spacing w:val="36"/>
          <w:sz w:val="24"/>
          <w:szCs w:val="24"/>
        </w:rPr>
      </w:pPr>
      <w:r w:rsidRPr="00862AC1">
        <w:rPr>
          <w:b/>
          <w:spacing w:val="36"/>
          <w:sz w:val="24"/>
          <w:szCs w:val="24"/>
        </w:rPr>
        <w:t>начало формы</w:t>
      </w:r>
    </w:p>
    <w:p w14:paraId="0CB981FC" w14:textId="77777777" w:rsidR="007D345C" w:rsidRPr="00862AC1" w:rsidRDefault="007D345C" w:rsidP="007D345C">
      <w:pPr>
        <w:spacing w:line="240" w:lineRule="auto"/>
        <w:ind w:firstLine="0"/>
        <w:rPr>
          <w:sz w:val="24"/>
          <w:szCs w:val="24"/>
        </w:rPr>
      </w:pPr>
      <w:r w:rsidRPr="00862AC1">
        <w:rPr>
          <w:sz w:val="24"/>
          <w:szCs w:val="24"/>
        </w:rPr>
        <w:t>Приложение 3 к Заявке на участие</w:t>
      </w:r>
    </w:p>
    <w:p w14:paraId="43BC6867" w14:textId="77777777" w:rsidR="007D345C" w:rsidRPr="00862AC1" w:rsidRDefault="007D345C" w:rsidP="007D345C">
      <w:pPr>
        <w:ind w:firstLine="0"/>
        <w:jc w:val="left"/>
        <w:rPr>
          <w:sz w:val="24"/>
          <w:szCs w:val="24"/>
        </w:rPr>
      </w:pPr>
      <w:r w:rsidRPr="00862AC1">
        <w:rPr>
          <w:sz w:val="24"/>
          <w:szCs w:val="24"/>
        </w:rPr>
        <w:t>от «____» _____________ г. №__________</w:t>
      </w:r>
    </w:p>
    <w:p w14:paraId="193489C8" w14:textId="77777777" w:rsidR="00E57C52" w:rsidRPr="00862AC1" w:rsidRDefault="00E57C52" w:rsidP="007D345C">
      <w:pPr>
        <w:ind w:firstLine="0"/>
        <w:jc w:val="left"/>
        <w:rPr>
          <w:sz w:val="24"/>
          <w:szCs w:val="24"/>
        </w:rPr>
      </w:pPr>
    </w:p>
    <w:p w14:paraId="0F96891D" w14:textId="77777777" w:rsidR="00E57C52" w:rsidRPr="00862AC1" w:rsidRDefault="00E57C52" w:rsidP="007D345C">
      <w:pPr>
        <w:ind w:firstLine="0"/>
        <w:jc w:val="left"/>
        <w:rPr>
          <w:sz w:val="24"/>
          <w:szCs w:val="24"/>
        </w:rPr>
      </w:pPr>
    </w:p>
    <w:p w14:paraId="2DFE18AD" w14:textId="77777777" w:rsidR="007D345C" w:rsidRPr="00862AC1" w:rsidRDefault="007D345C" w:rsidP="007D345C">
      <w:pPr>
        <w:spacing w:line="240" w:lineRule="auto"/>
        <w:ind w:firstLine="0"/>
        <w:jc w:val="center"/>
        <w:rPr>
          <w:rFonts w:eastAsia="Arial Unicode MS"/>
          <w:b/>
          <w:sz w:val="24"/>
          <w:szCs w:val="24"/>
        </w:rPr>
      </w:pPr>
      <w:r w:rsidRPr="00862AC1">
        <w:rPr>
          <w:rFonts w:eastAsia="Arial Unicode MS"/>
          <w:b/>
          <w:sz w:val="24"/>
          <w:szCs w:val="24"/>
        </w:rPr>
        <w:t>Сведения о работниках,</w:t>
      </w:r>
    </w:p>
    <w:p w14:paraId="080575D9" w14:textId="77777777" w:rsidR="007D345C" w:rsidRPr="00862AC1" w:rsidRDefault="007D345C" w:rsidP="007D345C">
      <w:pPr>
        <w:autoSpaceDE w:val="0"/>
        <w:autoSpaceDN w:val="0"/>
        <w:spacing w:line="240" w:lineRule="auto"/>
        <w:ind w:firstLine="0"/>
        <w:jc w:val="center"/>
        <w:rPr>
          <w:rFonts w:eastAsia="Arial Unicode MS"/>
          <w:b/>
          <w:sz w:val="24"/>
          <w:szCs w:val="24"/>
        </w:rPr>
      </w:pPr>
      <w:r w:rsidRPr="00862AC1">
        <w:rPr>
          <w:rFonts w:eastAsia="Arial Unicode MS"/>
          <w:b/>
          <w:sz w:val="24"/>
          <w:szCs w:val="24"/>
        </w:rPr>
        <w:t>находящихся в штате организации и которых</w:t>
      </w:r>
    </w:p>
    <w:p w14:paraId="5486C6DE" w14:textId="77777777" w:rsidR="007D345C" w:rsidRPr="00862AC1" w:rsidRDefault="007D345C" w:rsidP="007D345C">
      <w:pPr>
        <w:autoSpaceDE w:val="0"/>
        <w:autoSpaceDN w:val="0"/>
        <w:spacing w:line="240" w:lineRule="auto"/>
        <w:ind w:firstLine="0"/>
        <w:jc w:val="center"/>
        <w:rPr>
          <w:rFonts w:eastAsia="Arial Unicode MS"/>
          <w:b/>
          <w:sz w:val="24"/>
          <w:szCs w:val="24"/>
        </w:rPr>
      </w:pPr>
      <w:r w:rsidRPr="00862AC1">
        <w:rPr>
          <w:rFonts w:eastAsia="Arial Unicode MS"/>
          <w:b/>
          <w:sz w:val="24"/>
          <w:szCs w:val="24"/>
        </w:rPr>
        <w:t xml:space="preserve">Участник планирует привлечь к исполнению Договора </w:t>
      </w:r>
    </w:p>
    <w:p w14:paraId="1D16CDA4" w14:textId="77777777" w:rsidR="00E57C52" w:rsidRPr="00862AC1" w:rsidRDefault="00E57C52" w:rsidP="007D345C">
      <w:pPr>
        <w:autoSpaceDE w:val="0"/>
        <w:autoSpaceDN w:val="0"/>
        <w:spacing w:line="240" w:lineRule="auto"/>
        <w:ind w:firstLine="0"/>
        <w:jc w:val="center"/>
        <w:rPr>
          <w:rFonts w:eastAsia="Arial Unicode MS"/>
          <w:b/>
          <w:sz w:val="24"/>
          <w:szCs w:val="24"/>
        </w:rPr>
      </w:pPr>
    </w:p>
    <w:p w14:paraId="518825F6" w14:textId="77777777" w:rsidR="007D345C" w:rsidRPr="00862AC1" w:rsidRDefault="007D345C" w:rsidP="007D345C">
      <w:pPr>
        <w:spacing w:line="240" w:lineRule="auto"/>
        <w:rPr>
          <w:sz w:val="24"/>
          <w:szCs w:val="24"/>
        </w:rPr>
      </w:pPr>
    </w:p>
    <w:p w14:paraId="6F253D1C" w14:textId="77777777" w:rsidR="007D345C" w:rsidRPr="00862AC1" w:rsidRDefault="007D345C" w:rsidP="007D345C">
      <w:pPr>
        <w:spacing w:line="240" w:lineRule="auto"/>
        <w:rPr>
          <w:sz w:val="24"/>
          <w:szCs w:val="24"/>
        </w:rPr>
      </w:pPr>
      <w:r w:rsidRPr="00862AC1">
        <w:rPr>
          <w:sz w:val="24"/>
          <w:szCs w:val="24"/>
        </w:rPr>
        <w:t>Наименование и адрес Участника: _________________________________</w:t>
      </w:r>
    </w:p>
    <w:p w14:paraId="11E52C94" w14:textId="6DF38550" w:rsidR="00684740" w:rsidRPr="00862AC1" w:rsidRDefault="00684740" w:rsidP="00684740">
      <w:pPr>
        <w:spacing w:line="240" w:lineRule="atLeast"/>
        <w:ind w:firstLine="708"/>
        <w:rPr>
          <w:bCs/>
          <w:sz w:val="24"/>
          <w:szCs w:val="24"/>
        </w:rPr>
      </w:pPr>
      <w:r w:rsidRPr="00862AC1">
        <w:rPr>
          <w:bCs/>
          <w:sz w:val="24"/>
          <w:szCs w:val="24"/>
        </w:rPr>
        <w:t xml:space="preserve">Изучив извещение о проведении состязательной закупки для оказания услуг </w:t>
      </w:r>
      <w:r w:rsidR="00B75F1F" w:rsidRPr="00B75F1F">
        <w:rPr>
          <w:bCs/>
          <w:sz w:val="24"/>
          <w:szCs w:val="24"/>
        </w:rPr>
        <w:t>по охране объектов АО «</w:t>
      </w:r>
      <w:proofErr w:type="spellStart"/>
      <w:r w:rsidR="00B75F1F" w:rsidRPr="00B75F1F">
        <w:rPr>
          <w:bCs/>
          <w:sz w:val="24"/>
          <w:szCs w:val="24"/>
        </w:rPr>
        <w:t>Саханефтегазсбыт</w:t>
      </w:r>
      <w:proofErr w:type="spellEnd"/>
      <w:r w:rsidR="00B75F1F" w:rsidRPr="00B75F1F">
        <w:rPr>
          <w:bCs/>
          <w:sz w:val="24"/>
          <w:szCs w:val="24"/>
        </w:rPr>
        <w:t>» путем мониторинга передаваемых сигналов системой охранной сигнализации и путем централи</w:t>
      </w:r>
      <w:r w:rsidR="00B75F1F">
        <w:rPr>
          <w:bCs/>
          <w:sz w:val="24"/>
          <w:szCs w:val="24"/>
        </w:rPr>
        <w:t>зованной охраны в 2026 - 2027 г</w:t>
      </w:r>
      <w:r w:rsidRPr="00862AC1">
        <w:rPr>
          <w:bCs/>
          <w:sz w:val="24"/>
          <w:szCs w:val="24"/>
        </w:rPr>
        <w:t xml:space="preserve">., в том числе проект договора и техническое задание, мы  </w:t>
      </w:r>
    </w:p>
    <w:p w14:paraId="3FF8A70F" w14:textId="77777777" w:rsidR="007D345C" w:rsidRPr="00862AC1" w:rsidRDefault="007D345C" w:rsidP="007D345C">
      <w:pPr>
        <w:spacing w:line="240" w:lineRule="atLeast"/>
        <w:ind w:firstLine="0"/>
        <w:rPr>
          <w:bCs/>
          <w:sz w:val="24"/>
          <w:szCs w:val="24"/>
        </w:rPr>
      </w:pPr>
      <w:r w:rsidRPr="00862AC1">
        <w:rPr>
          <w:bCs/>
          <w:sz w:val="24"/>
          <w:szCs w:val="24"/>
        </w:rPr>
        <w:t>___________________________________________________________________________________</w:t>
      </w:r>
    </w:p>
    <w:p w14:paraId="412DB515" w14:textId="77777777" w:rsidR="007D345C" w:rsidRPr="00862AC1" w:rsidRDefault="007D345C" w:rsidP="007D345C">
      <w:pPr>
        <w:spacing w:line="240" w:lineRule="auto"/>
        <w:ind w:firstLine="0"/>
        <w:rPr>
          <w:i/>
          <w:sz w:val="20"/>
          <w:szCs w:val="20"/>
        </w:rPr>
      </w:pPr>
      <w:r w:rsidRPr="00862AC1">
        <w:rPr>
          <w:i/>
          <w:sz w:val="20"/>
          <w:szCs w:val="20"/>
        </w:rPr>
        <w:t xml:space="preserve">          Наименование и адрес места нахождения участника / члена коллективного участника</w:t>
      </w:r>
    </w:p>
    <w:p w14:paraId="1188ADD0" w14:textId="77777777" w:rsidR="007D345C" w:rsidRPr="00862AC1" w:rsidRDefault="007D345C" w:rsidP="007D345C">
      <w:pPr>
        <w:spacing w:line="240" w:lineRule="auto"/>
        <w:ind w:firstLine="0"/>
        <w:rPr>
          <w:sz w:val="24"/>
          <w:szCs w:val="24"/>
        </w:rPr>
      </w:pPr>
      <w:r w:rsidRPr="00862AC1">
        <w:rPr>
          <w:sz w:val="24"/>
          <w:szCs w:val="24"/>
        </w:rPr>
        <w:t>планируем привлечь в ходе выполнения договора следующих работников:</w:t>
      </w:r>
    </w:p>
    <w:tbl>
      <w:tblPr>
        <w:tblW w:w="514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3"/>
        <w:gridCol w:w="1381"/>
        <w:gridCol w:w="6712"/>
        <w:gridCol w:w="1985"/>
      </w:tblGrid>
      <w:tr w:rsidR="009772EC" w:rsidRPr="009772EC" w14:paraId="600FA8F4" w14:textId="77777777" w:rsidTr="00EE2A01">
        <w:trPr>
          <w:cantSplit/>
          <w:trHeight w:val="1058"/>
        </w:trPr>
        <w:tc>
          <w:tcPr>
            <w:tcW w:w="197" w:type="pct"/>
            <w:vAlign w:val="center"/>
          </w:tcPr>
          <w:p w14:paraId="44E112ED" w14:textId="77777777" w:rsidR="009772EC" w:rsidRPr="009772EC" w:rsidRDefault="009772EC" w:rsidP="009772EC">
            <w:pPr>
              <w:spacing w:line="240" w:lineRule="auto"/>
              <w:ind w:firstLine="0"/>
              <w:jc w:val="left"/>
              <w:rPr>
                <w:rFonts w:eastAsia="Calibri"/>
                <w:sz w:val="20"/>
                <w:szCs w:val="22"/>
              </w:rPr>
            </w:pPr>
            <w:r w:rsidRPr="009772EC">
              <w:rPr>
                <w:rFonts w:eastAsia="Calibri"/>
                <w:sz w:val="20"/>
                <w:szCs w:val="22"/>
              </w:rPr>
              <w:t>№</w:t>
            </w:r>
          </w:p>
        </w:tc>
        <w:tc>
          <w:tcPr>
            <w:tcW w:w="658" w:type="pct"/>
            <w:vAlign w:val="center"/>
          </w:tcPr>
          <w:p w14:paraId="099FDA61" w14:textId="77777777" w:rsidR="009772EC" w:rsidRPr="009772EC" w:rsidRDefault="009772EC" w:rsidP="009772EC">
            <w:pPr>
              <w:spacing w:line="240" w:lineRule="auto"/>
              <w:ind w:firstLine="0"/>
              <w:jc w:val="center"/>
              <w:rPr>
                <w:rFonts w:eastAsia="Calibri"/>
                <w:sz w:val="20"/>
                <w:szCs w:val="22"/>
              </w:rPr>
            </w:pPr>
            <w:r w:rsidRPr="009772EC">
              <w:rPr>
                <w:rFonts w:eastAsia="Calibri"/>
                <w:sz w:val="20"/>
                <w:szCs w:val="22"/>
              </w:rPr>
              <w:t>Должность</w:t>
            </w:r>
          </w:p>
          <w:p w14:paraId="54896B44" w14:textId="77777777" w:rsidR="009772EC" w:rsidRPr="009772EC" w:rsidRDefault="009772EC" w:rsidP="009772EC">
            <w:pPr>
              <w:spacing w:line="240" w:lineRule="auto"/>
              <w:ind w:firstLine="0"/>
              <w:jc w:val="center"/>
              <w:rPr>
                <w:rFonts w:eastAsia="Calibri"/>
                <w:sz w:val="20"/>
                <w:szCs w:val="22"/>
              </w:rPr>
            </w:pPr>
            <w:r w:rsidRPr="009772EC">
              <w:rPr>
                <w:rFonts w:eastAsia="Calibri"/>
                <w:sz w:val="20"/>
                <w:szCs w:val="22"/>
              </w:rPr>
              <w:t>по штатному</w:t>
            </w:r>
          </w:p>
          <w:p w14:paraId="36E4FA1A" w14:textId="77777777" w:rsidR="009772EC" w:rsidRPr="009772EC" w:rsidRDefault="009772EC" w:rsidP="009772EC">
            <w:pPr>
              <w:spacing w:line="240" w:lineRule="auto"/>
              <w:ind w:firstLine="0"/>
              <w:jc w:val="center"/>
              <w:rPr>
                <w:rFonts w:eastAsia="Calibri"/>
                <w:sz w:val="20"/>
                <w:szCs w:val="22"/>
                <w:highlight w:val="yellow"/>
              </w:rPr>
            </w:pPr>
            <w:r w:rsidRPr="009772EC">
              <w:rPr>
                <w:rFonts w:eastAsia="Calibri"/>
                <w:sz w:val="20"/>
                <w:szCs w:val="22"/>
              </w:rPr>
              <w:t>расписанию</w:t>
            </w:r>
          </w:p>
        </w:tc>
        <w:tc>
          <w:tcPr>
            <w:tcW w:w="3199" w:type="pct"/>
            <w:vAlign w:val="center"/>
          </w:tcPr>
          <w:p w14:paraId="095B8E97" w14:textId="77777777" w:rsidR="009772EC" w:rsidRPr="009772EC" w:rsidRDefault="009772EC" w:rsidP="009772EC">
            <w:pPr>
              <w:spacing w:line="240" w:lineRule="auto"/>
              <w:ind w:firstLine="0"/>
              <w:jc w:val="center"/>
              <w:rPr>
                <w:rFonts w:eastAsia="Calibri"/>
                <w:sz w:val="20"/>
                <w:szCs w:val="22"/>
                <w:highlight w:val="yellow"/>
              </w:rPr>
            </w:pPr>
            <w:r w:rsidRPr="009772EC">
              <w:rPr>
                <w:rFonts w:eastAsia="Calibri"/>
                <w:sz w:val="20"/>
                <w:szCs w:val="22"/>
              </w:rPr>
              <w:t>ФИО</w:t>
            </w:r>
          </w:p>
        </w:tc>
        <w:tc>
          <w:tcPr>
            <w:tcW w:w="946" w:type="pct"/>
            <w:vAlign w:val="center"/>
          </w:tcPr>
          <w:p w14:paraId="1879F3DA" w14:textId="77777777" w:rsidR="009772EC" w:rsidRPr="009772EC" w:rsidRDefault="009772EC" w:rsidP="009772EC">
            <w:pPr>
              <w:spacing w:line="240" w:lineRule="auto"/>
              <w:ind w:firstLine="0"/>
              <w:jc w:val="center"/>
              <w:rPr>
                <w:rFonts w:eastAsia="Calibri"/>
                <w:snapToGrid w:val="0"/>
                <w:sz w:val="20"/>
                <w:szCs w:val="22"/>
              </w:rPr>
            </w:pPr>
            <w:r w:rsidRPr="009772EC">
              <w:rPr>
                <w:rFonts w:eastAsia="Calibri"/>
                <w:snapToGrid w:val="0"/>
                <w:sz w:val="20"/>
                <w:szCs w:val="22"/>
              </w:rPr>
              <w:t>Выписка из</w:t>
            </w:r>
          </w:p>
          <w:p w14:paraId="198CA021" w14:textId="77777777" w:rsidR="009772EC" w:rsidRPr="009772EC" w:rsidRDefault="009772EC" w:rsidP="009772EC">
            <w:pPr>
              <w:spacing w:line="240" w:lineRule="auto"/>
              <w:ind w:firstLine="0"/>
              <w:jc w:val="center"/>
              <w:rPr>
                <w:rFonts w:eastAsia="Calibri"/>
                <w:snapToGrid w:val="0"/>
                <w:sz w:val="20"/>
                <w:szCs w:val="22"/>
              </w:rPr>
            </w:pPr>
            <w:r w:rsidRPr="009772EC">
              <w:rPr>
                <w:rFonts w:eastAsia="Calibri"/>
                <w:snapToGrid w:val="0"/>
                <w:sz w:val="20"/>
                <w:szCs w:val="22"/>
              </w:rPr>
              <w:t>Электронной</w:t>
            </w:r>
          </w:p>
          <w:p w14:paraId="42E7D2BA" w14:textId="77777777" w:rsidR="009772EC" w:rsidRPr="009772EC" w:rsidRDefault="009772EC" w:rsidP="009772EC">
            <w:pPr>
              <w:spacing w:line="240" w:lineRule="auto"/>
              <w:ind w:firstLine="0"/>
              <w:jc w:val="center"/>
              <w:rPr>
                <w:rFonts w:eastAsia="Calibri"/>
                <w:snapToGrid w:val="0"/>
                <w:sz w:val="20"/>
                <w:szCs w:val="22"/>
              </w:rPr>
            </w:pPr>
            <w:r w:rsidRPr="009772EC">
              <w:rPr>
                <w:rFonts w:eastAsia="Calibri"/>
                <w:snapToGrid w:val="0"/>
                <w:sz w:val="20"/>
                <w:szCs w:val="22"/>
              </w:rPr>
              <w:t>Трудовой</w:t>
            </w:r>
          </w:p>
          <w:p w14:paraId="528C0103" w14:textId="77777777" w:rsidR="009772EC" w:rsidRPr="009772EC" w:rsidRDefault="009772EC" w:rsidP="009772EC">
            <w:pPr>
              <w:spacing w:line="240" w:lineRule="auto"/>
              <w:ind w:firstLine="0"/>
              <w:jc w:val="center"/>
              <w:rPr>
                <w:rFonts w:eastAsia="Calibri"/>
                <w:sz w:val="20"/>
                <w:szCs w:val="22"/>
              </w:rPr>
            </w:pPr>
            <w:r w:rsidRPr="009772EC">
              <w:rPr>
                <w:rFonts w:eastAsia="Calibri"/>
                <w:snapToGrid w:val="0"/>
                <w:sz w:val="20"/>
                <w:szCs w:val="22"/>
              </w:rPr>
              <w:t>книжки</w:t>
            </w:r>
          </w:p>
        </w:tc>
      </w:tr>
      <w:tr w:rsidR="009772EC" w:rsidRPr="009772EC" w14:paraId="0D39A8B6" w14:textId="77777777" w:rsidTr="00EE2A01">
        <w:trPr>
          <w:trHeight w:val="133"/>
        </w:trPr>
        <w:tc>
          <w:tcPr>
            <w:tcW w:w="197" w:type="pct"/>
            <w:vAlign w:val="bottom"/>
          </w:tcPr>
          <w:p w14:paraId="53D182D0" w14:textId="77777777" w:rsidR="009772EC" w:rsidRPr="009772EC" w:rsidRDefault="009772EC" w:rsidP="009772EC">
            <w:pPr>
              <w:spacing w:line="240" w:lineRule="auto"/>
              <w:ind w:firstLine="0"/>
              <w:jc w:val="center"/>
              <w:rPr>
                <w:rFonts w:eastAsia="Calibri"/>
                <w:sz w:val="20"/>
                <w:szCs w:val="22"/>
              </w:rPr>
            </w:pPr>
            <w:r w:rsidRPr="009772EC">
              <w:rPr>
                <w:rFonts w:eastAsia="Calibri"/>
                <w:sz w:val="20"/>
                <w:szCs w:val="22"/>
              </w:rPr>
              <w:t>1</w:t>
            </w:r>
          </w:p>
        </w:tc>
        <w:tc>
          <w:tcPr>
            <w:tcW w:w="658" w:type="pct"/>
            <w:vAlign w:val="bottom"/>
          </w:tcPr>
          <w:p w14:paraId="27944E2A" w14:textId="77777777" w:rsidR="009772EC" w:rsidRPr="009772EC" w:rsidRDefault="009772EC" w:rsidP="009772EC">
            <w:pPr>
              <w:spacing w:line="240" w:lineRule="auto"/>
              <w:ind w:firstLine="0"/>
              <w:jc w:val="center"/>
              <w:rPr>
                <w:rFonts w:eastAsia="Calibri"/>
                <w:sz w:val="20"/>
                <w:szCs w:val="22"/>
              </w:rPr>
            </w:pPr>
            <w:r w:rsidRPr="009772EC">
              <w:rPr>
                <w:rFonts w:eastAsia="Calibri"/>
                <w:sz w:val="20"/>
                <w:szCs w:val="22"/>
              </w:rPr>
              <w:t>2</w:t>
            </w:r>
          </w:p>
        </w:tc>
        <w:tc>
          <w:tcPr>
            <w:tcW w:w="3199" w:type="pct"/>
            <w:vAlign w:val="bottom"/>
          </w:tcPr>
          <w:p w14:paraId="7F876A9C" w14:textId="77777777" w:rsidR="009772EC" w:rsidRPr="009772EC" w:rsidRDefault="009772EC" w:rsidP="009772EC">
            <w:pPr>
              <w:spacing w:line="240" w:lineRule="auto"/>
              <w:ind w:firstLine="0"/>
              <w:jc w:val="center"/>
              <w:rPr>
                <w:rFonts w:eastAsia="Calibri"/>
                <w:sz w:val="20"/>
                <w:szCs w:val="22"/>
              </w:rPr>
            </w:pPr>
            <w:r w:rsidRPr="009772EC">
              <w:rPr>
                <w:rFonts w:eastAsia="Calibri"/>
                <w:sz w:val="20"/>
                <w:szCs w:val="22"/>
              </w:rPr>
              <w:t>3</w:t>
            </w:r>
          </w:p>
        </w:tc>
        <w:tc>
          <w:tcPr>
            <w:tcW w:w="946" w:type="pct"/>
            <w:vAlign w:val="center"/>
          </w:tcPr>
          <w:p w14:paraId="0911DC36" w14:textId="77777777" w:rsidR="009772EC" w:rsidRPr="009772EC" w:rsidRDefault="009772EC" w:rsidP="009772EC">
            <w:pPr>
              <w:spacing w:line="240" w:lineRule="auto"/>
              <w:ind w:firstLine="0"/>
              <w:jc w:val="center"/>
              <w:rPr>
                <w:rFonts w:eastAsia="Calibri"/>
                <w:sz w:val="20"/>
                <w:szCs w:val="22"/>
              </w:rPr>
            </w:pPr>
            <w:r w:rsidRPr="009772EC">
              <w:rPr>
                <w:rFonts w:eastAsia="Calibri"/>
                <w:sz w:val="20"/>
                <w:szCs w:val="22"/>
              </w:rPr>
              <w:t>4</w:t>
            </w:r>
          </w:p>
        </w:tc>
      </w:tr>
      <w:tr w:rsidR="009772EC" w:rsidRPr="009772EC" w14:paraId="2A245214" w14:textId="77777777" w:rsidTr="00EE2A01">
        <w:trPr>
          <w:trHeight w:val="133"/>
        </w:trPr>
        <w:tc>
          <w:tcPr>
            <w:tcW w:w="197" w:type="pct"/>
            <w:vAlign w:val="bottom"/>
          </w:tcPr>
          <w:p w14:paraId="7809FE38" w14:textId="77777777" w:rsidR="009772EC" w:rsidRPr="009772EC" w:rsidRDefault="009772EC" w:rsidP="009772EC">
            <w:pPr>
              <w:spacing w:line="240" w:lineRule="auto"/>
              <w:ind w:firstLine="0"/>
              <w:jc w:val="left"/>
              <w:rPr>
                <w:rFonts w:eastAsia="Calibri"/>
                <w:sz w:val="20"/>
                <w:szCs w:val="22"/>
              </w:rPr>
            </w:pPr>
          </w:p>
        </w:tc>
        <w:tc>
          <w:tcPr>
            <w:tcW w:w="658" w:type="pct"/>
            <w:vAlign w:val="bottom"/>
          </w:tcPr>
          <w:p w14:paraId="326A9BB6" w14:textId="77777777" w:rsidR="009772EC" w:rsidRPr="009772EC" w:rsidRDefault="009772EC" w:rsidP="009772EC">
            <w:pPr>
              <w:spacing w:line="240" w:lineRule="auto"/>
              <w:ind w:firstLine="0"/>
              <w:jc w:val="left"/>
              <w:rPr>
                <w:rFonts w:eastAsia="Calibri"/>
                <w:sz w:val="20"/>
                <w:szCs w:val="22"/>
              </w:rPr>
            </w:pPr>
          </w:p>
        </w:tc>
        <w:tc>
          <w:tcPr>
            <w:tcW w:w="3199" w:type="pct"/>
            <w:vAlign w:val="bottom"/>
          </w:tcPr>
          <w:p w14:paraId="3EE46837" w14:textId="77777777" w:rsidR="009772EC" w:rsidRPr="009772EC" w:rsidRDefault="009772EC" w:rsidP="009772EC">
            <w:pPr>
              <w:spacing w:line="240" w:lineRule="auto"/>
              <w:ind w:firstLine="0"/>
              <w:jc w:val="left"/>
              <w:rPr>
                <w:rFonts w:eastAsia="Calibri"/>
                <w:sz w:val="20"/>
                <w:szCs w:val="22"/>
              </w:rPr>
            </w:pPr>
          </w:p>
        </w:tc>
        <w:tc>
          <w:tcPr>
            <w:tcW w:w="946" w:type="pct"/>
            <w:vAlign w:val="center"/>
          </w:tcPr>
          <w:p w14:paraId="5B7ECA50" w14:textId="77777777" w:rsidR="009772EC" w:rsidRPr="009772EC" w:rsidRDefault="009772EC" w:rsidP="009772EC">
            <w:pPr>
              <w:spacing w:line="240" w:lineRule="auto"/>
              <w:ind w:firstLine="0"/>
              <w:jc w:val="left"/>
              <w:rPr>
                <w:rFonts w:eastAsia="Calibri"/>
                <w:sz w:val="20"/>
                <w:szCs w:val="22"/>
              </w:rPr>
            </w:pPr>
          </w:p>
        </w:tc>
      </w:tr>
      <w:tr w:rsidR="009772EC" w:rsidRPr="009772EC" w14:paraId="54E8176C" w14:textId="77777777" w:rsidTr="00EE2A01">
        <w:trPr>
          <w:trHeight w:val="133"/>
        </w:trPr>
        <w:tc>
          <w:tcPr>
            <w:tcW w:w="197" w:type="pct"/>
            <w:vAlign w:val="bottom"/>
          </w:tcPr>
          <w:p w14:paraId="4E6D9C23" w14:textId="77777777" w:rsidR="009772EC" w:rsidRPr="009772EC" w:rsidRDefault="009772EC" w:rsidP="009772EC">
            <w:pPr>
              <w:spacing w:line="240" w:lineRule="auto"/>
              <w:ind w:firstLine="0"/>
              <w:jc w:val="left"/>
              <w:rPr>
                <w:rFonts w:eastAsia="Calibri"/>
                <w:sz w:val="20"/>
                <w:szCs w:val="22"/>
              </w:rPr>
            </w:pPr>
          </w:p>
        </w:tc>
        <w:tc>
          <w:tcPr>
            <w:tcW w:w="658" w:type="pct"/>
            <w:vAlign w:val="bottom"/>
          </w:tcPr>
          <w:p w14:paraId="5E0BC082" w14:textId="77777777" w:rsidR="009772EC" w:rsidRPr="009772EC" w:rsidRDefault="009772EC" w:rsidP="009772EC">
            <w:pPr>
              <w:spacing w:line="240" w:lineRule="auto"/>
              <w:ind w:firstLine="0"/>
              <w:jc w:val="left"/>
              <w:rPr>
                <w:rFonts w:eastAsia="Calibri"/>
                <w:sz w:val="20"/>
                <w:szCs w:val="22"/>
              </w:rPr>
            </w:pPr>
          </w:p>
        </w:tc>
        <w:tc>
          <w:tcPr>
            <w:tcW w:w="3199" w:type="pct"/>
            <w:vAlign w:val="bottom"/>
          </w:tcPr>
          <w:p w14:paraId="03E5143F" w14:textId="77777777" w:rsidR="009772EC" w:rsidRPr="009772EC" w:rsidRDefault="009772EC" w:rsidP="009772EC">
            <w:pPr>
              <w:spacing w:line="240" w:lineRule="auto"/>
              <w:ind w:firstLine="0"/>
              <w:jc w:val="left"/>
              <w:rPr>
                <w:rFonts w:eastAsia="Calibri"/>
                <w:sz w:val="20"/>
                <w:szCs w:val="22"/>
              </w:rPr>
            </w:pPr>
          </w:p>
        </w:tc>
        <w:tc>
          <w:tcPr>
            <w:tcW w:w="946" w:type="pct"/>
            <w:vAlign w:val="center"/>
          </w:tcPr>
          <w:p w14:paraId="06466046" w14:textId="77777777" w:rsidR="009772EC" w:rsidRPr="009772EC" w:rsidRDefault="009772EC" w:rsidP="009772EC">
            <w:pPr>
              <w:spacing w:line="240" w:lineRule="auto"/>
              <w:ind w:firstLine="0"/>
              <w:jc w:val="left"/>
              <w:rPr>
                <w:rFonts w:eastAsia="Calibri"/>
                <w:sz w:val="20"/>
                <w:szCs w:val="22"/>
              </w:rPr>
            </w:pPr>
          </w:p>
        </w:tc>
      </w:tr>
      <w:tr w:rsidR="009772EC" w:rsidRPr="009772EC" w14:paraId="738B1784" w14:textId="77777777" w:rsidTr="009772EC">
        <w:trPr>
          <w:trHeight w:val="133"/>
        </w:trPr>
        <w:tc>
          <w:tcPr>
            <w:tcW w:w="5000" w:type="pct"/>
            <w:gridSpan w:val="4"/>
            <w:vAlign w:val="bottom"/>
          </w:tcPr>
          <w:p w14:paraId="66D77AB3" w14:textId="77777777" w:rsidR="009772EC" w:rsidRPr="009772EC" w:rsidRDefault="009772EC" w:rsidP="009772EC">
            <w:pPr>
              <w:spacing w:line="240" w:lineRule="auto"/>
              <w:ind w:firstLine="0"/>
              <w:jc w:val="left"/>
              <w:rPr>
                <w:rFonts w:eastAsia="Calibri"/>
                <w:b/>
                <w:sz w:val="20"/>
                <w:szCs w:val="22"/>
              </w:rPr>
            </w:pPr>
            <w:r w:rsidRPr="009772EC">
              <w:rPr>
                <w:rFonts w:eastAsia="Calibri"/>
                <w:b/>
                <w:sz w:val="20"/>
                <w:szCs w:val="22"/>
              </w:rPr>
              <w:t>Итого общее количество сотрудников:</w:t>
            </w:r>
          </w:p>
        </w:tc>
      </w:tr>
    </w:tbl>
    <w:p w14:paraId="2F8A6E71" w14:textId="77777777" w:rsidR="009772EC" w:rsidRDefault="009772EC" w:rsidP="007D345C">
      <w:pPr>
        <w:spacing w:line="240" w:lineRule="auto"/>
        <w:rPr>
          <w:b/>
          <w:bCs/>
          <w:sz w:val="24"/>
          <w:szCs w:val="24"/>
        </w:rPr>
      </w:pPr>
    </w:p>
    <w:p w14:paraId="1D8640AB" w14:textId="77777777" w:rsidR="007D345C" w:rsidRPr="00862AC1" w:rsidRDefault="007D345C" w:rsidP="007D345C">
      <w:pPr>
        <w:spacing w:line="240" w:lineRule="auto"/>
        <w:rPr>
          <w:b/>
          <w:bCs/>
          <w:sz w:val="24"/>
          <w:szCs w:val="24"/>
        </w:rPr>
      </w:pPr>
      <w:r w:rsidRPr="00862AC1">
        <w:rPr>
          <w:b/>
          <w:bCs/>
          <w:sz w:val="24"/>
          <w:szCs w:val="24"/>
        </w:rPr>
        <w:t>______________________</w:t>
      </w:r>
    </w:p>
    <w:p w14:paraId="426B91F3" w14:textId="77777777" w:rsidR="007D345C" w:rsidRPr="00862AC1" w:rsidRDefault="007D345C" w:rsidP="007D345C">
      <w:pPr>
        <w:spacing w:line="240" w:lineRule="auto"/>
        <w:rPr>
          <w:b/>
          <w:bCs/>
          <w:sz w:val="24"/>
          <w:szCs w:val="24"/>
          <w:vertAlign w:val="superscript"/>
        </w:rPr>
      </w:pPr>
      <w:r w:rsidRPr="00862AC1">
        <w:rPr>
          <w:b/>
          <w:bCs/>
          <w:sz w:val="24"/>
          <w:szCs w:val="24"/>
          <w:vertAlign w:val="superscript"/>
        </w:rPr>
        <w:t xml:space="preserve">                 (подпись, М.П.)</w:t>
      </w:r>
    </w:p>
    <w:p w14:paraId="33CAE91A" w14:textId="77777777" w:rsidR="007D345C" w:rsidRPr="00862AC1" w:rsidRDefault="007D345C" w:rsidP="007D345C">
      <w:pPr>
        <w:spacing w:line="240" w:lineRule="auto"/>
        <w:rPr>
          <w:b/>
          <w:bCs/>
          <w:sz w:val="24"/>
          <w:szCs w:val="24"/>
        </w:rPr>
      </w:pPr>
      <w:r w:rsidRPr="00862AC1">
        <w:rPr>
          <w:b/>
          <w:bCs/>
          <w:sz w:val="24"/>
          <w:szCs w:val="24"/>
        </w:rPr>
        <w:t>____________________________________</w:t>
      </w:r>
    </w:p>
    <w:p w14:paraId="0A5D4B69" w14:textId="77777777" w:rsidR="007D345C" w:rsidRPr="00862AC1" w:rsidRDefault="007D345C" w:rsidP="007D345C">
      <w:pPr>
        <w:spacing w:line="240" w:lineRule="auto"/>
        <w:rPr>
          <w:b/>
          <w:bCs/>
          <w:sz w:val="24"/>
          <w:szCs w:val="24"/>
          <w:vertAlign w:val="superscript"/>
        </w:rPr>
      </w:pPr>
      <w:r w:rsidRPr="00862AC1">
        <w:rPr>
          <w:b/>
          <w:bCs/>
          <w:sz w:val="24"/>
          <w:szCs w:val="24"/>
          <w:vertAlign w:val="superscript"/>
        </w:rPr>
        <w:t xml:space="preserve">        (фамилия, имя, отчество подписавшего, должность)</w:t>
      </w:r>
    </w:p>
    <w:p w14:paraId="3822C121" w14:textId="77777777" w:rsidR="007D345C" w:rsidRPr="00862AC1" w:rsidRDefault="007D345C" w:rsidP="007D345C">
      <w:pPr>
        <w:spacing w:line="240" w:lineRule="auto"/>
        <w:rPr>
          <w:b/>
          <w:bCs/>
          <w:sz w:val="24"/>
          <w:szCs w:val="24"/>
          <w:vertAlign w:val="superscript"/>
        </w:rPr>
      </w:pPr>
    </w:p>
    <w:p w14:paraId="2857DB7E" w14:textId="77777777" w:rsidR="007D345C" w:rsidRPr="00862AC1" w:rsidRDefault="007D345C" w:rsidP="007D345C">
      <w:pPr>
        <w:spacing w:line="240" w:lineRule="auto"/>
        <w:rPr>
          <w:b/>
          <w:bCs/>
          <w:sz w:val="24"/>
          <w:szCs w:val="24"/>
          <w:vertAlign w:val="superscript"/>
        </w:rPr>
      </w:pPr>
    </w:p>
    <w:p w14:paraId="4D8C35B5" w14:textId="77777777" w:rsidR="007D345C" w:rsidRPr="00862AC1" w:rsidRDefault="007D345C" w:rsidP="007D345C">
      <w:pPr>
        <w:pBdr>
          <w:bottom w:val="single" w:sz="4" w:space="1" w:color="auto"/>
        </w:pBdr>
        <w:shd w:val="clear" w:color="auto" w:fill="E0E0E0"/>
        <w:tabs>
          <w:tab w:val="center" w:pos="4950"/>
          <w:tab w:val="right" w:pos="9900"/>
        </w:tabs>
        <w:jc w:val="center"/>
        <w:rPr>
          <w:b/>
          <w:spacing w:val="36"/>
          <w:sz w:val="24"/>
          <w:szCs w:val="24"/>
        </w:rPr>
      </w:pPr>
      <w:r w:rsidRPr="00862AC1">
        <w:rPr>
          <w:b/>
          <w:spacing w:val="36"/>
          <w:sz w:val="24"/>
          <w:szCs w:val="24"/>
        </w:rPr>
        <w:t>конец формы</w:t>
      </w:r>
    </w:p>
    <w:p w14:paraId="16F53ECB" w14:textId="77777777" w:rsidR="007D345C" w:rsidRPr="00862AC1" w:rsidRDefault="007D345C" w:rsidP="007D345C">
      <w:pPr>
        <w:pBdr>
          <w:bottom w:val="single" w:sz="4" w:space="1" w:color="auto"/>
        </w:pBdr>
        <w:shd w:val="clear" w:color="auto" w:fill="E0E0E0"/>
        <w:tabs>
          <w:tab w:val="center" w:pos="4950"/>
          <w:tab w:val="right" w:pos="9900"/>
        </w:tabs>
        <w:jc w:val="left"/>
        <w:rPr>
          <w:b/>
          <w:spacing w:val="36"/>
          <w:sz w:val="24"/>
          <w:szCs w:val="24"/>
        </w:rPr>
      </w:pPr>
    </w:p>
    <w:p w14:paraId="5976A3A6" w14:textId="77777777" w:rsidR="007D345C" w:rsidRPr="00862AC1"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3770F018" w14:textId="77777777" w:rsidR="007D345C" w:rsidRPr="00862AC1"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02B7ABEE" w14:textId="77777777" w:rsidR="007D345C" w:rsidRPr="00862AC1"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5B4B6974" w14:textId="77777777" w:rsidR="007D345C" w:rsidRPr="00862AC1" w:rsidRDefault="007D345C" w:rsidP="007D345C">
      <w:pPr>
        <w:widowControl w:val="0"/>
        <w:autoSpaceDE w:val="0"/>
        <w:autoSpaceDN w:val="0"/>
        <w:adjustRightInd w:val="0"/>
        <w:spacing w:line="240" w:lineRule="auto"/>
        <w:ind w:left="142" w:firstLine="0"/>
        <w:contextualSpacing/>
        <w:jc w:val="left"/>
        <w:rPr>
          <w:rFonts w:cs="Arial"/>
          <w:b/>
          <w:bCs/>
          <w:sz w:val="24"/>
          <w:szCs w:val="24"/>
        </w:rPr>
      </w:pPr>
    </w:p>
    <w:p w14:paraId="7719767C" w14:textId="77777777" w:rsidR="007D345C" w:rsidRPr="00862AC1" w:rsidRDefault="007D345C" w:rsidP="007D345C">
      <w:pPr>
        <w:widowControl w:val="0"/>
        <w:numPr>
          <w:ilvl w:val="2"/>
          <w:numId w:val="35"/>
        </w:numPr>
        <w:autoSpaceDE w:val="0"/>
        <w:autoSpaceDN w:val="0"/>
        <w:adjustRightInd w:val="0"/>
        <w:spacing w:after="200" w:line="240" w:lineRule="auto"/>
        <w:ind w:left="11" w:firstLine="131"/>
        <w:contextualSpacing/>
        <w:jc w:val="left"/>
        <w:rPr>
          <w:rFonts w:cs="Arial"/>
          <w:b/>
          <w:bCs/>
          <w:sz w:val="24"/>
          <w:szCs w:val="24"/>
        </w:rPr>
        <w:sectPr w:rsidR="007D345C" w:rsidRPr="00862AC1" w:rsidSect="007D345C">
          <w:pgSz w:w="11906" w:h="16838" w:code="9"/>
          <w:pgMar w:top="567" w:right="567" w:bottom="567" w:left="1134" w:header="680" w:footer="0" w:gutter="0"/>
          <w:cols w:space="708"/>
          <w:docGrid w:linePitch="381"/>
        </w:sectPr>
      </w:pPr>
    </w:p>
    <w:p w14:paraId="26E360BE" w14:textId="77777777" w:rsidR="007D345C" w:rsidRPr="00862AC1" w:rsidRDefault="007D345C" w:rsidP="00090ED8">
      <w:pPr>
        <w:widowControl w:val="0"/>
        <w:numPr>
          <w:ilvl w:val="2"/>
          <w:numId w:val="38"/>
        </w:numPr>
        <w:autoSpaceDE w:val="0"/>
        <w:autoSpaceDN w:val="0"/>
        <w:adjustRightInd w:val="0"/>
        <w:spacing w:after="200" w:line="240" w:lineRule="auto"/>
        <w:contextualSpacing/>
        <w:jc w:val="left"/>
        <w:rPr>
          <w:rFonts w:cs="Arial"/>
          <w:b/>
          <w:bCs/>
          <w:sz w:val="24"/>
          <w:szCs w:val="24"/>
        </w:rPr>
      </w:pPr>
      <w:r w:rsidRPr="00862AC1">
        <w:rPr>
          <w:rFonts w:cs="Arial"/>
          <w:b/>
          <w:bCs/>
          <w:sz w:val="24"/>
          <w:szCs w:val="24"/>
        </w:rPr>
        <w:lastRenderedPageBreak/>
        <w:t>Инструкции по заполнению</w:t>
      </w:r>
    </w:p>
    <w:p w14:paraId="7C032FDD" w14:textId="77777777" w:rsidR="007D345C" w:rsidRPr="00862AC1" w:rsidRDefault="007D345C" w:rsidP="007D345C">
      <w:pPr>
        <w:tabs>
          <w:tab w:val="left" w:pos="851"/>
        </w:tabs>
        <w:spacing w:line="240" w:lineRule="auto"/>
        <w:ind w:left="11" w:firstLine="131"/>
        <w:rPr>
          <w:sz w:val="24"/>
          <w:szCs w:val="24"/>
        </w:rPr>
      </w:pPr>
      <w:r w:rsidRPr="00862AC1">
        <w:rPr>
          <w:b/>
          <w:sz w:val="24"/>
          <w:szCs w:val="24"/>
        </w:rPr>
        <w:t>5.3.1.1.</w:t>
      </w:r>
      <w:r w:rsidRPr="00862AC1">
        <w:rPr>
          <w:sz w:val="24"/>
          <w:szCs w:val="24"/>
        </w:rPr>
        <w:t xml:space="preserve"> Участник указывает дату и номер Заявки (подраздел 5.1.).</w:t>
      </w:r>
    </w:p>
    <w:p w14:paraId="21501F22" w14:textId="77777777" w:rsidR="007D345C" w:rsidRPr="00862AC1" w:rsidRDefault="007D345C" w:rsidP="007D345C">
      <w:pPr>
        <w:tabs>
          <w:tab w:val="left" w:pos="851"/>
        </w:tabs>
        <w:spacing w:line="240" w:lineRule="auto"/>
        <w:ind w:left="11" w:firstLine="131"/>
        <w:rPr>
          <w:sz w:val="24"/>
          <w:szCs w:val="24"/>
        </w:rPr>
      </w:pPr>
      <w:r w:rsidRPr="00862AC1">
        <w:rPr>
          <w:b/>
          <w:sz w:val="24"/>
          <w:szCs w:val="24"/>
        </w:rPr>
        <w:t>5.3.1.2.</w:t>
      </w:r>
      <w:r w:rsidRPr="00862AC1">
        <w:rPr>
          <w:sz w:val="24"/>
          <w:szCs w:val="24"/>
        </w:rPr>
        <w:t xml:space="preserve"> Участник указывает свое фирменное наименование (в т. ч. организационно-правовую форму) и свой юридический адрес.</w:t>
      </w:r>
    </w:p>
    <w:p w14:paraId="19C719EB" w14:textId="77777777" w:rsidR="007D345C" w:rsidRPr="00862AC1" w:rsidRDefault="007D345C" w:rsidP="00090ED8">
      <w:pPr>
        <w:widowControl w:val="0"/>
        <w:numPr>
          <w:ilvl w:val="3"/>
          <w:numId w:val="37"/>
        </w:numPr>
        <w:tabs>
          <w:tab w:val="left" w:pos="851"/>
        </w:tabs>
        <w:autoSpaceDE w:val="0"/>
        <w:autoSpaceDN w:val="0"/>
        <w:adjustRightInd w:val="0"/>
        <w:spacing w:after="200" w:line="240" w:lineRule="auto"/>
        <w:ind w:left="11" w:firstLine="131"/>
        <w:contextualSpacing/>
        <w:jc w:val="left"/>
        <w:rPr>
          <w:sz w:val="24"/>
          <w:szCs w:val="24"/>
        </w:rPr>
      </w:pPr>
      <w:r w:rsidRPr="00862AC1">
        <w:rPr>
          <w:sz w:val="24"/>
          <w:szCs w:val="24"/>
        </w:rPr>
        <w:t xml:space="preserve">Сведения о персонале приводятся согласно таблице с представлением подтверждающих документов работников по объекту АО «Саханефтегазсбыт». </w:t>
      </w:r>
    </w:p>
    <w:p w14:paraId="063A198D" w14:textId="77777777" w:rsidR="007D345C" w:rsidRPr="00862AC1" w:rsidRDefault="007D345C" w:rsidP="00090ED8">
      <w:pPr>
        <w:numPr>
          <w:ilvl w:val="3"/>
          <w:numId w:val="37"/>
        </w:numPr>
        <w:spacing w:after="200" w:line="240" w:lineRule="auto"/>
        <w:ind w:left="11" w:firstLine="131"/>
        <w:jc w:val="left"/>
        <w:rPr>
          <w:sz w:val="24"/>
          <w:szCs w:val="24"/>
        </w:rPr>
      </w:pPr>
      <w:r w:rsidRPr="00862AC1">
        <w:rPr>
          <w:sz w:val="24"/>
          <w:szCs w:val="24"/>
        </w:rPr>
        <w:t xml:space="preserve"> Также могут быть приведены примечания и комментарии.</w:t>
      </w:r>
    </w:p>
    <w:p w14:paraId="7DF2ED24" w14:textId="77777777" w:rsidR="007D345C" w:rsidRPr="00862AC1" w:rsidRDefault="007D345C" w:rsidP="00090ED8">
      <w:pPr>
        <w:numPr>
          <w:ilvl w:val="3"/>
          <w:numId w:val="37"/>
        </w:numPr>
        <w:spacing w:after="200" w:line="240" w:lineRule="auto"/>
        <w:ind w:left="11" w:firstLine="131"/>
        <w:jc w:val="left"/>
        <w:rPr>
          <w:sz w:val="24"/>
          <w:szCs w:val="24"/>
        </w:rPr>
      </w:pPr>
      <w:r w:rsidRPr="00862AC1">
        <w:rPr>
          <w:sz w:val="24"/>
          <w:szCs w:val="24"/>
        </w:rPr>
        <w:t xml:space="preserve">  В данной справке перечисляются только те работники, которые требуются для целей отбора и/или оценки заявки и которых планируется привлечь в ходе выполнения договора. </w:t>
      </w:r>
    </w:p>
    <w:p w14:paraId="6B8083BF" w14:textId="12027AB9" w:rsidR="007D345C" w:rsidRPr="00862AC1" w:rsidRDefault="007D345C" w:rsidP="009F23F1">
      <w:pPr>
        <w:spacing w:after="200" w:line="240" w:lineRule="auto"/>
        <w:ind w:left="142" w:firstLine="0"/>
        <w:jc w:val="left"/>
        <w:rPr>
          <w:sz w:val="24"/>
          <w:szCs w:val="24"/>
        </w:rPr>
      </w:pPr>
    </w:p>
    <w:p w14:paraId="3C4B3863"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CBF0D80"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3875B1AE"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62E334F"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573220A"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CED7FEC"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E51539B"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101371B"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6ABB976"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4F6B59E"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7A233E5"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4ADB0F2"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666A0074"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BA03DBE"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D6D6ADB"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9A91C51"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37B01137"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89130E3"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50D605C"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D3698D8"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52924DD7"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51C113DC"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723C831"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32C407DF"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56ECA75"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659B92E"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5B21E8E9"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3EF10C42"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4070231B"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8FFA890"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2F26969"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58C2DDD3"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46C4CB15"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6AFBFE5"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F6170D0"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8318D03"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FFBA7CC"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46112C1"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6B194130"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07C0E590" w14:textId="77777777" w:rsidR="007D345C" w:rsidRPr="00862AC1" w:rsidRDefault="007D345C" w:rsidP="007D345C">
      <w:pPr>
        <w:keepNext/>
        <w:suppressAutoHyphens/>
        <w:spacing w:before="240" w:after="120" w:line="276" w:lineRule="auto"/>
        <w:ind w:firstLine="0"/>
        <w:outlineLvl w:val="2"/>
        <w:rPr>
          <w:rFonts w:eastAsia="Calibri"/>
          <w:b/>
          <w:bCs/>
          <w:sz w:val="24"/>
          <w:szCs w:val="24"/>
          <w:lang w:eastAsia="en-US"/>
        </w:rPr>
      </w:pPr>
      <w:r w:rsidRPr="00862AC1">
        <w:rPr>
          <w:rFonts w:eastAsia="Calibri"/>
          <w:b/>
          <w:bCs/>
          <w:sz w:val="24"/>
          <w:szCs w:val="24"/>
          <w:lang w:eastAsia="en-US"/>
        </w:rPr>
        <w:lastRenderedPageBreak/>
        <w:t>5.4.</w:t>
      </w:r>
      <w:r w:rsidRPr="00862AC1">
        <w:rPr>
          <w:rFonts w:eastAsia="Calibri"/>
          <w:b/>
          <w:bCs/>
          <w:sz w:val="24"/>
          <w:szCs w:val="24"/>
          <w:lang w:eastAsia="en-US"/>
        </w:rPr>
        <w:tab/>
        <w:t>Анкета Участника (Форма 4)</w:t>
      </w:r>
    </w:p>
    <w:p w14:paraId="0E338A2D" w14:textId="77777777" w:rsidR="007D345C" w:rsidRPr="00862AC1" w:rsidRDefault="007D345C" w:rsidP="007D345C">
      <w:pPr>
        <w:pBdr>
          <w:top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62AC1">
        <w:rPr>
          <w:rFonts w:eastAsia="Calibri"/>
          <w:b/>
          <w:spacing w:val="36"/>
          <w:sz w:val="24"/>
          <w:szCs w:val="24"/>
          <w:lang w:eastAsia="en-US"/>
        </w:rPr>
        <w:t>начало формы</w:t>
      </w:r>
    </w:p>
    <w:p w14:paraId="6A48910C"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7CF17C1B"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 xml:space="preserve"> Приложение 3</w:t>
      </w:r>
    </w:p>
    <w:p w14:paraId="57331696"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 xml:space="preserve"> к Заявке на участие в закупке</w:t>
      </w:r>
    </w:p>
    <w:p w14:paraId="5DF65F38"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 xml:space="preserve"> от «____» _____________ г. №__________</w:t>
      </w:r>
    </w:p>
    <w:p w14:paraId="4FAFC24E"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4BE17CF"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2BA42223" w14:textId="77777777" w:rsidR="007D345C" w:rsidRPr="00862AC1" w:rsidRDefault="007D345C" w:rsidP="007D345C">
      <w:pPr>
        <w:suppressAutoHyphens/>
        <w:spacing w:after="200" w:line="240" w:lineRule="auto"/>
        <w:ind w:firstLine="0"/>
        <w:contextualSpacing/>
        <w:jc w:val="center"/>
        <w:rPr>
          <w:rFonts w:eastAsia="Calibri"/>
          <w:b/>
          <w:sz w:val="24"/>
          <w:szCs w:val="24"/>
          <w:lang w:eastAsia="en-US"/>
        </w:rPr>
      </w:pPr>
      <w:r w:rsidRPr="00862AC1">
        <w:rPr>
          <w:rFonts w:eastAsia="Calibri"/>
          <w:b/>
          <w:sz w:val="24"/>
          <w:szCs w:val="24"/>
          <w:lang w:eastAsia="en-US"/>
        </w:rPr>
        <w:t>Анкета Участника</w:t>
      </w:r>
    </w:p>
    <w:p w14:paraId="52BE6C8F"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6E578D9A"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Наименование и адрес Участника: _________________________________</w:t>
      </w:r>
    </w:p>
    <w:p w14:paraId="2FE03D1D" w14:textId="77777777" w:rsidR="007D345C" w:rsidRPr="00862AC1" w:rsidRDefault="007D345C" w:rsidP="007D345C">
      <w:pPr>
        <w:spacing w:after="200" w:line="240" w:lineRule="auto"/>
        <w:ind w:firstLine="0"/>
        <w:contextualSpacing/>
        <w:jc w:val="left"/>
        <w:rPr>
          <w:rFonts w:eastAsia="Calibri"/>
          <w:sz w:val="24"/>
          <w:szCs w:val="24"/>
          <w:lang w:eastAsia="en-US"/>
        </w:rPr>
      </w:pPr>
    </w:p>
    <w:tbl>
      <w:tblPr>
        <w:tblW w:w="101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73"/>
        <w:gridCol w:w="5967"/>
      </w:tblGrid>
      <w:tr w:rsidR="007D345C" w:rsidRPr="00862AC1" w14:paraId="3615DBF6" w14:textId="77777777" w:rsidTr="00E57C52">
        <w:trPr>
          <w:cantSplit/>
          <w:trHeight w:val="240"/>
          <w:tblHeader/>
        </w:trPr>
        <w:tc>
          <w:tcPr>
            <w:tcW w:w="567" w:type="dxa"/>
          </w:tcPr>
          <w:p w14:paraId="4895583A" w14:textId="77777777" w:rsidR="007D345C" w:rsidRPr="00862AC1" w:rsidRDefault="007D345C" w:rsidP="007D345C">
            <w:pPr>
              <w:keepNext/>
              <w:spacing w:before="40" w:after="40" w:line="240" w:lineRule="auto"/>
              <w:ind w:firstLine="27"/>
              <w:contextualSpacing/>
              <w:jc w:val="left"/>
              <w:rPr>
                <w:rFonts w:eastAsia="Calibri"/>
                <w:sz w:val="24"/>
                <w:szCs w:val="24"/>
                <w:lang w:eastAsia="en-US"/>
              </w:rPr>
            </w:pPr>
            <w:r w:rsidRPr="00862AC1">
              <w:rPr>
                <w:rFonts w:eastAsia="Calibri"/>
                <w:sz w:val="24"/>
                <w:szCs w:val="24"/>
                <w:lang w:eastAsia="en-US"/>
              </w:rPr>
              <w:t>№ п/п</w:t>
            </w:r>
          </w:p>
        </w:tc>
        <w:tc>
          <w:tcPr>
            <w:tcW w:w="3573" w:type="dxa"/>
            <w:vAlign w:val="center"/>
          </w:tcPr>
          <w:p w14:paraId="246688FB" w14:textId="77777777" w:rsidR="007D345C" w:rsidRPr="00862AC1" w:rsidRDefault="007D345C" w:rsidP="007D345C">
            <w:pPr>
              <w:keepNext/>
              <w:spacing w:before="40" w:after="40" w:line="240" w:lineRule="auto"/>
              <w:ind w:firstLine="0"/>
              <w:contextualSpacing/>
              <w:jc w:val="center"/>
              <w:rPr>
                <w:rFonts w:eastAsia="Calibri"/>
                <w:sz w:val="24"/>
                <w:szCs w:val="24"/>
                <w:lang w:eastAsia="en-US"/>
              </w:rPr>
            </w:pPr>
            <w:r w:rsidRPr="00862AC1">
              <w:rPr>
                <w:rFonts w:eastAsia="Calibri"/>
                <w:sz w:val="24"/>
                <w:szCs w:val="24"/>
                <w:lang w:eastAsia="en-US"/>
              </w:rPr>
              <w:t>Наименование</w:t>
            </w:r>
          </w:p>
        </w:tc>
        <w:tc>
          <w:tcPr>
            <w:tcW w:w="5967" w:type="dxa"/>
            <w:vAlign w:val="center"/>
          </w:tcPr>
          <w:p w14:paraId="0CA1CBD8" w14:textId="77777777" w:rsidR="007D345C" w:rsidRPr="00862AC1" w:rsidRDefault="007D345C" w:rsidP="007D345C">
            <w:pPr>
              <w:keepNext/>
              <w:spacing w:before="40" w:after="40" w:line="240" w:lineRule="auto"/>
              <w:ind w:firstLine="0"/>
              <w:contextualSpacing/>
              <w:jc w:val="center"/>
              <w:rPr>
                <w:rFonts w:eastAsia="Calibri"/>
                <w:sz w:val="24"/>
                <w:szCs w:val="24"/>
                <w:lang w:eastAsia="en-US"/>
              </w:rPr>
            </w:pPr>
            <w:r w:rsidRPr="00862AC1">
              <w:rPr>
                <w:rFonts w:eastAsia="Calibri"/>
                <w:sz w:val="24"/>
                <w:szCs w:val="24"/>
                <w:lang w:eastAsia="en-US"/>
              </w:rPr>
              <w:t>Сведения об Участнике</w:t>
            </w:r>
          </w:p>
        </w:tc>
      </w:tr>
      <w:tr w:rsidR="007D345C" w:rsidRPr="00862AC1" w14:paraId="24D0ED83" w14:textId="77777777" w:rsidTr="00E57C52">
        <w:trPr>
          <w:cantSplit/>
        </w:trPr>
        <w:tc>
          <w:tcPr>
            <w:tcW w:w="567" w:type="dxa"/>
            <w:vAlign w:val="center"/>
          </w:tcPr>
          <w:p w14:paraId="7FA43292"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93512CF"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Фирменное наименование Участника</w:t>
            </w:r>
          </w:p>
        </w:tc>
        <w:tc>
          <w:tcPr>
            <w:tcW w:w="5967" w:type="dxa"/>
          </w:tcPr>
          <w:p w14:paraId="641F6E22"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498950E6" w14:textId="77777777" w:rsidTr="00E57C52">
        <w:trPr>
          <w:cantSplit/>
        </w:trPr>
        <w:tc>
          <w:tcPr>
            <w:tcW w:w="567" w:type="dxa"/>
            <w:vAlign w:val="center"/>
          </w:tcPr>
          <w:p w14:paraId="7E348849"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05D6695"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Участники (акционеры, учредители) (перечислить наименования и организационно-правовую форму или Ф.И.О. всех участников (акционеров, учредителей), с указанием доли в уставном капитале)</w:t>
            </w:r>
          </w:p>
        </w:tc>
        <w:tc>
          <w:tcPr>
            <w:tcW w:w="5967" w:type="dxa"/>
          </w:tcPr>
          <w:p w14:paraId="5A354AF4"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4322DEE3" w14:textId="77777777" w:rsidTr="00E57C52">
        <w:trPr>
          <w:cantSplit/>
        </w:trPr>
        <w:tc>
          <w:tcPr>
            <w:tcW w:w="567" w:type="dxa"/>
            <w:vAlign w:val="center"/>
          </w:tcPr>
          <w:p w14:paraId="33F174BA"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117CFFF"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Свидетельство о внесении в Единый государственный реестр юридических лиц (дата и номер, кем выдано)</w:t>
            </w:r>
          </w:p>
        </w:tc>
        <w:tc>
          <w:tcPr>
            <w:tcW w:w="5967" w:type="dxa"/>
          </w:tcPr>
          <w:p w14:paraId="19934DF8"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1F179BDB" w14:textId="77777777" w:rsidTr="00E57C52">
        <w:trPr>
          <w:cantSplit/>
        </w:trPr>
        <w:tc>
          <w:tcPr>
            <w:tcW w:w="567" w:type="dxa"/>
            <w:vAlign w:val="center"/>
          </w:tcPr>
          <w:p w14:paraId="2BCD825B"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60EB960"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Дата, место регистрации в качестве налогоплательщика, № и почтовый адрес органа в которой зарегистрирована организация (на основании Свидетельства о государственной регистрации)</w:t>
            </w:r>
          </w:p>
        </w:tc>
        <w:tc>
          <w:tcPr>
            <w:tcW w:w="5967" w:type="dxa"/>
          </w:tcPr>
          <w:p w14:paraId="7DEA42F5"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69A12A35" w14:textId="77777777" w:rsidTr="00E57C52">
        <w:trPr>
          <w:cantSplit/>
        </w:trPr>
        <w:tc>
          <w:tcPr>
            <w:tcW w:w="567" w:type="dxa"/>
            <w:vAlign w:val="center"/>
          </w:tcPr>
          <w:p w14:paraId="67C2D4EE"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86FAD64"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ИНН, КПП, ОГРН, ОКПО Участника</w:t>
            </w:r>
          </w:p>
        </w:tc>
        <w:tc>
          <w:tcPr>
            <w:tcW w:w="5967" w:type="dxa"/>
          </w:tcPr>
          <w:p w14:paraId="2F5BA3A1"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76967438" w14:textId="77777777" w:rsidTr="00E57C52">
        <w:trPr>
          <w:cantSplit/>
        </w:trPr>
        <w:tc>
          <w:tcPr>
            <w:tcW w:w="567" w:type="dxa"/>
            <w:vAlign w:val="center"/>
          </w:tcPr>
          <w:p w14:paraId="66DD2179"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C5A0037"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Адрес места нахождения</w:t>
            </w:r>
          </w:p>
        </w:tc>
        <w:tc>
          <w:tcPr>
            <w:tcW w:w="5967" w:type="dxa"/>
          </w:tcPr>
          <w:p w14:paraId="33C70EFB"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140ACD5A" w14:textId="77777777" w:rsidTr="00E57C52">
        <w:trPr>
          <w:cantSplit/>
        </w:trPr>
        <w:tc>
          <w:tcPr>
            <w:tcW w:w="567" w:type="dxa"/>
            <w:vAlign w:val="center"/>
          </w:tcPr>
          <w:p w14:paraId="04F57BAA"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895CAD9"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Почтовый адрес</w:t>
            </w:r>
          </w:p>
        </w:tc>
        <w:tc>
          <w:tcPr>
            <w:tcW w:w="5967" w:type="dxa"/>
          </w:tcPr>
          <w:p w14:paraId="0593D97A"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45C70625" w14:textId="77777777" w:rsidTr="00E57C52">
        <w:trPr>
          <w:cantSplit/>
        </w:trPr>
        <w:tc>
          <w:tcPr>
            <w:tcW w:w="567" w:type="dxa"/>
            <w:vAlign w:val="center"/>
          </w:tcPr>
          <w:p w14:paraId="7D74B9BA"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02061214"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Филиалы: перечислить наименования и почтовые адреса</w:t>
            </w:r>
          </w:p>
        </w:tc>
        <w:tc>
          <w:tcPr>
            <w:tcW w:w="5967" w:type="dxa"/>
          </w:tcPr>
          <w:p w14:paraId="3DF04655"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502C3B0C" w14:textId="77777777" w:rsidTr="00E57C52">
        <w:trPr>
          <w:cantSplit/>
        </w:trPr>
        <w:tc>
          <w:tcPr>
            <w:tcW w:w="567" w:type="dxa"/>
            <w:vAlign w:val="center"/>
          </w:tcPr>
          <w:p w14:paraId="7F438D0F"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5D876D90"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Банковские реквизиты (наименование и адрес банка, номер расчетного счета, корреспондентского счета Участника в банке, телефоны банка, прочие банковские реквизиты)</w:t>
            </w:r>
          </w:p>
        </w:tc>
        <w:tc>
          <w:tcPr>
            <w:tcW w:w="5967" w:type="dxa"/>
          </w:tcPr>
          <w:p w14:paraId="2F83038E"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433FAC9A" w14:textId="77777777" w:rsidTr="00E57C52">
        <w:trPr>
          <w:cantSplit/>
        </w:trPr>
        <w:tc>
          <w:tcPr>
            <w:tcW w:w="567" w:type="dxa"/>
            <w:vAlign w:val="center"/>
          </w:tcPr>
          <w:p w14:paraId="4BE21ABE"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3C28CDA1"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Телефоны Участника (с указанием кода города)</w:t>
            </w:r>
          </w:p>
        </w:tc>
        <w:tc>
          <w:tcPr>
            <w:tcW w:w="5967" w:type="dxa"/>
          </w:tcPr>
          <w:p w14:paraId="046574D4"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4F0EA3F9" w14:textId="77777777" w:rsidTr="00E57C52">
        <w:trPr>
          <w:cantSplit/>
          <w:trHeight w:val="116"/>
        </w:trPr>
        <w:tc>
          <w:tcPr>
            <w:tcW w:w="567" w:type="dxa"/>
            <w:vAlign w:val="center"/>
          </w:tcPr>
          <w:p w14:paraId="7CCD63A3"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74604B"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Факс Участника (с указанием кода города)</w:t>
            </w:r>
          </w:p>
        </w:tc>
        <w:tc>
          <w:tcPr>
            <w:tcW w:w="5967" w:type="dxa"/>
          </w:tcPr>
          <w:p w14:paraId="019F15A9"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73A55EA7" w14:textId="77777777" w:rsidTr="00E57C52">
        <w:trPr>
          <w:cantSplit/>
        </w:trPr>
        <w:tc>
          <w:tcPr>
            <w:tcW w:w="567" w:type="dxa"/>
            <w:vAlign w:val="center"/>
          </w:tcPr>
          <w:p w14:paraId="7FB56E68"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6E59871C"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Адрес электронной почты Участника</w:t>
            </w:r>
          </w:p>
        </w:tc>
        <w:tc>
          <w:tcPr>
            <w:tcW w:w="5967" w:type="dxa"/>
          </w:tcPr>
          <w:p w14:paraId="7BA13CC5"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06F5C118" w14:textId="77777777" w:rsidTr="00E57C52">
        <w:trPr>
          <w:cantSplit/>
        </w:trPr>
        <w:tc>
          <w:tcPr>
            <w:tcW w:w="567" w:type="dxa"/>
            <w:vAlign w:val="center"/>
          </w:tcPr>
          <w:p w14:paraId="2A2D2E12"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24D36B1"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Фамилия, Имя и Отчество руководителя Участника, имеющего право подписи согласно учредительным документам Участника, с указанием должности, контактного телефона, факса, электронной почты</w:t>
            </w:r>
          </w:p>
        </w:tc>
        <w:tc>
          <w:tcPr>
            <w:tcW w:w="5967" w:type="dxa"/>
          </w:tcPr>
          <w:p w14:paraId="0737E917"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130D3BA0" w14:textId="77777777" w:rsidTr="00E57C52">
        <w:trPr>
          <w:cantSplit/>
        </w:trPr>
        <w:tc>
          <w:tcPr>
            <w:tcW w:w="567" w:type="dxa"/>
            <w:vAlign w:val="center"/>
          </w:tcPr>
          <w:p w14:paraId="1CFD6FDE"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41B94953"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Фамилия, Имя и Отчество главного бухгалтера Участника</w:t>
            </w:r>
          </w:p>
        </w:tc>
        <w:tc>
          <w:tcPr>
            <w:tcW w:w="5967" w:type="dxa"/>
          </w:tcPr>
          <w:p w14:paraId="7C3EDF66"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r w:rsidR="007D345C" w:rsidRPr="00862AC1" w14:paraId="24EFAADE" w14:textId="77777777" w:rsidTr="00E57C52">
        <w:trPr>
          <w:cantSplit/>
          <w:trHeight w:val="608"/>
        </w:trPr>
        <w:tc>
          <w:tcPr>
            <w:tcW w:w="567" w:type="dxa"/>
            <w:vAlign w:val="center"/>
          </w:tcPr>
          <w:p w14:paraId="7DB52E6E" w14:textId="77777777" w:rsidR="007D345C" w:rsidRPr="00862AC1" w:rsidRDefault="007D345C" w:rsidP="007D345C">
            <w:pPr>
              <w:numPr>
                <w:ilvl w:val="0"/>
                <w:numId w:val="6"/>
              </w:numPr>
              <w:spacing w:after="60" w:line="240" w:lineRule="auto"/>
              <w:contextualSpacing/>
              <w:jc w:val="center"/>
              <w:rPr>
                <w:rFonts w:eastAsia="Calibri"/>
                <w:sz w:val="24"/>
                <w:szCs w:val="24"/>
                <w:lang w:eastAsia="en-US"/>
              </w:rPr>
            </w:pPr>
          </w:p>
        </w:tc>
        <w:tc>
          <w:tcPr>
            <w:tcW w:w="3573" w:type="dxa"/>
          </w:tcPr>
          <w:p w14:paraId="2AC332D7" w14:textId="77777777" w:rsidR="007D345C" w:rsidRPr="00862AC1" w:rsidRDefault="007D345C" w:rsidP="007D345C">
            <w:pPr>
              <w:spacing w:before="40" w:after="40" w:line="240" w:lineRule="auto"/>
              <w:ind w:firstLine="0"/>
              <w:contextualSpacing/>
              <w:jc w:val="left"/>
              <w:rPr>
                <w:rFonts w:eastAsia="Calibri"/>
                <w:sz w:val="24"/>
                <w:szCs w:val="24"/>
                <w:lang w:eastAsia="en-US"/>
              </w:rPr>
            </w:pPr>
            <w:r w:rsidRPr="00862AC1">
              <w:rPr>
                <w:rFonts w:eastAsia="Calibri"/>
                <w:sz w:val="24"/>
                <w:szCs w:val="24"/>
                <w:lang w:eastAsia="en-US"/>
              </w:rPr>
              <w:t>Фамилия, Имя и Отчество ответственного лица Участника с указанием должности, контактного телефона, факса, электронной почты</w:t>
            </w:r>
          </w:p>
        </w:tc>
        <w:tc>
          <w:tcPr>
            <w:tcW w:w="5967" w:type="dxa"/>
          </w:tcPr>
          <w:p w14:paraId="1D8225C5" w14:textId="77777777" w:rsidR="007D345C" w:rsidRPr="00862AC1" w:rsidRDefault="007D345C" w:rsidP="007D345C">
            <w:pPr>
              <w:spacing w:before="40" w:after="40" w:line="240" w:lineRule="auto"/>
              <w:ind w:firstLine="0"/>
              <w:contextualSpacing/>
              <w:jc w:val="left"/>
              <w:rPr>
                <w:rFonts w:eastAsia="Calibri"/>
                <w:sz w:val="24"/>
                <w:szCs w:val="24"/>
                <w:lang w:eastAsia="en-US"/>
              </w:rPr>
            </w:pPr>
          </w:p>
        </w:tc>
      </w:tr>
    </w:tbl>
    <w:p w14:paraId="197AD83F" w14:textId="77777777" w:rsidR="007D345C" w:rsidRPr="00862AC1" w:rsidRDefault="007D345C" w:rsidP="007D345C">
      <w:pPr>
        <w:spacing w:after="200" w:line="240" w:lineRule="auto"/>
        <w:ind w:firstLine="0"/>
        <w:contextualSpacing/>
        <w:jc w:val="left"/>
        <w:rPr>
          <w:rFonts w:eastAsia="Calibri"/>
          <w:sz w:val="24"/>
          <w:szCs w:val="24"/>
          <w:lang w:eastAsia="en-US"/>
        </w:rPr>
      </w:pPr>
    </w:p>
    <w:p w14:paraId="18C6BB50"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____________________________________</w:t>
      </w:r>
    </w:p>
    <w:p w14:paraId="1B0C980C" w14:textId="77777777" w:rsidR="007D345C" w:rsidRPr="00862AC1" w:rsidRDefault="007D345C" w:rsidP="007D345C">
      <w:pPr>
        <w:spacing w:after="200" w:line="240" w:lineRule="auto"/>
        <w:ind w:firstLine="0"/>
        <w:contextualSpacing/>
        <w:jc w:val="center"/>
        <w:rPr>
          <w:rFonts w:eastAsia="Calibri"/>
          <w:sz w:val="24"/>
          <w:szCs w:val="24"/>
          <w:vertAlign w:val="superscript"/>
          <w:lang w:eastAsia="en-US"/>
        </w:rPr>
      </w:pPr>
      <w:r w:rsidRPr="00862AC1">
        <w:rPr>
          <w:rFonts w:eastAsia="Calibri"/>
          <w:sz w:val="24"/>
          <w:szCs w:val="24"/>
          <w:vertAlign w:val="superscript"/>
          <w:lang w:eastAsia="en-US"/>
        </w:rPr>
        <w:t>(подпись, М.П.)</w:t>
      </w:r>
    </w:p>
    <w:p w14:paraId="4D31CFBD"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4"/>
          <w:szCs w:val="24"/>
          <w:lang w:eastAsia="en-US"/>
        </w:rPr>
        <w:t>____________________________________</w:t>
      </w:r>
    </w:p>
    <w:p w14:paraId="0AFB552A" w14:textId="77777777" w:rsidR="007D345C" w:rsidRPr="00862AC1" w:rsidRDefault="007D345C" w:rsidP="007D345C">
      <w:pPr>
        <w:spacing w:after="200" w:line="240" w:lineRule="auto"/>
        <w:ind w:firstLine="0"/>
        <w:contextualSpacing/>
        <w:jc w:val="center"/>
        <w:rPr>
          <w:rFonts w:eastAsia="Calibri"/>
          <w:sz w:val="24"/>
          <w:szCs w:val="24"/>
          <w:vertAlign w:val="superscript"/>
          <w:lang w:eastAsia="en-US"/>
        </w:rPr>
      </w:pPr>
      <w:r w:rsidRPr="00862AC1">
        <w:rPr>
          <w:rFonts w:eastAsia="Calibri"/>
          <w:sz w:val="24"/>
          <w:szCs w:val="24"/>
          <w:vertAlign w:val="superscript"/>
          <w:lang w:eastAsia="en-US"/>
        </w:rPr>
        <w:t>(фамилия, имя, отчество подписавшего, должность)</w:t>
      </w:r>
    </w:p>
    <w:p w14:paraId="66FED504" w14:textId="77777777" w:rsidR="007D345C" w:rsidRPr="00862AC1" w:rsidRDefault="007D345C" w:rsidP="007D345C">
      <w:pPr>
        <w:keepNext/>
        <w:spacing w:after="200" w:line="240" w:lineRule="auto"/>
        <w:ind w:firstLine="0"/>
        <w:contextualSpacing/>
        <w:jc w:val="left"/>
        <w:rPr>
          <w:rFonts w:eastAsia="Calibri"/>
          <w:b/>
          <w:sz w:val="24"/>
          <w:szCs w:val="24"/>
          <w:lang w:eastAsia="en-US"/>
        </w:rPr>
      </w:pPr>
    </w:p>
    <w:p w14:paraId="593EF376" w14:textId="77777777" w:rsidR="007D345C" w:rsidRPr="00862AC1" w:rsidRDefault="007D345C" w:rsidP="007D345C">
      <w:pPr>
        <w:pBdr>
          <w:bottom w:val="single" w:sz="4" w:space="1" w:color="auto"/>
        </w:pBdr>
        <w:shd w:val="clear" w:color="auto" w:fill="E0E0E0"/>
        <w:spacing w:after="200" w:line="240" w:lineRule="auto"/>
        <w:ind w:firstLine="0"/>
        <w:contextualSpacing/>
        <w:jc w:val="center"/>
        <w:rPr>
          <w:rFonts w:eastAsia="Calibri"/>
          <w:b/>
          <w:spacing w:val="36"/>
          <w:sz w:val="24"/>
          <w:szCs w:val="24"/>
          <w:lang w:eastAsia="en-US"/>
        </w:rPr>
      </w:pPr>
      <w:r w:rsidRPr="00862AC1">
        <w:rPr>
          <w:rFonts w:eastAsia="Calibri"/>
          <w:b/>
          <w:spacing w:val="36"/>
          <w:sz w:val="24"/>
          <w:szCs w:val="24"/>
          <w:lang w:eastAsia="en-US"/>
        </w:rPr>
        <w:t>конец формы</w:t>
      </w:r>
    </w:p>
    <w:p w14:paraId="5F0EDD1E" w14:textId="77777777" w:rsidR="007D345C" w:rsidRPr="00862AC1" w:rsidRDefault="007D345C" w:rsidP="007D345C">
      <w:pPr>
        <w:keepNext/>
        <w:pageBreakBefore/>
        <w:tabs>
          <w:tab w:val="left" w:pos="709"/>
        </w:tabs>
        <w:suppressAutoHyphens/>
        <w:spacing w:before="240" w:after="120" w:line="276" w:lineRule="auto"/>
        <w:ind w:left="720" w:hanging="720"/>
        <w:jc w:val="left"/>
        <w:outlineLvl w:val="2"/>
        <w:rPr>
          <w:rFonts w:eastAsia="Calibri"/>
          <w:b/>
          <w:bCs/>
          <w:sz w:val="24"/>
          <w:szCs w:val="24"/>
          <w:lang w:eastAsia="en-US"/>
        </w:rPr>
      </w:pPr>
      <w:r w:rsidRPr="00862AC1">
        <w:rPr>
          <w:rFonts w:eastAsia="Calibri"/>
          <w:b/>
          <w:bCs/>
          <w:sz w:val="24"/>
          <w:szCs w:val="24"/>
          <w:lang w:eastAsia="en-US"/>
        </w:rPr>
        <w:lastRenderedPageBreak/>
        <w:t>5.4.1. Инструкции по заполнению</w:t>
      </w:r>
    </w:p>
    <w:p w14:paraId="5845AD46" w14:textId="77777777" w:rsidR="007D345C" w:rsidRPr="00862AC1" w:rsidRDefault="007D345C" w:rsidP="007D345C">
      <w:pPr>
        <w:spacing w:line="240" w:lineRule="atLeast"/>
        <w:ind w:firstLine="0"/>
        <w:rPr>
          <w:rFonts w:eastAsia="Calibri"/>
          <w:sz w:val="24"/>
          <w:szCs w:val="24"/>
          <w:lang w:eastAsia="en-US"/>
        </w:rPr>
      </w:pPr>
      <w:r w:rsidRPr="00862AC1">
        <w:rPr>
          <w:rFonts w:eastAsia="Calibri"/>
          <w:b/>
          <w:sz w:val="24"/>
          <w:szCs w:val="24"/>
          <w:lang w:eastAsia="en-US"/>
        </w:rPr>
        <w:t>5.4.1.1.</w:t>
      </w:r>
      <w:r w:rsidRPr="00862AC1">
        <w:rPr>
          <w:rFonts w:eastAsia="Calibri"/>
          <w:sz w:val="24"/>
          <w:szCs w:val="24"/>
          <w:lang w:eastAsia="en-US"/>
        </w:rPr>
        <w:t xml:space="preserve"> Участник указывает дату и номер Заявки на участие в закупке (подраздел 5.1.). Анкета должна быть подписана, заверена печатью, указаны фамилия, имя, отчество подписавшего и должность. </w:t>
      </w:r>
    </w:p>
    <w:p w14:paraId="04154D6B" w14:textId="77777777" w:rsidR="007D345C" w:rsidRPr="00862AC1" w:rsidRDefault="007D345C" w:rsidP="007D345C">
      <w:pPr>
        <w:spacing w:line="240" w:lineRule="atLeast"/>
        <w:ind w:firstLine="0"/>
        <w:contextualSpacing/>
        <w:rPr>
          <w:rFonts w:eastAsia="Calibri"/>
          <w:sz w:val="24"/>
          <w:szCs w:val="24"/>
          <w:lang w:eastAsia="en-US"/>
        </w:rPr>
      </w:pPr>
      <w:r w:rsidRPr="00862AC1">
        <w:rPr>
          <w:rFonts w:eastAsia="Calibri"/>
          <w:b/>
          <w:sz w:val="24"/>
          <w:szCs w:val="24"/>
          <w:lang w:eastAsia="en-US"/>
        </w:rPr>
        <w:t>5.4.1.2.</w:t>
      </w:r>
      <w:r w:rsidRPr="00862AC1">
        <w:rPr>
          <w:rFonts w:eastAsia="Calibri"/>
          <w:sz w:val="24"/>
          <w:szCs w:val="24"/>
          <w:lang w:eastAsia="en-US"/>
        </w:rPr>
        <w:t xml:space="preserve"> Участник указывает свое фирменное наименование (в т. ч. организационно-правовую форму) и свой адрес.</w:t>
      </w:r>
    </w:p>
    <w:p w14:paraId="4047C66E" w14:textId="77777777" w:rsidR="007D345C" w:rsidRPr="00862AC1" w:rsidRDefault="007D345C" w:rsidP="007D345C">
      <w:pPr>
        <w:spacing w:line="240" w:lineRule="atLeast"/>
        <w:ind w:firstLine="0"/>
        <w:contextualSpacing/>
        <w:rPr>
          <w:rFonts w:eastAsia="Calibri"/>
          <w:sz w:val="24"/>
          <w:szCs w:val="24"/>
          <w:lang w:eastAsia="en-US"/>
        </w:rPr>
      </w:pPr>
      <w:r w:rsidRPr="00862AC1">
        <w:rPr>
          <w:rFonts w:eastAsia="Calibri"/>
          <w:b/>
          <w:sz w:val="24"/>
          <w:szCs w:val="24"/>
          <w:lang w:eastAsia="en-US"/>
        </w:rPr>
        <w:t>5.4.1.3.</w:t>
      </w:r>
      <w:r w:rsidRPr="00862AC1">
        <w:rPr>
          <w:rFonts w:eastAsia="Calibri"/>
          <w:sz w:val="24"/>
          <w:szCs w:val="24"/>
          <w:lang w:eastAsia="en-US"/>
        </w:rPr>
        <w:t xml:space="preserve"> Участники должны заполнить приведенную выше таблицу по всем позициям. В случае отсутствия каких-либо данных указать слово «нет».</w:t>
      </w:r>
    </w:p>
    <w:p w14:paraId="1C944B85" w14:textId="77777777" w:rsidR="007D345C" w:rsidRPr="00862AC1" w:rsidRDefault="007D345C" w:rsidP="007D345C">
      <w:pPr>
        <w:spacing w:line="240" w:lineRule="atLeast"/>
        <w:ind w:firstLine="0"/>
        <w:contextualSpacing/>
        <w:rPr>
          <w:rFonts w:eastAsia="Calibri"/>
          <w:sz w:val="24"/>
          <w:szCs w:val="24"/>
          <w:lang w:eastAsia="en-US"/>
        </w:rPr>
      </w:pPr>
      <w:r w:rsidRPr="00862AC1">
        <w:rPr>
          <w:rFonts w:eastAsia="Calibri"/>
          <w:b/>
          <w:sz w:val="24"/>
          <w:szCs w:val="24"/>
          <w:lang w:eastAsia="en-US"/>
        </w:rPr>
        <w:t>5.4.1.4.</w:t>
      </w:r>
      <w:r w:rsidRPr="00862AC1">
        <w:rPr>
          <w:rFonts w:eastAsia="Calibri"/>
          <w:sz w:val="24"/>
          <w:szCs w:val="24"/>
          <w:lang w:eastAsia="en-US"/>
        </w:rPr>
        <w:t xml:space="preserve"> В графе 8 «Банковские реквизиты…» указываются реквизиты, которые будут использованы при заключении Договора.</w:t>
      </w:r>
    </w:p>
    <w:p w14:paraId="0021F3D4" w14:textId="77777777" w:rsidR="007D345C" w:rsidRPr="00862AC1" w:rsidRDefault="007D345C" w:rsidP="007D345C">
      <w:pPr>
        <w:spacing w:line="240" w:lineRule="atLeast"/>
        <w:ind w:firstLine="0"/>
        <w:contextualSpacing/>
        <w:jc w:val="left"/>
        <w:rPr>
          <w:rFonts w:eastAsia="Calibri"/>
          <w:sz w:val="24"/>
          <w:szCs w:val="24"/>
          <w:lang w:eastAsia="en-US"/>
        </w:rPr>
      </w:pPr>
    </w:p>
    <w:p w14:paraId="3193BC92" w14:textId="77777777" w:rsidR="007D345C" w:rsidRPr="00862AC1" w:rsidRDefault="007D345C" w:rsidP="007D345C">
      <w:pPr>
        <w:spacing w:after="200" w:line="240" w:lineRule="auto"/>
        <w:ind w:firstLine="0"/>
        <w:contextualSpacing/>
        <w:jc w:val="left"/>
        <w:rPr>
          <w:rFonts w:eastAsia="Calibri"/>
          <w:sz w:val="24"/>
          <w:szCs w:val="24"/>
          <w:lang w:eastAsia="en-US"/>
        </w:rPr>
      </w:pPr>
      <w:r w:rsidRPr="00862AC1">
        <w:rPr>
          <w:rFonts w:eastAsia="Calibri"/>
          <w:sz w:val="22"/>
          <w:szCs w:val="22"/>
          <w:lang w:eastAsia="en-US"/>
        </w:rPr>
        <w:br w:type="page"/>
      </w:r>
    </w:p>
    <w:p w14:paraId="0BB5FB7E" w14:textId="77777777" w:rsidR="007D345C" w:rsidRPr="00862AC1" w:rsidRDefault="007D345C" w:rsidP="007D345C">
      <w:pPr>
        <w:widowControl w:val="0"/>
        <w:autoSpaceDE w:val="0"/>
        <w:autoSpaceDN w:val="0"/>
        <w:spacing w:line="240" w:lineRule="auto"/>
        <w:ind w:firstLine="0"/>
        <w:rPr>
          <w:b/>
          <w:sz w:val="24"/>
          <w:szCs w:val="24"/>
        </w:rPr>
      </w:pPr>
      <w:r w:rsidRPr="00862AC1">
        <w:rPr>
          <w:b/>
          <w:sz w:val="24"/>
          <w:szCs w:val="24"/>
        </w:rPr>
        <w:lastRenderedPageBreak/>
        <w:t>5.5. Справка об отсутствии признаков крупной сделки (форма 5)</w:t>
      </w:r>
    </w:p>
    <w:p w14:paraId="5F7DD974" w14:textId="77777777" w:rsidR="007D345C" w:rsidRPr="00862AC1" w:rsidRDefault="007D345C" w:rsidP="007D345C">
      <w:pPr>
        <w:keepNext/>
        <w:keepLines/>
        <w:suppressLineNumbers/>
        <w:tabs>
          <w:tab w:val="left" w:pos="708"/>
        </w:tabs>
        <w:suppressAutoHyphens/>
        <w:spacing w:line="240" w:lineRule="atLeast"/>
        <w:ind w:left="1134" w:hanging="1134"/>
        <w:contextualSpacing/>
        <w:jc w:val="left"/>
        <w:outlineLvl w:val="1"/>
        <w:rPr>
          <w:b/>
          <w:bCs/>
          <w:sz w:val="24"/>
          <w:szCs w:val="24"/>
        </w:rPr>
      </w:pPr>
    </w:p>
    <w:p w14:paraId="7A0C1852" w14:textId="77777777" w:rsidR="007D345C" w:rsidRPr="00862AC1" w:rsidRDefault="007D345C" w:rsidP="007D345C">
      <w:pPr>
        <w:keepNext/>
        <w:keepLines/>
        <w:suppressLineNumbers/>
        <w:pBdr>
          <w:top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62AC1">
        <w:rPr>
          <w:rFonts w:eastAsia="Calibri"/>
          <w:b/>
          <w:spacing w:val="36"/>
          <w:sz w:val="24"/>
          <w:szCs w:val="24"/>
          <w:lang w:eastAsia="en-US"/>
        </w:rPr>
        <w:t>начало формы</w:t>
      </w:r>
    </w:p>
    <w:p w14:paraId="3D0DF22F" w14:textId="77777777" w:rsidR="007D345C" w:rsidRPr="00862AC1" w:rsidRDefault="007D345C" w:rsidP="007D345C">
      <w:pPr>
        <w:spacing w:line="240" w:lineRule="auto"/>
        <w:ind w:firstLine="0"/>
        <w:jc w:val="left"/>
        <w:rPr>
          <w:rFonts w:eastAsia="Calibri"/>
          <w:sz w:val="24"/>
          <w:szCs w:val="24"/>
        </w:rPr>
      </w:pPr>
      <w:r w:rsidRPr="00862AC1">
        <w:rPr>
          <w:rFonts w:eastAsia="Calibri"/>
          <w:sz w:val="24"/>
          <w:szCs w:val="24"/>
        </w:rPr>
        <w:t>Приложение 4</w:t>
      </w:r>
    </w:p>
    <w:p w14:paraId="5B10BA3B" w14:textId="77777777" w:rsidR="007D345C" w:rsidRPr="00862AC1" w:rsidRDefault="007D345C" w:rsidP="007D345C">
      <w:pPr>
        <w:spacing w:line="240" w:lineRule="auto"/>
        <w:ind w:firstLine="0"/>
        <w:jc w:val="left"/>
        <w:rPr>
          <w:rFonts w:eastAsia="Calibri"/>
          <w:sz w:val="24"/>
          <w:szCs w:val="24"/>
        </w:rPr>
      </w:pPr>
      <w:r w:rsidRPr="00862AC1">
        <w:rPr>
          <w:rFonts w:eastAsia="Calibri"/>
          <w:sz w:val="24"/>
          <w:szCs w:val="24"/>
        </w:rPr>
        <w:t xml:space="preserve"> к Заявке на участие в закупке</w:t>
      </w:r>
      <w:r w:rsidRPr="00862AC1">
        <w:rPr>
          <w:rFonts w:eastAsia="Calibri"/>
          <w:sz w:val="24"/>
          <w:szCs w:val="24"/>
        </w:rPr>
        <w:br/>
        <w:t>от «____»_____________ г. №__________</w:t>
      </w:r>
    </w:p>
    <w:p w14:paraId="2BC55C60" w14:textId="77777777" w:rsidR="007D345C" w:rsidRPr="00862AC1" w:rsidRDefault="007D345C" w:rsidP="007D345C">
      <w:pPr>
        <w:keepNext/>
        <w:keepLines/>
        <w:suppressLineNumbers/>
        <w:spacing w:after="200" w:line="240" w:lineRule="atLeast"/>
        <w:ind w:firstLine="0"/>
        <w:jc w:val="left"/>
        <w:rPr>
          <w:rFonts w:eastAsia="Calibri"/>
          <w:sz w:val="24"/>
          <w:szCs w:val="24"/>
          <w:lang w:eastAsia="en-US"/>
        </w:rPr>
      </w:pPr>
    </w:p>
    <w:p w14:paraId="4D759AC7" w14:textId="77777777" w:rsidR="007D345C" w:rsidRPr="00862AC1" w:rsidRDefault="007D345C" w:rsidP="007D345C">
      <w:pPr>
        <w:keepNext/>
        <w:keepLines/>
        <w:suppressLineNumbers/>
        <w:spacing w:after="200" w:line="240" w:lineRule="atLeast"/>
        <w:ind w:firstLine="0"/>
        <w:jc w:val="left"/>
        <w:rPr>
          <w:rFonts w:eastAsia="Calibri"/>
          <w:sz w:val="24"/>
          <w:szCs w:val="24"/>
          <w:lang w:eastAsia="en-US"/>
        </w:rPr>
      </w:pPr>
    </w:p>
    <w:p w14:paraId="33BF9E35" w14:textId="77777777" w:rsidR="007D345C" w:rsidRPr="00862AC1" w:rsidRDefault="007D345C" w:rsidP="007D345C">
      <w:pPr>
        <w:keepNext/>
        <w:keepLines/>
        <w:suppressLineNumbers/>
        <w:suppressAutoHyphens/>
        <w:spacing w:after="200" w:line="240" w:lineRule="atLeast"/>
        <w:ind w:firstLine="0"/>
        <w:jc w:val="center"/>
        <w:rPr>
          <w:rFonts w:eastAsia="Calibri"/>
          <w:b/>
          <w:sz w:val="24"/>
          <w:szCs w:val="24"/>
          <w:lang w:eastAsia="en-US"/>
        </w:rPr>
      </w:pPr>
      <w:r w:rsidRPr="00862AC1">
        <w:rPr>
          <w:rFonts w:eastAsia="Calibri"/>
          <w:b/>
          <w:sz w:val="24"/>
          <w:szCs w:val="24"/>
          <w:lang w:eastAsia="en-US"/>
        </w:rPr>
        <w:t xml:space="preserve">Справка об отсутствии признаков крупной сделки </w:t>
      </w:r>
    </w:p>
    <w:p w14:paraId="59252FE5" w14:textId="77777777" w:rsidR="007D345C" w:rsidRPr="00862AC1" w:rsidRDefault="007D345C" w:rsidP="007D345C">
      <w:pPr>
        <w:keepNext/>
        <w:keepLines/>
        <w:suppressLineNumbers/>
        <w:ind w:firstLine="0"/>
        <w:jc w:val="left"/>
        <w:rPr>
          <w:rFonts w:eastAsia="Calibri"/>
          <w:iCs/>
          <w:sz w:val="24"/>
          <w:szCs w:val="24"/>
          <w:lang w:eastAsia="en-US"/>
        </w:rPr>
      </w:pPr>
    </w:p>
    <w:p w14:paraId="02AB3977" w14:textId="77777777" w:rsidR="007D345C" w:rsidRPr="00862AC1" w:rsidRDefault="007D345C" w:rsidP="007D345C">
      <w:pPr>
        <w:keepNext/>
        <w:keepLines/>
        <w:suppressLineNumbers/>
        <w:spacing w:line="240" w:lineRule="auto"/>
        <w:ind w:firstLine="0"/>
        <w:rPr>
          <w:rFonts w:eastAsia="Calibri"/>
          <w:sz w:val="24"/>
          <w:szCs w:val="24"/>
          <w:lang w:eastAsia="en-US"/>
        </w:rPr>
      </w:pPr>
      <w:r w:rsidRPr="00862AC1">
        <w:rPr>
          <w:rFonts w:eastAsia="Calibri"/>
          <w:sz w:val="24"/>
          <w:szCs w:val="24"/>
          <w:lang w:eastAsia="en-US"/>
        </w:rPr>
        <w:t xml:space="preserve">      Настоящим подтверждаю, что сделка между АО «Саханефтегазсбыт» и </w:t>
      </w:r>
    </w:p>
    <w:p w14:paraId="7DC83277" w14:textId="77777777" w:rsidR="007D345C" w:rsidRPr="00862AC1" w:rsidRDefault="007D345C" w:rsidP="007D345C">
      <w:pPr>
        <w:keepNext/>
        <w:keepLines/>
        <w:suppressLineNumbers/>
        <w:spacing w:line="240" w:lineRule="auto"/>
        <w:ind w:firstLine="0"/>
        <w:rPr>
          <w:rFonts w:eastAsia="Calibri"/>
          <w:sz w:val="24"/>
          <w:szCs w:val="24"/>
          <w:lang w:eastAsia="en-US"/>
        </w:rPr>
      </w:pPr>
    </w:p>
    <w:p w14:paraId="0444EDD5" w14:textId="77777777" w:rsidR="007D345C" w:rsidRPr="00862AC1" w:rsidRDefault="007D345C" w:rsidP="007D345C">
      <w:pPr>
        <w:keepNext/>
        <w:keepLines/>
        <w:suppressLineNumbers/>
        <w:spacing w:line="240" w:lineRule="auto"/>
        <w:ind w:firstLine="0"/>
        <w:rPr>
          <w:rFonts w:eastAsia="Calibri"/>
          <w:sz w:val="24"/>
          <w:szCs w:val="24"/>
          <w:lang w:eastAsia="en-US"/>
        </w:rPr>
      </w:pPr>
      <w:r w:rsidRPr="00862AC1">
        <w:rPr>
          <w:rFonts w:eastAsia="Calibri"/>
          <w:sz w:val="24"/>
          <w:szCs w:val="24"/>
          <w:lang w:eastAsia="en-US"/>
        </w:rPr>
        <w:t xml:space="preserve">_____________________________________ </w:t>
      </w:r>
    </w:p>
    <w:p w14:paraId="6364AC77" w14:textId="77777777" w:rsidR="007D345C" w:rsidRPr="00862AC1" w:rsidRDefault="007D345C" w:rsidP="007D345C">
      <w:pPr>
        <w:keepNext/>
        <w:keepLines/>
        <w:suppressLineNumbers/>
        <w:spacing w:line="240" w:lineRule="auto"/>
        <w:ind w:firstLine="0"/>
        <w:rPr>
          <w:rFonts w:eastAsia="Calibri"/>
          <w:i/>
          <w:sz w:val="18"/>
          <w:szCs w:val="18"/>
          <w:lang w:eastAsia="en-US"/>
        </w:rPr>
      </w:pPr>
      <w:r w:rsidRPr="00862AC1">
        <w:rPr>
          <w:rFonts w:eastAsia="Calibri"/>
          <w:i/>
          <w:sz w:val="18"/>
          <w:szCs w:val="18"/>
          <w:lang w:eastAsia="en-US"/>
        </w:rPr>
        <w:t>(указывается наименование Участника и адрес)</w:t>
      </w:r>
    </w:p>
    <w:p w14:paraId="283931E4" w14:textId="77777777" w:rsidR="007D345C" w:rsidRPr="00862AC1" w:rsidRDefault="007D345C" w:rsidP="007D345C">
      <w:pPr>
        <w:keepNext/>
        <w:keepLines/>
        <w:suppressLineNumbers/>
        <w:spacing w:line="240" w:lineRule="auto"/>
        <w:ind w:firstLine="0"/>
        <w:rPr>
          <w:rFonts w:eastAsia="Calibri"/>
          <w:i/>
          <w:sz w:val="24"/>
          <w:szCs w:val="24"/>
          <w:lang w:eastAsia="en-US"/>
        </w:rPr>
      </w:pPr>
      <w:r w:rsidRPr="00862AC1">
        <w:rPr>
          <w:rFonts w:eastAsia="Calibri"/>
          <w:i/>
          <w:sz w:val="24"/>
          <w:szCs w:val="24"/>
          <w:lang w:eastAsia="en-US"/>
        </w:rPr>
        <w:t xml:space="preserve"> </w:t>
      </w:r>
    </w:p>
    <w:p w14:paraId="5D059170" w14:textId="77777777" w:rsidR="00B75F1F" w:rsidRDefault="00B75F1F" w:rsidP="007D345C">
      <w:pPr>
        <w:spacing w:line="240" w:lineRule="auto"/>
        <w:ind w:firstLine="0"/>
        <w:rPr>
          <w:rFonts w:eastAsia="Calibri"/>
          <w:sz w:val="24"/>
          <w:szCs w:val="24"/>
          <w:lang w:eastAsia="en-US"/>
        </w:rPr>
      </w:pPr>
      <w:r w:rsidRPr="00B75F1F">
        <w:rPr>
          <w:rFonts w:eastAsia="Calibri"/>
          <w:sz w:val="24"/>
          <w:szCs w:val="24"/>
          <w:lang w:eastAsia="en-US"/>
        </w:rPr>
        <w:t>по охране объектов АО «</w:t>
      </w:r>
      <w:proofErr w:type="spellStart"/>
      <w:r w:rsidRPr="00B75F1F">
        <w:rPr>
          <w:rFonts w:eastAsia="Calibri"/>
          <w:sz w:val="24"/>
          <w:szCs w:val="24"/>
          <w:lang w:eastAsia="en-US"/>
        </w:rPr>
        <w:t>Саханефтегазсбыт</w:t>
      </w:r>
      <w:proofErr w:type="spellEnd"/>
      <w:r w:rsidRPr="00B75F1F">
        <w:rPr>
          <w:rFonts w:eastAsia="Calibri"/>
          <w:sz w:val="24"/>
          <w:szCs w:val="24"/>
          <w:lang w:eastAsia="en-US"/>
        </w:rPr>
        <w:t>» путем мониторинга передаваемых сигналов системой охранной сигнализации и путем централизованной охраны в 2026 - 2027 г.</w:t>
      </w:r>
    </w:p>
    <w:p w14:paraId="4EF94C0E" w14:textId="39A9663B" w:rsidR="007D345C" w:rsidRPr="00862AC1" w:rsidRDefault="007D345C" w:rsidP="007D345C">
      <w:pPr>
        <w:spacing w:line="240" w:lineRule="auto"/>
        <w:ind w:firstLine="0"/>
        <w:rPr>
          <w:rFonts w:eastAsia="Calibri"/>
          <w:sz w:val="24"/>
          <w:szCs w:val="24"/>
          <w:lang w:eastAsia="en-US"/>
        </w:rPr>
      </w:pPr>
      <w:r w:rsidRPr="00862AC1">
        <w:rPr>
          <w:bCs/>
          <w:iCs/>
          <w:sz w:val="24"/>
          <w:szCs w:val="24"/>
        </w:rPr>
        <w:t xml:space="preserve">по Лоту № ____         </w:t>
      </w:r>
    </w:p>
    <w:p w14:paraId="4CE7A567" w14:textId="77777777" w:rsidR="007D345C" w:rsidRPr="00862AC1" w:rsidRDefault="007D345C" w:rsidP="007D345C">
      <w:pPr>
        <w:keepNext/>
        <w:keepLines/>
        <w:suppressLineNumbers/>
        <w:spacing w:line="240" w:lineRule="auto"/>
        <w:ind w:firstLine="0"/>
        <w:rPr>
          <w:rFonts w:eastAsia="Calibri"/>
          <w:sz w:val="18"/>
          <w:szCs w:val="18"/>
          <w:lang w:eastAsia="en-US"/>
        </w:rPr>
      </w:pPr>
    </w:p>
    <w:p w14:paraId="6DC144F8" w14:textId="77777777" w:rsidR="007D345C" w:rsidRPr="00862AC1" w:rsidRDefault="007D345C" w:rsidP="007D345C">
      <w:pPr>
        <w:keepNext/>
        <w:keepLines/>
        <w:suppressLineNumbers/>
        <w:spacing w:line="240" w:lineRule="auto"/>
        <w:ind w:firstLine="0"/>
        <w:rPr>
          <w:rFonts w:eastAsia="Calibri"/>
          <w:sz w:val="18"/>
          <w:szCs w:val="18"/>
          <w:lang w:eastAsia="en-US"/>
        </w:rPr>
      </w:pPr>
    </w:p>
    <w:p w14:paraId="2A7FD528" w14:textId="77777777" w:rsidR="007D345C" w:rsidRPr="00862AC1" w:rsidRDefault="007D345C" w:rsidP="007D345C">
      <w:pPr>
        <w:keepNext/>
        <w:keepLines/>
        <w:suppressLineNumbers/>
        <w:spacing w:line="240" w:lineRule="auto"/>
        <w:ind w:firstLine="0"/>
        <w:rPr>
          <w:rFonts w:eastAsia="Calibri"/>
          <w:sz w:val="24"/>
          <w:szCs w:val="24"/>
          <w:lang w:eastAsia="en-US"/>
        </w:rPr>
      </w:pPr>
      <w:r w:rsidRPr="00862AC1">
        <w:rPr>
          <w:rFonts w:eastAsia="Calibri"/>
          <w:sz w:val="24"/>
          <w:szCs w:val="24"/>
          <w:lang w:eastAsia="en-US"/>
        </w:rPr>
        <w:t xml:space="preserve">на сумму _______________________ руб. </w:t>
      </w:r>
    </w:p>
    <w:p w14:paraId="05212B23" w14:textId="77777777" w:rsidR="007D345C" w:rsidRPr="00862AC1" w:rsidRDefault="007D345C" w:rsidP="007D345C">
      <w:pPr>
        <w:keepNext/>
        <w:keepLines/>
        <w:suppressLineNumbers/>
        <w:spacing w:line="240" w:lineRule="auto"/>
        <w:ind w:firstLine="0"/>
        <w:rPr>
          <w:rFonts w:eastAsia="Calibri"/>
          <w:sz w:val="18"/>
          <w:szCs w:val="18"/>
          <w:lang w:eastAsia="en-US"/>
        </w:rPr>
      </w:pPr>
      <w:r w:rsidRPr="00862AC1">
        <w:rPr>
          <w:rFonts w:eastAsia="Calibri"/>
          <w:i/>
          <w:sz w:val="18"/>
          <w:szCs w:val="18"/>
          <w:lang w:eastAsia="en-US"/>
        </w:rPr>
        <w:t>(указывается сумма, на которую планируется заключить договор в соответствии с Заявкой)</w:t>
      </w:r>
      <w:r w:rsidRPr="00862AC1">
        <w:rPr>
          <w:rFonts w:eastAsia="Calibri"/>
          <w:sz w:val="18"/>
          <w:szCs w:val="18"/>
          <w:lang w:eastAsia="en-US"/>
        </w:rPr>
        <w:t xml:space="preserve"> </w:t>
      </w:r>
    </w:p>
    <w:p w14:paraId="64809BC1" w14:textId="77777777" w:rsidR="007D345C" w:rsidRPr="00862AC1" w:rsidRDefault="007D345C" w:rsidP="007D345C">
      <w:pPr>
        <w:keepNext/>
        <w:keepLines/>
        <w:suppressLineNumbers/>
        <w:spacing w:line="240" w:lineRule="auto"/>
        <w:ind w:firstLine="0"/>
        <w:rPr>
          <w:rFonts w:eastAsia="Calibri"/>
          <w:i/>
          <w:sz w:val="18"/>
          <w:szCs w:val="18"/>
          <w:lang w:eastAsia="en-US"/>
        </w:rPr>
      </w:pPr>
    </w:p>
    <w:p w14:paraId="34E4243D" w14:textId="77777777" w:rsidR="007D345C" w:rsidRPr="00862AC1" w:rsidRDefault="007D345C" w:rsidP="007D345C">
      <w:pPr>
        <w:keepNext/>
        <w:keepLines/>
        <w:suppressLineNumbers/>
        <w:ind w:firstLine="0"/>
        <w:rPr>
          <w:rFonts w:eastAsia="Calibri"/>
          <w:sz w:val="24"/>
          <w:szCs w:val="24"/>
          <w:lang w:eastAsia="en-US"/>
        </w:rPr>
      </w:pPr>
      <w:r w:rsidRPr="00862AC1">
        <w:rPr>
          <w:rFonts w:eastAsia="Calibri"/>
          <w:sz w:val="24"/>
          <w:szCs w:val="24"/>
          <w:lang w:eastAsia="en-US"/>
        </w:rPr>
        <w:t>не является крупной, поскольку:</w:t>
      </w:r>
    </w:p>
    <w:p w14:paraId="2F4F0BEE" w14:textId="77777777" w:rsidR="007D345C" w:rsidRPr="00862AC1" w:rsidRDefault="007D345C" w:rsidP="007D345C">
      <w:pPr>
        <w:keepNext/>
        <w:keepLines/>
        <w:suppressLineNumbers/>
        <w:spacing w:line="240" w:lineRule="auto"/>
        <w:ind w:firstLine="0"/>
        <w:rPr>
          <w:rFonts w:eastAsia="Calibri"/>
          <w:sz w:val="18"/>
          <w:szCs w:val="18"/>
          <w:lang w:eastAsia="en-US"/>
        </w:rPr>
      </w:pPr>
      <w:r w:rsidRPr="00862AC1">
        <w:rPr>
          <w:rFonts w:eastAsia="Calibri"/>
          <w:sz w:val="24"/>
          <w:szCs w:val="24"/>
          <w:lang w:eastAsia="en-US"/>
        </w:rPr>
        <w:t xml:space="preserve"> ___________________________________________________________________________________ </w:t>
      </w:r>
      <w:r w:rsidRPr="00862AC1">
        <w:rPr>
          <w:rFonts w:eastAsia="Calibri"/>
          <w:i/>
          <w:sz w:val="18"/>
          <w:szCs w:val="18"/>
          <w:lang w:eastAsia="en-US"/>
        </w:rPr>
        <w:t>(указываются причины, по которым сделка не является для Участника крупной).</w:t>
      </w:r>
    </w:p>
    <w:p w14:paraId="06898627" w14:textId="77777777" w:rsidR="007D345C" w:rsidRPr="00862AC1" w:rsidRDefault="007D345C" w:rsidP="007D345C">
      <w:pPr>
        <w:keepNext/>
        <w:keepLines/>
        <w:suppressLineNumbers/>
        <w:spacing w:after="200" w:line="240" w:lineRule="atLeast"/>
        <w:ind w:firstLine="0"/>
        <w:rPr>
          <w:rFonts w:eastAsia="Calibri"/>
          <w:sz w:val="24"/>
          <w:szCs w:val="24"/>
          <w:lang w:eastAsia="en-US"/>
        </w:rPr>
      </w:pPr>
    </w:p>
    <w:p w14:paraId="64EC2DBA" w14:textId="77777777" w:rsidR="007D345C" w:rsidRPr="00862AC1" w:rsidRDefault="007D345C" w:rsidP="007D345C">
      <w:pPr>
        <w:keepNext/>
        <w:keepLines/>
        <w:suppressLineNumbers/>
        <w:spacing w:after="200" w:line="240" w:lineRule="atLeast"/>
        <w:ind w:firstLine="0"/>
        <w:rPr>
          <w:rFonts w:eastAsia="Calibri"/>
          <w:sz w:val="24"/>
          <w:szCs w:val="24"/>
          <w:lang w:eastAsia="en-US"/>
        </w:rPr>
      </w:pPr>
    </w:p>
    <w:p w14:paraId="53A3352D" w14:textId="77777777" w:rsidR="007D345C" w:rsidRPr="00862AC1" w:rsidRDefault="007D345C" w:rsidP="007D345C">
      <w:pPr>
        <w:keepNext/>
        <w:keepLines/>
        <w:suppressLineNumbers/>
        <w:spacing w:after="200" w:line="240" w:lineRule="auto"/>
        <w:ind w:firstLine="0"/>
        <w:rPr>
          <w:rFonts w:eastAsia="Calibri"/>
          <w:sz w:val="24"/>
          <w:szCs w:val="24"/>
          <w:lang w:eastAsia="en-US"/>
        </w:rPr>
      </w:pPr>
      <w:r w:rsidRPr="00862AC1">
        <w:rPr>
          <w:rFonts w:eastAsia="Calibri"/>
          <w:sz w:val="24"/>
          <w:szCs w:val="24"/>
          <w:lang w:eastAsia="en-US"/>
        </w:rPr>
        <w:t>____________________________________</w:t>
      </w:r>
    </w:p>
    <w:p w14:paraId="373BDBCF" w14:textId="77777777" w:rsidR="007D345C" w:rsidRPr="00862AC1" w:rsidRDefault="007D345C" w:rsidP="007D345C">
      <w:pPr>
        <w:keepNext/>
        <w:keepLines/>
        <w:suppressLineNumbers/>
        <w:spacing w:after="200" w:line="240" w:lineRule="auto"/>
        <w:ind w:right="3684" w:firstLine="0"/>
        <w:contextualSpacing/>
        <w:jc w:val="left"/>
        <w:rPr>
          <w:rFonts w:eastAsia="Calibri"/>
          <w:sz w:val="24"/>
          <w:szCs w:val="24"/>
          <w:vertAlign w:val="superscript"/>
          <w:lang w:eastAsia="en-US"/>
        </w:rPr>
      </w:pPr>
      <w:r w:rsidRPr="00862AC1">
        <w:rPr>
          <w:rFonts w:eastAsia="Calibri"/>
          <w:sz w:val="24"/>
          <w:szCs w:val="24"/>
          <w:vertAlign w:val="superscript"/>
          <w:lang w:eastAsia="en-US"/>
        </w:rPr>
        <w:t>(подпись, М.П.)</w:t>
      </w:r>
    </w:p>
    <w:p w14:paraId="0E6C7396" w14:textId="77777777" w:rsidR="007D345C" w:rsidRPr="00862AC1" w:rsidRDefault="007D345C" w:rsidP="007D345C">
      <w:pPr>
        <w:keepNext/>
        <w:keepLines/>
        <w:suppressLineNumbers/>
        <w:spacing w:after="200" w:line="240" w:lineRule="atLeast"/>
        <w:ind w:firstLine="0"/>
        <w:jc w:val="left"/>
        <w:rPr>
          <w:rFonts w:eastAsia="Calibri"/>
          <w:sz w:val="24"/>
          <w:szCs w:val="24"/>
          <w:lang w:eastAsia="en-US"/>
        </w:rPr>
      </w:pPr>
      <w:r w:rsidRPr="00862AC1">
        <w:rPr>
          <w:rFonts w:eastAsia="Calibri"/>
          <w:sz w:val="24"/>
          <w:szCs w:val="24"/>
          <w:lang w:eastAsia="en-US"/>
        </w:rPr>
        <w:t>____________________________________</w:t>
      </w:r>
    </w:p>
    <w:p w14:paraId="719AFDBB" w14:textId="77777777" w:rsidR="007D345C" w:rsidRPr="00862AC1" w:rsidRDefault="007D345C" w:rsidP="007D345C">
      <w:pPr>
        <w:keepNext/>
        <w:keepLines/>
        <w:suppressLineNumbers/>
        <w:spacing w:after="200" w:line="240" w:lineRule="atLeast"/>
        <w:ind w:right="3684" w:firstLine="0"/>
        <w:contextualSpacing/>
        <w:jc w:val="left"/>
        <w:rPr>
          <w:rFonts w:eastAsia="Calibri"/>
          <w:sz w:val="24"/>
          <w:szCs w:val="24"/>
          <w:vertAlign w:val="superscript"/>
          <w:lang w:eastAsia="en-US"/>
        </w:rPr>
      </w:pPr>
      <w:r w:rsidRPr="00862AC1">
        <w:rPr>
          <w:rFonts w:eastAsia="Calibri"/>
          <w:sz w:val="24"/>
          <w:szCs w:val="24"/>
          <w:vertAlign w:val="superscript"/>
          <w:lang w:eastAsia="en-US"/>
        </w:rPr>
        <w:t>(фамилия, имя, отчество подписавшего, должность)</w:t>
      </w:r>
    </w:p>
    <w:p w14:paraId="6204F0A2" w14:textId="77777777" w:rsidR="007D345C" w:rsidRPr="00862AC1" w:rsidRDefault="007D345C" w:rsidP="007D345C">
      <w:pPr>
        <w:keepNext/>
        <w:keepLines/>
        <w:suppressLineNumbers/>
        <w:pBdr>
          <w:bottom w:val="single" w:sz="4" w:space="1" w:color="auto"/>
        </w:pBdr>
        <w:shd w:val="clear" w:color="auto" w:fill="FFFFFF"/>
        <w:spacing w:after="200" w:line="240" w:lineRule="atLeast"/>
        <w:ind w:right="21" w:firstLine="0"/>
        <w:jc w:val="center"/>
        <w:rPr>
          <w:rFonts w:eastAsia="Calibri"/>
          <w:b/>
          <w:spacing w:val="36"/>
          <w:sz w:val="24"/>
          <w:szCs w:val="24"/>
          <w:lang w:eastAsia="en-US"/>
        </w:rPr>
      </w:pPr>
    </w:p>
    <w:p w14:paraId="729060DF" w14:textId="77777777" w:rsidR="007D345C" w:rsidRPr="00862AC1" w:rsidRDefault="007D345C" w:rsidP="007D345C">
      <w:pPr>
        <w:keepNext/>
        <w:keepLines/>
        <w:suppressLineNumbers/>
        <w:pBdr>
          <w:bottom w:val="single" w:sz="4" w:space="1" w:color="auto"/>
        </w:pBdr>
        <w:shd w:val="clear" w:color="auto" w:fill="D9D9D9"/>
        <w:spacing w:after="200" w:line="240" w:lineRule="atLeast"/>
        <w:ind w:right="21" w:firstLine="0"/>
        <w:jc w:val="center"/>
        <w:rPr>
          <w:rFonts w:eastAsia="Calibri"/>
          <w:b/>
          <w:spacing w:val="36"/>
          <w:sz w:val="24"/>
          <w:szCs w:val="24"/>
          <w:lang w:eastAsia="en-US"/>
        </w:rPr>
      </w:pPr>
      <w:r w:rsidRPr="00862AC1">
        <w:rPr>
          <w:rFonts w:eastAsia="Calibri"/>
          <w:b/>
          <w:spacing w:val="36"/>
          <w:sz w:val="24"/>
          <w:szCs w:val="24"/>
          <w:lang w:eastAsia="en-US"/>
        </w:rPr>
        <w:t>конец формы</w:t>
      </w:r>
    </w:p>
    <w:p w14:paraId="27E14C0A" w14:textId="77777777" w:rsidR="007D345C" w:rsidRPr="00862AC1" w:rsidRDefault="007D345C" w:rsidP="007D345C">
      <w:pPr>
        <w:spacing w:line="240" w:lineRule="auto"/>
        <w:ind w:firstLine="0"/>
        <w:rPr>
          <w:rFonts w:eastAsia="Calibri"/>
          <w:sz w:val="24"/>
          <w:szCs w:val="24"/>
        </w:rPr>
      </w:pPr>
    </w:p>
    <w:p w14:paraId="092EED62" w14:textId="77777777" w:rsidR="007D345C" w:rsidRPr="00862AC1" w:rsidRDefault="007D345C" w:rsidP="007D345C">
      <w:pPr>
        <w:spacing w:line="240" w:lineRule="auto"/>
        <w:ind w:firstLine="0"/>
        <w:rPr>
          <w:rFonts w:eastAsia="Calibri"/>
          <w:sz w:val="24"/>
          <w:szCs w:val="24"/>
        </w:rPr>
      </w:pPr>
    </w:p>
    <w:p w14:paraId="68558298" w14:textId="77777777" w:rsidR="007D345C" w:rsidRPr="00862AC1" w:rsidRDefault="007D345C" w:rsidP="007D345C">
      <w:pPr>
        <w:spacing w:line="240" w:lineRule="auto"/>
        <w:ind w:firstLine="0"/>
        <w:rPr>
          <w:rFonts w:eastAsia="Calibri"/>
          <w:sz w:val="24"/>
          <w:szCs w:val="24"/>
        </w:rPr>
      </w:pPr>
    </w:p>
    <w:p w14:paraId="337FF1B0" w14:textId="77777777" w:rsidR="007D345C" w:rsidRPr="00862AC1" w:rsidRDefault="007D345C" w:rsidP="007D345C">
      <w:pPr>
        <w:spacing w:line="240" w:lineRule="auto"/>
        <w:ind w:firstLine="0"/>
        <w:rPr>
          <w:rFonts w:eastAsia="Calibri"/>
          <w:sz w:val="24"/>
          <w:szCs w:val="24"/>
        </w:rPr>
      </w:pPr>
    </w:p>
    <w:p w14:paraId="4E67B910" w14:textId="77777777" w:rsidR="007D345C" w:rsidRPr="00862AC1" w:rsidRDefault="007D345C" w:rsidP="007D345C">
      <w:pPr>
        <w:spacing w:line="240" w:lineRule="auto"/>
        <w:ind w:firstLine="0"/>
        <w:rPr>
          <w:rFonts w:eastAsia="Calibri"/>
          <w:sz w:val="24"/>
          <w:szCs w:val="24"/>
        </w:rPr>
      </w:pPr>
    </w:p>
    <w:p w14:paraId="7C3389A1" w14:textId="77777777" w:rsidR="007D345C" w:rsidRPr="00862AC1" w:rsidRDefault="007D345C" w:rsidP="007D345C">
      <w:pPr>
        <w:spacing w:line="240" w:lineRule="auto"/>
        <w:ind w:firstLine="0"/>
        <w:rPr>
          <w:rFonts w:eastAsia="Calibri"/>
          <w:sz w:val="24"/>
          <w:szCs w:val="24"/>
        </w:rPr>
      </w:pPr>
    </w:p>
    <w:p w14:paraId="6033D820" w14:textId="77777777" w:rsidR="007D345C" w:rsidRPr="00862AC1" w:rsidRDefault="007D345C" w:rsidP="007D345C">
      <w:pPr>
        <w:spacing w:line="240" w:lineRule="auto"/>
        <w:ind w:firstLine="0"/>
        <w:rPr>
          <w:rFonts w:eastAsia="Calibri"/>
          <w:sz w:val="24"/>
          <w:szCs w:val="24"/>
        </w:rPr>
      </w:pPr>
    </w:p>
    <w:p w14:paraId="3FF74088" w14:textId="77777777" w:rsidR="007D345C" w:rsidRPr="00862AC1" w:rsidRDefault="007D345C" w:rsidP="007D345C">
      <w:pPr>
        <w:spacing w:line="240" w:lineRule="auto"/>
        <w:ind w:firstLine="0"/>
        <w:rPr>
          <w:rFonts w:eastAsia="Calibri"/>
          <w:sz w:val="24"/>
          <w:szCs w:val="24"/>
        </w:rPr>
      </w:pPr>
    </w:p>
    <w:p w14:paraId="0B737362" w14:textId="77777777" w:rsidR="007D345C" w:rsidRPr="00862AC1" w:rsidRDefault="007D345C" w:rsidP="007D345C">
      <w:pPr>
        <w:keepNext/>
        <w:pageBreakBefore/>
        <w:suppressAutoHyphens/>
        <w:spacing w:before="240" w:after="120" w:line="276" w:lineRule="auto"/>
        <w:ind w:firstLine="0"/>
        <w:outlineLvl w:val="2"/>
        <w:rPr>
          <w:rFonts w:eastAsia="Calibri"/>
          <w:b/>
          <w:bCs/>
          <w:sz w:val="24"/>
          <w:szCs w:val="24"/>
          <w:lang w:eastAsia="en-US"/>
        </w:rPr>
      </w:pPr>
      <w:r w:rsidRPr="00862AC1">
        <w:rPr>
          <w:rFonts w:eastAsia="Calibri"/>
          <w:b/>
          <w:bCs/>
          <w:sz w:val="24"/>
          <w:szCs w:val="24"/>
          <w:lang w:eastAsia="en-US"/>
        </w:rPr>
        <w:lastRenderedPageBreak/>
        <w:t>5.5.1. Инструкции по заполнению</w:t>
      </w:r>
    </w:p>
    <w:p w14:paraId="671E1F23" w14:textId="77777777" w:rsidR="007D345C" w:rsidRPr="00862AC1" w:rsidRDefault="007D345C" w:rsidP="007D345C">
      <w:pPr>
        <w:spacing w:line="276" w:lineRule="auto"/>
        <w:ind w:firstLine="0"/>
        <w:rPr>
          <w:rFonts w:eastAsia="Calibri"/>
          <w:sz w:val="24"/>
          <w:szCs w:val="24"/>
          <w:lang w:eastAsia="en-US"/>
        </w:rPr>
      </w:pPr>
      <w:r w:rsidRPr="00862AC1">
        <w:rPr>
          <w:rFonts w:eastAsia="Calibri"/>
          <w:b/>
          <w:sz w:val="24"/>
          <w:szCs w:val="24"/>
          <w:lang w:eastAsia="en-US"/>
        </w:rPr>
        <w:t>5.5.1.1</w:t>
      </w:r>
      <w:r w:rsidRPr="00862AC1">
        <w:rPr>
          <w:rFonts w:eastAsia="Calibri"/>
          <w:sz w:val="24"/>
          <w:szCs w:val="24"/>
          <w:lang w:eastAsia="en-US"/>
        </w:rPr>
        <w:t xml:space="preserve"> Участник указывает дату и номер Заявки (подраздел 5.1.).</w:t>
      </w:r>
      <w:r w:rsidRPr="00862AC1">
        <w:rPr>
          <w:sz w:val="24"/>
          <w:szCs w:val="24"/>
        </w:rPr>
        <w:t xml:space="preserve"> Справка должна быть подписана, заверена печатью, указаны фамилия, имя, отчество подписавшего и должность.</w:t>
      </w:r>
    </w:p>
    <w:p w14:paraId="099D65D3" w14:textId="77777777" w:rsidR="007D345C" w:rsidRPr="00862AC1" w:rsidRDefault="007D345C" w:rsidP="007D345C">
      <w:pPr>
        <w:spacing w:line="240" w:lineRule="auto"/>
        <w:ind w:firstLine="0"/>
        <w:rPr>
          <w:rFonts w:eastAsia="Calibri"/>
          <w:sz w:val="24"/>
          <w:szCs w:val="24"/>
        </w:rPr>
      </w:pPr>
      <w:r w:rsidRPr="00862AC1">
        <w:rPr>
          <w:rFonts w:eastAsia="Calibri"/>
          <w:b/>
          <w:sz w:val="24"/>
          <w:szCs w:val="24"/>
        </w:rPr>
        <w:t>5.5.1.2</w:t>
      </w:r>
      <w:r w:rsidRPr="00862AC1">
        <w:rPr>
          <w:rFonts w:eastAsia="Calibri"/>
          <w:sz w:val="24"/>
          <w:szCs w:val="24"/>
        </w:rPr>
        <w:t xml:space="preserve"> Участник указывает свое фирменное наименование (в т. ч. организационно-правовую форму) и свой адрес.</w:t>
      </w:r>
    </w:p>
    <w:p w14:paraId="7657F68A" w14:textId="77777777" w:rsidR="007D345C" w:rsidRPr="00862AC1" w:rsidRDefault="007D345C" w:rsidP="007D345C">
      <w:pPr>
        <w:spacing w:line="240" w:lineRule="auto"/>
        <w:ind w:firstLine="0"/>
        <w:rPr>
          <w:rFonts w:eastAsia="Calibri"/>
          <w:sz w:val="24"/>
          <w:szCs w:val="24"/>
        </w:rPr>
      </w:pPr>
      <w:r w:rsidRPr="00862AC1">
        <w:rPr>
          <w:rFonts w:eastAsia="Calibri"/>
          <w:b/>
          <w:sz w:val="24"/>
          <w:szCs w:val="24"/>
        </w:rPr>
        <w:t>5.5.1.3</w:t>
      </w:r>
      <w:r w:rsidRPr="00862AC1">
        <w:rPr>
          <w:rFonts w:eastAsia="Calibri"/>
          <w:sz w:val="24"/>
          <w:szCs w:val="24"/>
        </w:rPr>
        <w:t xml:space="preserve"> Участники должны указать сумму цифрами в рублях в соответствии с Заявкой.</w:t>
      </w:r>
    </w:p>
    <w:p w14:paraId="5E94DB19" w14:textId="43D6675C" w:rsidR="00E57C52" w:rsidRPr="0033158B" w:rsidRDefault="00E57C52" w:rsidP="00E57C52">
      <w:pPr>
        <w:spacing w:line="240" w:lineRule="atLeast"/>
        <w:ind w:firstLine="0"/>
        <w:rPr>
          <w:sz w:val="24"/>
          <w:szCs w:val="24"/>
        </w:rPr>
      </w:pPr>
      <w:r w:rsidRPr="00862AC1">
        <w:rPr>
          <w:b/>
          <w:sz w:val="24"/>
          <w:szCs w:val="24"/>
        </w:rPr>
        <w:t>5.5.1.4</w:t>
      </w:r>
      <w:r w:rsidRPr="00862AC1">
        <w:rPr>
          <w:sz w:val="24"/>
          <w:szCs w:val="24"/>
        </w:rPr>
        <w:t xml:space="preserve"> Участник должен указать причину, по которой сделка не является для Участника крупной.</w:t>
      </w:r>
    </w:p>
    <w:p w14:paraId="0FA64705" w14:textId="77777777" w:rsidR="00E57C52" w:rsidRPr="0033158B" w:rsidRDefault="00E57C52" w:rsidP="00E57C52">
      <w:pPr>
        <w:spacing w:line="240" w:lineRule="auto"/>
        <w:rPr>
          <w:sz w:val="24"/>
          <w:szCs w:val="24"/>
        </w:rPr>
      </w:pPr>
    </w:p>
    <w:p w14:paraId="2799F064" w14:textId="2E3EBF8E" w:rsidR="007D345C" w:rsidRPr="007D345C" w:rsidRDefault="007D345C" w:rsidP="007D345C">
      <w:pPr>
        <w:spacing w:after="200" w:line="240" w:lineRule="auto"/>
        <w:ind w:right="5243" w:firstLine="0"/>
        <w:jc w:val="left"/>
        <w:rPr>
          <w:rFonts w:eastAsia="Calibri"/>
          <w:sz w:val="24"/>
          <w:szCs w:val="24"/>
          <w:lang w:eastAsia="en-US"/>
        </w:rPr>
      </w:pPr>
    </w:p>
    <w:sectPr w:rsidR="007D345C" w:rsidRPr="007D345C" w:rsidSect="007D345C">
      <w:footerReference w:type="default" r:id="rId21"/>
      <w:footerReference w:type="first" r:id="rId22"/>
      <w:pgSz w:w="11906" w:h="16838" w:code="9"/>
      <w:pgMar w:top="567" w:right="709" w:bottom="567" w:left="425" w:header="68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27EAB1" w14:textId="77777777" w:rsidR="00D857F8" w:rsidRDefault="00D857F8" w:rsidP="003604BA">
      <w:pPr>
        <w:spacing w:line="240" w:lineRule="auto"/>
      </w:pPr>
      <w:r>
        <w:separator/>
      </w:r>
    </w:p>
  </w:endnote>
  <w:endnote w:type="continuationSeparator" w:id="0">
    <w:p w14:paraId="0634C236" w14:textId="77777777" w:rsidR="00D857F8" w:rsidRDefault="00D857F8" w:rsidP="003604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NewRomanPSMT">
    <w:altName w:val="Malgun Gothic Semilight"/>
    <w:charset w:val="00"/>
    <w:family w:val="roman"/>
    <w:pitch w:val="default"/>
    <w:sig w:usb0="00000201" w:usb1="00000000" w:usb2="00000000" w:usb3="00000000" w:csb0="00040005" w:csb1="00000000"/>
  </w:font>
  <w:font w:name="Bookman Old Style">
    <w:panose1 w:val="02050604050505020204"/>
    <w:charset w:val="CC"/>
    <w:family w:val="roman"/>
    <w:pitch w:val="variable"/>
    <w:sig w:usb0="00000287" w:usb1="000000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Proxima Nova ExCn Rg">
    <w:altName w:val="Candara"/>
    <w:panose1 w:val="00000000000000000000"/>
    <w:charset w:val="00"/>
    <w:family w:val="modern"/>
    <w:notTrueType/>
    <w:pitch w:val="variable"/>
    <w:sig w:usb0="A00002EF" w:usb1="5000E0FB" w:usb2="00000000" w:usb3="00000000" w:csb0="0000019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0625147"/>
      <w:docPartObj>
        <w:docPartGallery w:val="Page Numbers (Bottom of Page)"/>
        <w:docPartUnique/>
      </w:docPartObj>
    </w:sdtPr>
    <w:sdtEndPr/>
    <w:sdtContent>
      <w:sdt>
        <w:sdtPr>
          <w:id w:val="-1769616900"/>
          <w:docPartObj>
            <w:docPartGallery w:val="Page Numbers (Top of Page)"/>
            <w:docPartUnique/>
          </w:docPartObj>
        </w:sdtPr>
        <w:sdtEndPr/>
        <w:sdtContent>
          <w:p w14:paraId="0904440E" w14:textId="4F0447BA" w:rsidR="00D857F8" w:rsidRDefault="00D857F8">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9B7809">
              <w:rPr>
                <w:b/>
                <w:bCs/>
                <w:noProof/>
              </w:rPr>
              <w:t>22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B7809">
              <w:rPr>
                <w:b/>
                <w:bCs/>
                <w:noProof/>
              </w:rPr>
              <w:t>53</w:t>
            </w:r>
            <w:r>
              <w:rPr>
                <w:b/>
                <w:bCs/>
                <w:sz w:val="24"/>
                <w:szCs w:val="24"/>
              </w:rPr>
              <w:fldChar w:fldCharType="end"/>
            </w:r>
          </w:p>
        </w:sdtContent>
      </w:sdt>
    </w:sdtContent>
  </w:sdt>
  <w:p w14:paraId="558D9894" w14:textId="77777777" w:rsidR="00D857F8" w:rsidRDefault="00D857F8">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0A16E" w14:textId="77777777" w:rsidR="00D857F8" w:rsidRPr="00C4329A" w:rsidRDefault="00D857F8" w:rsidP="007D345C">
    <w:pPr>
      <w:pStyle w:val="a7"/>
    </w:pPr>
    <w:bookmarkStart w:id="71" w:name="_Toc517582288"/>
    <w:bookmarkStart w:id="72" w:name="_Toc517582612"/>
    <w:bookmarkStart w:id="73" w:name="_Hlt447028322"/>
    <w:bookmarkEnd w:id="71"/>
    <w:bookmarkEnd w:id="72"/>
    <w:bookmarkEnd w:id="73"/>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267351"/>
      <w:docPartObj>
        <w:docPartGallery w:val="Page Numbers (Bottom of Page)"/>
        <w:docPartUnique/>
      </w:docPartObj>
    </w:sdtPr>
    <w:sdtEndPr/>
    <w:sdtContent>
      <w:sdt>
        <w:sdtPr>
          <w:id w:val="-1635097829"/>
          <w:docPartObj>
            <w:docPartGallery w:val="Page Numbers (Top of Page)"/>
            <w:docPartUnique/>
          </w:docPartObj>
        </w:sdtPr>
        <w:sdtEndPr/>
        <w:sdtContent>
          <w:p w14:paraId="1263A39C" w14:textId="6BA64F47" w:rsidR="00D857F8" w:rsidRDefault="00D857F8">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9B7809">
              <w:rPr>
                <w:b/>
                <w:bCs/>
                <w:noProof/>
              </w:rPr>
              <w:t>53</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B7809">
              <w:rPr>
                <w:b/>
                <w:bCs/>
                <w:noProof/>
              </w:rPr>
              <w:t>53</w:t>
            </w:r>
            <w:r>
              <w:rPr>
                <w:b/>
                <w:bCs/>
                <w:sz w:val="24"/>
                <w:szCs w:val="24"/>
              </w:rPr>
              <w:fldChar w:fldCharType="end"/>
            </w:r>
          </w:p>
        </w:sdtContent>
      </w:sdt>
    </w:sdtContent>
  </w:sdt>
  <w:p w14:paraId="13885989" w14:textId="77777777" w:rsidR="00D857F8" w:rsidRDefault="00D857F8"/>
  <w:p w14:paraId="70DFA9A5" w14:textId="77777777" w:rsidR="00D857F8" w:rsidRDefault="00D857F8"/>
  <w:p w14:paraId="29BEB14E" w14:textId="77777777" w:rsidR="00D857F8" w:rsidRDefault="00D857F8"/>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676212"/>
      <w:docPartObj>
        <w:docPartGallery w:val="Page Numbers (Bottom of Page)"/>
        <w:docPartUnique/>
      </w:docPartObj>
    </w:sdtPr>
    <w:sdtEndPr/>
    <w:sdtContent>
      <w:sdt>
        <w:sdtPr>
          <w:id w:val="1484206118"/>
          <w:docPartObj>
            <w:docPartGallery w:val="Page Numbers (Top of Page)"/>
            <w:docPartUnique/>
          </w:docPartObj>
        </w:sdtPr>
        <w:sdtEndPr/>
        <w:sdtContent>
          <w:p w14:paraId="641A8A59" w14:textId="3E77EDF0" w:rsidR="00D857F8" w:rsidRDefault="00D857F8">
            <w:pPr>
              <w:pStyle w:val="a7"/>
              <w:jc w:val="right"/>
            </w:pPr>
            <w:r>
              <w:t xml:space="preserve">Страница </w:t>
            </w:r>
            <w:r>
              <w:rPr>
                <w:b/>
                <w:bCs/>
                <w:sz w:val="24"/>
                <w:szCs w:val="24"/>
              </w:rPr>
              <w:fldChar w:fldCharType="begin"/>
            </w:r>
            <w:r>
              <w:rPr>
                <w:b/>
                <w:bCs/>
              </w:rPr>
              <w:instrText>PAGE</w:instrText>
            </w:r>
            <w:r>
              <w:rPr>
                <w:b/>
                <w:bCs/>
                <w:sz w:val="24"/>
                <w:szCs w:val="24"/>
              </w:rPr>
              <w:fldChar w:fldCharType="separate"/>
            </w:r>
            <w:r w:rsidR="009B7809">
              <w:rPr>
                <w:b/>
                <w:bCs/>
                <w:noProof/>
              </w:rPr>
              <w:t>48</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9B7809">
              <w:rPr>
                <w:b/>
                <w:bCs/>
                <w:noProof/>
              </w:rPr>
              <w:t>48</w:t>
            </w:r>
            <w:r>
              <w:rPr>
                <w:b/>
                <w:bCs/>
                <w:sz w:val="24"/>
                <w:szCs w:val="24"/>
              </w:rPr>
              <w:fldChar w:fldCharType="end"/>
            </w:r>
          </w:p>
        </w:sdtContent>
      </w:sdt>
    </w:sdtContent>
  </w:sdt>
  <w:p w14:paraId="693A5970" w14:textId="77777777" w:rsidR="00D857F8" w:rsidRPr="00C4329A" w:rsidRDefault="00D857F8" w:rsidP="00C61AA0">
    <w:pPr>
      <w:pStyle w:val="a7"/>
    </w:pPr>
  </w:p>
  <w:p w14:paraId="7E86071C" w14:textId="77777777" w:rsidR="00D857F8" w:rsidRDefault="00D857F8"/>
  <w:p w14:paraId="76CBACD0" w14:textId="77777777" w:rsidR="00D857F8" w:rsidRDefault="00D857F8"/>
  <w:p w14:paraId="4F5558E0" w14:textId="77777777" w:rsidR="00D857F8" w:rsidRDefault="00D857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B5BFC" w14:textId="77777777" w:rsidR="00D857F8" w:rsidRDefault="00D857F8" w:rsidP="003604BA">
      <w:pPr>
        <w:spacing w:line="240" w:lineRule="auto"/>
      </w:pPr>
      <w:r>
        <w:separator/>
      </w:r>
    </w:p>
  </w:footnote>
  <w:footnote w:type="continuationSeparator" w:id="0">
    <w:p w14:paraId="2BE51106" w14:textId="77777777" w:rsidR="00D857F8" w:rsidRDefault="00D857F8" w:rsidP="003604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numFmt w:val="bullet"/>
      <w:suff w:val="nothing"/>
      <w:lvlText w:val=""/>
      <w:lvlJc w:val="left"/>
      <w:pPr>
        <w:tabs>
          <w:tab w:val="num" w:pos="-284"/>
        </w:tabs>
      </w:pPr>
      <w:rPr>
        <w:rFonts w:ascii="Symbol" w:hAnsi="Symbol"/>
      </w:rPr>
    </w:lvl>
  </w:abstractNum>
  <w:abstractNum w:abstractNumId="1" w15:restartNumberingAfterBreak="0">
    <w:nsid w:val="00000003"/>
    <w:multiLevelType w:val="singleLevel"/>
    <w:tmpl w:val="00000003"/>
    <w:name w:val="WW8Num2"/>
    <w:lvl w:ilvl="0">
      <w:start w:val="4"/>
      <w:numFmt w:val="decimal"/>
      <w:lvlText w:val="2.2.%1."/>
      <w:lvlJc w:val="left"/>
      <w:pPr>
        <w:tabs>
          <w:tab w:val="num" w:pos="0"/>
        </w:tabs>
        <w:ind w:left="0" w:firstLine="0"/>
      </w:pPr>
      <w:rPr>
        <w:rFonts w:ascii="Times New Roman" w:hAnsi="Times New Roman"/>
      </w:rPr>
    </w:lvl>
  </w:abstractNum>
  <w:abstractNum w:abstractNumId="2" w15:restartNumberingAfterBreak="0">
    <w:nsid w:val="00000004"/>
    <w:multiLevelType w:val="singleLevel"/>
    <w:tmpl w:val="00000004"/>
    <w:name w:val="WW8Num3"/>
    <w:lvl w:ilvl="0">
      <w:start w:val="1"/>
      <w:numFmt w:val="decimal"/>
      <w:lvlText w:val="2.2.%1."/>
      <w:lvlJc w:val="left"/>
      <w:pPr>
        <w:tabs>
          <w:tab w:val="num" w:pos="0"/>
        </w:tabs>
        <w:ind w:left="0" w:firstLine="0"/>
      </w:pPr>
      <w:rPr>
        <w:rFonts w:ascii="Times New Roman" w:hAnsi="Times New Roman" w:cs="Times New Roman"/>
      </w:rPr>
    </w:lvl>
  </w:abstractNum>
  <w:abstractNum w:abstractNumId="3" w15:restartNumberingAfterBreak="0">
    <w:nsid w:val="00000005"/>
    <w:multiLevelType w:val="singleLevel"/>
    <w:tmpl w:val="00000005"/>
    <w:name w:val="WW8Num6"/>
    <w:lvl w:ilvl="0">
      <w:start w:val="2"/>
      <w:numFmt w:val="decimal"/>
      <w:lvlText w:val="4.1.%1."/>
      <w:lvlJc w:val="left"/>
      <w:pPr>
        <w:tabs>
          <w:tab w:val="num" w:pos="0"/>
        </w:tabs>
        <w:ind w:left="0" w:firstLine="0"/>
      </w:pPr>
      <w:rPr>
        <w:rFonts w:ascii="Times New Roman" w:hAnsi="Times New Roman"/>
      </w:rPr>
    </w:lvl>
  </w:abstractNum>
  <w:abstractNum w:abstractNumId="4" w15:restartNumberingAfterBreak="0">
    <w:nsid w:val="00000006"/>
    <w:multiLevelType w:val="singleLevel"/>
    <w:tmpl w:val="00000006"/>
    <w:name w:val="WW8Num7"/>
    <w:lvl w:ilvl="0">
      <w:start w:val="1"/>
      <w:numFmt w:val="decimal"/>
      <w:lvlText w:val="%1."/>
      <w:lvlJc w:val="left"/>
      <w:pPr>
        <w:tabs>
          <w:tab w:val="num" w:pos="720"/>
        </w:tabs>
        <w:ind w:left="720" w:hanging="360"/>
      </w:pPr>
    </w:lvl>
  </w:abstractNum>
  <w:abstractNum w:abstractNumId="5" w15:restartNumberingAfterBreak="0">
    <w:nsid w:val="00000007"/>
    <w:multiLevelType w:val="singleLevel"/>
    <w:tmpl w:val="00000007"/>
    <w:name w:val="WW8Num8"/>
    <w:lvl w:ilvl="0">
      <w:start w:val="3"/>
      <w:numFmt w:val="decimal"/>
      <w:lvlText w:val="%1."/>
      <w:lvlJc w:val="left"/>
      <w:pPr>
        <w:tabs>
          <w:tab w:val="num" w:pos="360"/>
        </w:tabs>
        <w:ind w:left="360" w:hanging="360"/>
      </w:pPr>
    </w:lvl>
  </w:abstractNum>
  <w:abstractNum w:abstractNumId="6" w15:restartNumberingAfterBreak="0">
    <w:nsid w:val="00000008"/>
    <w:multiLevelType w:val="singleLevel"/>
    <w:tmpl w:val="00000008"/>
    <w:name w:val="WW8Num9"/>
    <w:lvl w:ilvl="0">
      <w:start w:val="2"/>
      <w:numFmt w:val="decimal"/>
      <w:lvlText w:val="5.%1."/>
      <w:lvlJc w:val="left"/>
      <w:pPr>
        <w:tabs>
          <w:tab w:val="num" w:pos="0"/>
        </w:tabs>
        <w:ind w:left="0" w:firstLine="0"/>
      </w:pPr>
      <w:rPr>
        <w:rFonts w:ascii="Times New Roman" w:hAnsi="Times New Roman"/>
      </w:rPr>
    </w:lvl>
  </w:abstractNum>
  <w:abstractNum w:abstractNumId="7" w15:restartNumberingAfterBreak="0">
    <w:nsid w:val="00000009"/>
    <w:multiLevelType w:val="singleLevel"/>
    <w:tmpl w:val="00000009"/>
    <w:name w:val="WW8Num10"/>
    <w:lvl w:ilvl="0">
      <w:start w:val="2"/>
      <w:numFmt w:val="decimal"/>
      <w:lvlText w:val="4.%1."/>
      <w:lvlJc w:val="left"/>
      <w:pPr>
        <w:tabs>
          <w:tab w:val="num" w:pos="0"/>
        </w:tabs>
        <w:ind w:left="0" w:firstLine="0"/>
      </w:pPr>
      <w:rPr>
        <w:rFonts w:ascii="Times New Roman" w:hAnsi="Times New Roman"/>
      </w:rPr>
    </w:lvl>
  </w:abstractNum>
  <w:abstractNum w:abstractNumId="8" w15:restartNumberingAfterBreak="0">
    <w:nsid w:val="0000000A"/>
    <w:multiLevelType w:val="multilevel"/>
    <w:tmpl w:val="0000000A"/>
    <w:name w:val="WW8Num11"/>
    <w:lvl w:ilvl="0">
      <w:start w:val="6"/>
      <w:numFmt w:val="decimal"/>
      <w:lvlText w:val="%1."/>
      <w:lvlJc w:val="left"/>
      <w:pPr>
        <w:tabs>
          <w:tab w:val="num" w:pos="360"/>
        </w:tabs>
        <w:ind w:left="360" w:hanging="360"/>
      </w:pPr>
    </w:lvl>
    <w:lvl w:ilvl="1">
      <w:start w:val="3"/>
      <w:numFmt w:val="decimal"/>
      <w:lvlText w:val="%1.%2."/>
      <w:lvlJc w:val="left"/>
      <w:pPr>
        <w:tabs>
          <w:tab w:val="num" w:pos="370"/>
        </w:tabs>
        <w:ind w:left="370" w:hanging="360"/>
      </w:pPr>
    </w:lvl>
    <w:lvl w:ilvl="2">
      <w:start w:val="1"/>
      <w:numFmt w:val="decimal"/>
      <w:lvlText w:val="%1.%2.%3."/>
      <w:lvlJc w:val="left"/>
      <w:pPr>
        <w:tabs>
          <w:tab w:val="num" w:pos="740"/>
        </w:tabs>
        <w:ind w:left="740" w:hanging="720"/>
      </w:pPr>
    </w:lvl>
    <w:lvl w:ilvl="3">
      <w:start w:val="1"/>
      <w:numFmt w:val="decimal"/>
      <w:lvlText w:val="%1.%2.%3.%4."/>
      <w:lvlJc w:val="left"/>
      <w:pPr>
        <w:tabs>
          <w:tab w:val="num" w:pos="750"/>
        </w:tabs>
        <w:ind w:left="750" w:hanging="720"/>
      </w:pPr>
    </w:lvl>
    <w:lvl w:ilvl="4">
      <w:start w:val="1"/>
      <w:numFmt w:val="decimal"/>
      <w:lvlText w:val="%1.%2.%3.%4.%5."/>
      <w:lvlJc w:val="left"/>
      <w:pPr>
        <w:tabs>
          <w:tab w:val="num" w:pos="1120"/>
        </w:tabs>
        <w:ind w:left="1120" w:hanging="1080"/>
      </w:pPr>
    </w:lvl>
    <w:lvl w:ilvl="5">
      <w:start w:val="1"/>
      <w:numFmt w:val="decimal"/>
      <w:lvlText w:val="%1.%2.%3.%4.%5.%6."/>
      <w:lvlJc w:val="left"/>
      <w:pPr>
        <w:tabs>
          <w:tab w:val="num" w:pos="1130"/>
        </w:tabs>
        <w:ind w:left="1130" w:hanging="1080"/>
      </w:pPr>
    </w:lvl>
    <w:lvl w:ilvl="6">
      <w:start w:val="1"/>
      <w:numFmt w:val="decimal"/>
      <w:lvlText w:val="%1.%2.%3.%4.%5.%6.%7."/>
      <w:lvlJc w:val="left"/>
      <w:pPr>
        <w:tabs>
          <w:tab w:val="num" w:pos="1500"/>
        </w:tabs>
        <w:ind w:left="1500" w:hanging="1440"/>
      </w:pPr>
    </w:lvl>
    <w:lvl w:ilvl="7">
      <w:start w:val="1"/>
      <w:numFmt w:val="decimal"/>
      <w:lvlText w:val="%1.%2.%3.%4.%5.%6.%7.%8."/>
      <w:lvlJc w:val="left"/>
      <w:pPr>
        <w:tabs>
          <w:tab w:val="num" w:pos="1510"/>
        </w:tabs>
        <w:ind w:left="1510" w:hanging="1440"/>
      </w:pPr>
    </w:lvl>
    <w:lvl w:ilvl="8">
      <w:start w:val="1"/>
      <w:numFmt w:val="decimal"/>
      <w:lvlText w:val="%1.%2.%3.%4.%5.%6.%7.%8.%9."/>
      <w:lvlJc w:val="left"/>
      <w:pPr>
        <w:tabs>
          <w:tab w:val="num" w:pos="1520"/>
        </w:tabs>
        <w:ind w:left="1520" w:hanging="1440"/>
      </w:pPr>
    </w:lvl>
  </w:abstractNum>
  <w:abstractNum w:abstractNumId="9" w15:restartNumberingAfterBreak="0">
    <w:nsid w:val="0000000B"/>
    <w:multiLevelType w:val="multilevel"/>
    <w:tmpl w:val="0000000B"/>
    <w:name w:val="WW8Num12"/>
    <w:lvl w:ilvl="0">
      <w:start w:val="5"/>
      <w:numFmt w:val="decimal"/>
      <w:lvlText w:val="%1."/>
      <w:lvlJc w:val="left"/>
      <w:pPr>
        <w:tabs>
          <w:tab w:val="num" w:pos="675"/>
        </w:tabs>
        <w:ind w:left="675" w:hanging="675"/>
      </w:pPr>
    </w:lvl>
    <w:lvl w:ilvl="1">
      <w:start w:val="1"/>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C"/>
    <w:multiLevelType w:val="singleLevel"/>
    <w:tmpl w:val="0000000C"/>
    <w:name w:val="WW8Num13"/>
    <w:lvl w:ilvl="0">
      <w:start w:val="1"/>
      <w:numFmt w:val="decimal"/>
      <w:lvlText w:val="3.%1."/>
      <w:lvlJc w:val="left"/>
      <w:pPr>
        <w:tabs>
          <w:tab w:val="num" w:pos="0"/>
        </w:tabs>
        <w:ind w:left="0" w:firstLine="0"/>
      </w:pPr>
      <w:rPr>
        <w:rFonts w:ascii="Times New Roman" w:hAnsi="Times New Roman"/>
      </w:rPr>
    </w:lvl>
  </w:abstractNum>
  <w:abstractNum w:abstractNumId="11" w15:restartNumberingAfterBreak="0">
    <w:nsid w:val="0000000D"/>
    <w:multiLevelType w:val="multilevel"/>
    <w:tmpl w:val="0000000D"/>
    <w:name w:val="WW8Num14"/>
    <w:lvl w:ilvl="0">
      <w:start w:val="6"/>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0000000E"/>
    <w:multiLevelType w:val="singleLevel"/>
    <w:tmpl w:val="0000000E"/>
    <w:name w:val="WW8Num15"/>
    <w:lvl w:ilvl="0">
      <w:start w:val="1"/>
      <w:numFmt w:val="decimal"/>
      <w:lvlText w:val="%1."/>
      <w:lvlJc w:val="left"/>
      <w:pPr>
        <w:tabs>
          <w:tab w:val="num" w:pos="927"/>
        </w:tabs>
        <w:ind w:left="927" w:hanging="360"/>
      </w:pPr>
    </w:lvl>
  </w:abstractNum>
  <w:abstractNum w:abstractNumId="13" w15:restartNumberingAfterBreak="0">
    <w:nsid w:val="0000000F"/>
    <w:multiLevelType w:val="singleLevel"/>
    <w:tmpl w:val="0000000F"/>
    <w:name w:val="WW8Num16"/>
    <w:lvl w:ilvl="0">
      <w:start w:val="1"/>
      <w:numFmt w:val="bullet"/>
      <w:lvlText w:val="-"/>
      <w:lvlJc w:val="left"/>
      <w:pPr>
        <w:tabs>
          <w:tab w:val="num" w:pos="360"/>
        </w:tabs>
        <w:ind w:left="360" w:hanging="360"/>
      </w:pPr>
      <w:rPr>
        <w:rFonts w:ascii="StarSymbol" w:hAnsi="StarSymbol"/>
      </w:rPr>
    </w:lvl>
  </w:abstractNum>
  <w:abstractNum w:abstractNumId="14" w15:restartNumberingAfterBreak="0">
    <w:nsid w:val="04D04784"/>
    <w:multiLevelType w:val="multilevel"/>
    <w:tmpl w:val="8CAE7646"/>
    <w:lvl w:ilvl="0">
      <w:start w:val="5"/>
      <w:numFmt w:val="decimal"/>
      <w:lvlText w:val="%1."/>
      <w:lvlJc w:val="left"/>
      <w:pPr>
        <w:ind w:left="540" w:hanging="540"/>
      </w:pPr>
      <w:rPr>
        <w:rFonts w:hint="default"/>
      </w:rPr>
    </w:lvl>
    <w:lvl w:ilvl="1">
      <w:start w:val="3"/>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5" w15:restartNumberingAfterBreak="0">
    <w:nsid w:val="07DF3562"/>
    <w:multiLevelType w:val="multilevel"/>
    <w:tmpl w:val="2E968976"/>
    <w:lvl w:ilvl="0">
      <w:start w:val="1"/>
      <w:numFmt w:val="decimal"/>
      <w:pStyle w:val="2"/>
      <w:lvlText w:val="%1."/>
      <w:lvlJc w:val="left"/>
      <w:pPr>
        <w:ind w:left="1134" w:hanging="1134"/>
      </w:pPr>
      <w:rPr>
        <w:rFonts w:hint="default"/>
      </w:rPr>
    </w:lvl>
    <w:lvl w:ilvl="1">
      <w:start w:val="1"/>
      <w:numFmt w:val="decimal"/>
      <w:pStyle w:val="3"/>
      <w:lvlText w:val="%1.%2"/>
      <w:lvlJc w:val="left"/>
      <w:pPr>
        <w:ind w:left="2269" w:hanging="1134"/>
      </w:pPr>
      <w:rPr>
        <w:rFonts w:hint="default"/>
      </w:rPr>
    </w:lvl>
    <w:lvl w:ilvl="2">
      <w:start w:val="1"/>
      <w:numFmt w:val="decimal"/>
      <w:pStyle w:val="4"/>
      <w:lvlText w:val="%1.%2.%3"/>
      <w:lvlJc w:val="left"/>
      <w:pPr>
        <w:ind w:left="1134" w:hanging="1134"/>
      </w:pPr>
      <w:rPr>
        <w:rFonts w:ascii="Times New Roman" w:hAnsi="Times New Roman" w:cs="Times New Roman" w:hint="default"/>
        <w:b w:val="0"/>
        <w:sz w:val="24"/>
      </w:rPr>
    </w:lvl>
    <w:lvl w:ilvl="3">
      <w:start w:val="1"/>
      <w:numFmt w:val="decimal"/>
      <w:pStyle w:val="5"/>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08C806E9"/>
    <w:multiLevelType w:val="multilevel"/>
    <w:tmpl w:val="F440CC7A"/>
    <w:lvl w:ilvl="0">
      <w:start w:val="1"/>
      <w:numFmt w:val="decimal"/>
      <w:pStyle w:val="01"/>
      <w:lvlText w:val="%1"/>
      <w:lvlJc w:val="left"/>
      <w:pPr>
        <w:tabs>
          <w:tab w:val="num" w:pos="709"/>
        </w:tabs>
        <w:ind w:left="709" w:firstLine="0"/>
      </w:pPr>
      <w:rPr>
        <w:rFonts w:ascii="Times New Roman" w:hAnsi="Times New Roman" w:hint="default"/>
        <w:b/>
        <w:i w:val="0"/>
        <w:caps w:val="0"/>
        <w:strike w:val="0"/>
        <w:dstrike w:val="0"/>
        <w:vanish w:val="0"/>
        <w:color w:val="000000"/>
        <w:spacing w:val="0"/>
        <w:w w:val="100"/>
        <w:kern w:val="0"/>
        <w:position w:val="0"/>
        <w:sz w:val="32"/>
        <w:u w:val="none"/>
        <w:vertAlign w:val="baseline"/>
      </w:rPr>
    </w:lvl>
    <w:lvl w:ilvl="1">
      <w:start w:val="1"/>
      <w:numFmt w:val="decimal"/>
      <w:pStyle w:val="02"/>
      <w:lvlText w:val="%1.%2"/>
      <w:lvlJc w:val="left"/>
      <w:pPr>
        <w:tabs>
          <w:tab w:val="num" w:pos="709"/>
        </w:tabs>
        <w:ind w:left="709" w:firstLine="0"/>
      </w:pPr>
      <w:rPr>
        <w:rFonts w:ascii="Times New Roman" w:hAnsi="Times New Roman" w:hint="default"/>
        <w:b/>
        <w:i w:val="0"/>
        <w:caps w:val="0"/>
        <w:strike w:val="0"/>
        <w:dstrike w:val="0"/>
        <w:vanish w:val="0"/>
        <w:color w:val="000000"/>
        <w:spacing w:val="0"/>
        <w:w w:val="100"/>
        <w:kern w:val="0"/>
        <w:position w:val="0"/>
        <w:sz w:val="28"/>
        <w:u w:val="none"/>
        <w:vertAlign w:val="baseline"/>
      </w:rPr>
    </w:lvl>
    <w:lvl w:ilvl="2">
      <w:start w:val="1"/>
      <w:numFmt w:val="decimal"/>
      <w:pStyle w:val="03"/>
      <w:lvlText w:val="%1.%2.%3"/>
      <w:lvlJc w:val="left"/>
      <w:pPr>
        <w:tabs>
          <w:tab w:val="num" w:pos="709"/>
        </w:tabs>
        <w:ind w:left="709" w:firstLine="0"/>
      </w:pPr>
      <w:rPr>
        <w:rFonts w:ascii="Times New Roman" w:hAnsi="Times New Roman" w:hint="default"/>
        <w:b/>
        <w:i w:val="0"/>
        <w:caps w:val="0"/>
        <w:strike w:val="0"/>
        <w:dstrike w:val="0"/>
        <w:vanish w:val="0"/>
        <w:color w:val="000000"/>
        <w:spacing w:val="0"/>
        <w:w w:val="100"/>
        <w:position w:val="0"/>
        <w:sz w:val="24"/>
        <w:u w:val="none"/>
        <w:vertAlign w:val="baseline"/>
      </w:rPr>
    </w:lvl>
    <w:lvl w:ilvl="3">
      <w:start w:val="1"/>
      <w:numFmt w:val="decimal"/>
      <w:pStyle w:val="04"/>
      <w:suff w:val="space"/>
      <w:lvlText w:val="%1.%2.%3.%4"/>
      <w:lvlJc w:val="left"/>
      <w:pPr>
        <w:ind w:left="709" w:firstLine="0"/>
      </w:pPr>
      <w:rPr>
        <w:rFonts w:ascii="Times New Roman" w:hAnsi="Times New Roman" w:hint="default"/>
        <w:b/>
        <w:i w:val="0"/>
        <w:caps w:val="0"/>
        <w:strike w:val="0"/>
        <w:dstrike w:val="0"/>
        <w:vanish w:val="0"/>
        <w:color w:val="000000"/>
        <w:spacing w:val="0"/>
        <w:w w:val="100"/>
        <w:kern w:val="0"/>
        <w:position w:val="0"/>
        <w:sz w:val="24"/>
        <w:u w:val="none"/>
        <w:vertAlign w:val="baseline"/>
      </w:rPr>
    </w:lvl>
    <w:lvl w:ilvl="4">
      <w:start w:val="1"/>
      <w:numFmt w:val="decimal"/>
      <w:pStyle w:val="05"/>
      <w:lvlText w:val="%1.%2.%3.%4.%5"/>
      <w:lvlJc w:val="left"/>
      <w:pPr>
        <w:tabs>
          <w:tab w:val="num" w:pos="709"/>
        </w:tabs>
        <w:ind w:left="709" w:firstLine="0"/>
      </w:pPr>
      <w:rPr>
        <w:rFonts w:ascii="Times New Roman" w:hAnsi="Times New Roman" w:hint="default"/>
        <w:b/>
        <w:i w:val="0"/>
        <w:caps w:val="0"/>
        <w:strike w:val="0"/>
        <w:dstrike w:val="0"/>
        <w:vanish w:val="0"/>
        <w:color w:val="000000"/>
        <w:sz w:val="24"/>
        <w:u w:val="none"/>
        <w:vertAlign w:val="baseline"/>
      </w:rPr>
    </w:lvl>
    <w:lvl w:ilvl="5">
      <w:start w:val="1"/>
      <w:numFmt w:val="decimal"/>
      <w:pStyle w:val="06"/>
      <w:lvlText w:val="%1.%2.%3.%4.%5.%6"/>
      <w:lvlJc w:val="left"/>
      <w:pPr>
        <w:tabs>
          <w:tab w:val="num" w:pos="709"/>
        </w:tabs>
        <w:ind w:left="709" w:firstLine="0"/>
      </w:pPr>
      <w:rPr>
        <w:rFonts w:ascii="Times New Roman" w:hAnsi="Times New Roman" w:hint="default"/>
        <w:b/>
        <w:i w:val="0"/>
        <w:caps w:val="0"/>
        <w:strike w:val="0"/>
        <w:dstrike w:val="0"/>
        <w:vanish w:val="0"/>
        <w:color w:val="000000"/>
        <w:sz w:val="24"/>
        <w:u w:val="none"/>
        <w:vertAlign w:val="baseline"/>
      </w:rPr>
    </w:lvl>
    <w:lvl w:ilvl="6">
      <w:start w:val="1"/>
      <w:numFmt w:val="decimal"/>
      <w:lvlText w:val="%7."/>
      <w:lvlJc w:val="left"/>
      <w:pPr>
        <w:tabs>
          <w:tab w:val="num" w:pos="709"/>
        </w:tabs>
        <w:ind w:left="709" w:firstLine="0"/>
      </w:pPr>
      <w:rPr>
        <w:rFonts w:hint="default"/>
      </w:rPr>
    </w:lvl>
    <w:lvl w:ilvl="7">
      <w:start w:val="1"/>
      <w:numFmt w:val="lowerLetter"/>
      <w:lvlText w:val="%8."/>
      <w:lvlJc w:val="left"/>
      <w:pPr>
        <w:tabs>
          <w:tab w:val="num" w:pos="709"/>
        </w:tabs>
        <w:ind w:left="709" w:firstLine="0"/>
      </w:pPr>
      <w:rPr>
        <w:rFonts w:hint="default"/>
      </w:rPr>
    </w:lvl>
    <w:lvl w:ilvl="8">
      <w:start w:val="1"/>
      <w:numFmt w:val="lowerRoman"/>
      <w:lvlText w:val="%9."/>
      <w:lvlJc w:val="left"/>
      <w:pPr>
        <w:tabs>
          <w:tab w:val="num" w:pos="709"/>
        </w:tabs>
        <w:ind w:left="709" w:firstLine="0"/>
      </w:pPr>
      <w:rPr>
        <w:rFonts w:hint="default"/>
      </w:rPr>
    </w:lvl>
  </w:abstractNum>
  <w:abstractNum w:abstractNumId="17" w15:restartNumberingAfterBreak="0">
    <w:nsid w:val="09AC3F33"/>
    <w:multiLevelType w:val="multilevel"/>
    <w:tmpl w:val="A70AB53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12D77ACB"/>
    <w:multiLevelType w:val="multilevel"/>
    <w:tmpl w:val="B96A8EFE"/>
    <w:lvl w:ilvl="0">
      <w:start w:val="1"/>
      <w:numFmt w:val="decimal"/>
      <w:pStyle w:val="1"/>
      <w:lvlText w:val="%1"/>
      <w:lvlJc w:val="left"/>
      <w:pPr>
        <w:tabs>
          <w:tab w:val="num" w:pos="0"/>
        </w:tabs>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0"/>
        </w:tabs>
        <w:ind w:left="0" w:firstLine="0"/>
      </w:pPr>
      <w:rPr>
        <w:rFonts w:ascii="Times New Roman" w:hAnsi="Times New Roman" w:hint="default"/>
        <w:b/>
        <w:i w:val="0"/>
        <w:caps w:val="0"/>
        <w:strike w:val="0"/>
        <w:dstrike w:val="0"/>
        <w:vanish w:val="0"/>
        <w:color w:val="000000"/>
        <w:sz w:val="26"/>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130426CC"/>
    <w:multiLevelType w:val="multilevel"/>
    <w:tmpl w:val="8D4AE1E2"/>
    <w:lvl w:ilvl="0">
      <w:start w:val="2"/>
      <w:numFmt w:val="decimal"/>
      <w:lvlText w:val="%1."/>
      <w:lvlJc w:val="left"/>
      <w:pPr>
        <w:ind w:left="360" w:hanging="360"/>
      </w:pPr>
      <w:rPr>
        <w:rFonts w:hint="default"/>
      </w:rPr>
    </w:lvl>
    <w:lvl w:ilvl="1">
      <w:start w:val="2"/>
      <w:numFmt w:val="decimal"/>
      <w:lvlText w:val="%1.%2."/>
      <w:lvlJc w:val="left"/>
      <w:pPr>
        <w:ind w:left="398" w:hanging="360"/>
      </w:pPr>
      <w:rPr>
        <w:rFonts w:hint="default"/>
      </w:rPr>
    </w:lvl>
    <w:lvl w:ilvl="2">
      <w:start w:val="1"/>
      <w:numFmt w:val="decimal"/>
      <w:lvlText w:val="%1.%2.%3."/>
      <w:lvlJc w:val="left"/>
      <w:pPr>
        <w:ind w:left="796" w:hanging="720"/>
      </w:pPr>
      <w:rPr>
        <w:rFonts w:hint="default"/>
      </w:rPr>
    </w:lvl>
    <w:lvl w:ilvl="3">
      <w:start w:val="1"/>
      <w:numFmt w:val="decimal"/>
      <w:lvlText w:val="%1.%2.%3.%4."/>
      <w:lvlJc w:val="left"/>
      <w:pPr>
        <w:ind w:left="834" w:hanging="720"/>
      </w:pPr>
      <w:rPr>
        <w:rFonts w:hint="default"/>
      </w:rPr>
    </w:lvl>
    <w:lvl w:ilvl="4">
      <w:start w:val="1"/>
      <w:numFmt w:val="decimal"/>
      <w:lvlText w:val="%1.%2.%3.%4.%5."/>
      <w:lvlJc w:val="left"/>
      <w:pPr>
        <w:ind w:left="1232" w:hanging="1080"/>
      </w:pPr>
      <w:rPr>
        <w:rFonts w:hint="default"/>
      </w:rPr>
    </w:lvl>
    <w:lvl w:ilvl="5">
      <w:start w:val="1"/>
      <w:numFmt w:val="decimal"/>
      <w:lvlText w:val="%1.%2.%3.%4.%5.%6."/>
      <w:lvlJc w:val="left"/>
      <w:pPr>
        <w:ind w:left="1270" w:hanging="1080"/>
      </w:pPr>
      <w:rPr>
        <w:rFonts w:hint="default"/>
      </w:rPr>
    </w:lvl>
    <w:lvl w:ilvl="6">
      <w:start w:val="1"/>
      <w:numFmt w:val="decimal"/>
      <w:lvlText w:val="%1.%2.%3.%4.%5.%6.%7."/>
      <w:lvlJc w:val="left"/>
      <w:pPr>
        <w:ind w:left="1668" w:hanging="1440"/>
      </w:pPr>
      <w:rPr>
        <w:rFonts w:hint="default"/>
      </w:rPr>
    </w:lvl>
    <w:lvl w:ilvl="7">
      <w:start w:val="1"/>
      <w:numFmt w:val="decimal"/>
      <w:lvlText w:val="%1.%2.%3.%4.%5.%6.%7.%8."/>
      <w:lvlJc w:val="left"/>
      <w:pPr>
        <w:ind w:left="1706" w:hanging="1440"/>
      </w:pPr>
      <w:rPr>
        <w:rFonts w:hint="default"/>
      </w:rPr>
    </w:lvl>
    <w:lvl w:ilvl="8">
      <w:start w:val="1"/>
      <w:numFmt w:val="decimal"/>
      <w:lvlText w:val="%1.%2.%3.%4.%5.%6.%7.%8.%9."/>
      <w:lvlJc w:val="left"/>
      <w:pPr>
        <w:ind w:left="2104" w:hanging="1800"/>
      </w:pPr>
      <w:rPr>
        <w:rFonts w:hint="default"/>
      </w:rPr>
    </w:lvl>
  </w:abstractNum>
  <w:abstractNum w:abstractNumId="20" w15:restartNumberingAfterBreak="0">
    <w:nsid w:val="1693474B"/>
    <w:multiLevelType w:val="multilevel"/>
    <w:tmpl w:val="B9D46D24"/>
    <w:lvl w:ilvl="0">
      <w:start w:val="5"/>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146"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16DA636D"/>
    <w:multiLevelType w:val="hybridMultilevel"/>
    <w:tmpl w:val="2EE8E580"/>
    <w:styleLink w:val="010"/>
    <w:lvl w:ilvl="0" w:tplc="FFFFFFFF">
      <w:start w:val="1"/>
      <w:numFmt w:val="decimal"/>
      <w:pStyle w:val="a0"/>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17BF3C32"/>
    <w:multiLevelType w:val="multilevel"/>
    <w:tmpl w:val="47E0B1A0"/>
    <w:lvl w:ilvl="0">
      <w:start w:val="4"/>
      <w:numFmt w:val="decimal"/>
      <w:lvlText w:val="%1."/>
      <w:lvlJc w:val="left"/>
      <w:pPr>
        <w:ind w:left="540" w:hanging="540"/>
      </w:pPr>
      <w:rPr>
        <w:rFonts w:cs="Times New Roman" w:hint="default"/>
      </w:rPr>
    </w:lvl>
    <w:lvl w:ilvl="1">
      <w:start w:val="3"/>
      <w:numFmt w:val="decimal"/>
      <w:lvlText w:val="%1.%2."/>
      <w:lvlJc w:val="left"/>
      <w:pPr>
        <w:ind w:left="4226" w:hanging="540"/>
      </w:pPr>
      <w:rPr>
        <w:rFonts w:cs="Times New Roman" w:hint="default"/>
      </w:rPr>
    </w:lvl>
    <w:lvl w:ilvl="2">
      <w:start w:val="1"/>
      <w:numFmt w:val="decimal"/>
      <w:lvlText w:val="%1.%2.%3."/>
      <w:lvlJc w:val="left"/>
      <w:pPr>
        <w:ind w:left="720" w:hanging="720"/>
      </w:pPr>
      <w:rPr>
        <w:rFonts w:cs="Times New Roman" w:hint="default"/>
        <w:b/>
      </w:rPr>
    </w:lvl>
    <w:lvl w:ilvl="3">
      <w:start w:val="1"/>
      <w:numFmt w:val="decimal"/>
      <w:lvlText w:val="%1.%2.%3.%4."/>
      <w:lvlJc w:val="left"/>
      <w:pPr>
        <w:ind w:left="1713" w:hanging="720"/>
      </w:pPr>
      <w:rPr>
        <w:rFonts w:cs="Times New Roman" w:hint="default"/>
        <w:b/>
        <w:color w:val="auto"/>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18373602"/>
    <w:multiLevelType w:val="multilevel"/>
    <w:tmpl w:val="DBC49C3E"/>
    <w:lvl w:ilvl="0">
      <w:start w:val="1"/>
      <w:numFmt w:val="decimal"/>
      <w:lvlText w:val="%1."/>
      <w:lvlJc w:val="left"/>
      <w:pPr>
        <w:tabs>
          <w:tab w:val="num" w:pos="360"/>
        </w:tabs>
        <w:ind w:left="360" w:hanging="360"/>
      </w:pPr>
      <w:rPr>
        <w:rFonts w:ascii="Times New Roman" w:hAnsi="Times New Roman"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18407536"/>
    <w:multiLevelType w:val="multilevel"/>
    <w:tmpl w:val="4CEC72A2"/>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A347B40"/>
    <w:multiLevelType w:val="multilevel"/>
    <w:tmpl w:val="889C4132"/>
    <w:lvl w:ilvl="0">
      <w:start w:val="1"/>
      <w:numFmt w:val="decimal"/>
      <w:lvlText w:val="1.3.%1."/>
      <w:lvlJc w:val="left"/>
      <w:pPr>
        <w:tabs>
          <w:tab w:val="num" w:pos="1276"/>
        </w:tabs>
        <w:ind w:left="1276" w:hanging="1134"/>
      </w:pPr>
      <w:rPr>
        <w:rFonts w:ascii="Times New Roman" w:hAnsi="Times New Roman" w:cs="Times New Roman" w:hint="default"/>
        <w:b/>
      </w:rPr>
    </w:lvl>
    <w:lvl w:ilvl="1">
      <w:start w:val="1"/>
      <w:numFmt w:val="decimal"/>
      <w:lvlText w:val="%1.%2"/>
      <w:lvlJc w:val="left"/>
      <w:pPr>
        <w:tabs>
          <w:tab w:val="num" w:pos="1276"/>
        </w:tabs>
        <w:ind w:left="1276" w:hanging="1134"/>
      </w:pPr>
      <w:rPr>
        <w:rFonts w:cs="Times New Roman" w:hint="default"/>
      </w:rPr>
    </w:lvl>
    <w:lvl w:ilvl="2">
      <w:start w:val="1"/>
      <w:numFmt w:val="decimal"/>
      <w:lvlText w:val="1.4.%3."/>
      <w:lvlJc w:val="left"/>
      <w:pPr>
        <w:tabs>
          <w:tab w:val="num" w:pos="1134"/>
        </w:tabs>
        <w:ind w:left="1134" w:hanging="1134"/>
      </w:pPr>
      <w:rPr>
        <w:rFonts w:ascii="Times New Roman" w:hAnsi="Times New Roman" w:cs="Times New Roman" w:hint="default"/>
        <w:b w:val="0"/>
        <w:bCs w:val="0"/>
        <w:i w:val="0"/>
        <w:iCs w:val="0"/>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6" w15:restartNumberingAfterBreak="0">
    <w:nsid w:val="1F610187"/>
    <w:multiLevelType w:val="multilevel"/>
    <w:tmpl w:val="60143786"/>
    <w:styleLink w:val="0"/>
    <w:lvl w:ilvl="0">
      <w:start w:val="1"/>
      <w:numFmt w:val="bullet"/>
      <w:pStyle w:val="011"/>
      <w:suff w:val="space"/>
      <w:lvlText w:val=""/>
      <w:lvlJc w:val="left"/>
      <w:pPr>
        <w:ind w:left="709" w:firstLine="0"/>
      </w:pPr>
      <w:rPr>
        <w:rFonts w:ascii="Symbol" w:hAnsi="Symbol" w:hint="default"/>
        <w:color w:val="000000"/>
      </w:rPr>
    </w:lvl>
    <w:lvl w:ilvl="1">
      <w:start w:val="1"/>
      <w:numFmt w:val="bullet"/>
      <w:pStyle w:val="020"/>
      <w:suff w:val="space"/>
      <w:lvlText w:val=""/>
      <w:lvlJc w:val="left"/>
      <w:pPr>
        <w:ind w:left="1134" w:firstLine="0"/>
      </w:pPr>
      <w:rPr>
        <w:rFonts w:ascii="Symbol" w:hAnsi="Symbol" w:hint="default"/>
        <w:color w:val="000000"/>
      </w:rPr>
    </w:lvl>
    <w:lvl w:ilvl="2">
      <w:start w:val="1"/>
      <w:numFmt w:val="bullet"/>
      <w:pStyle w:val="030"/>
      <w:suff w:val="space"/>
      <w:lvlText w:val=""/>
      <w:lvlJc w:val="left"/>
      <w:pPr>
        <w:ind w:left="1559" w:firstLine="0"/>
      </w:pPr>
      <w:rPr>
        <w:rFonts w:ascii="Symbol" w:hAnsi="Symbol" w:hint="default"/>
        <w:color w:val="000000"/>
      </w:rPr>
    </w:lvl>
    <w:lvl w:ilvl="3">
      <w:start w:val="1"/>
      <w:numFmt w:val="none"/>
      <w:lvlText w:val=""/>
      <w:lvlJc w:val="left"/>
      <w:pPr>
        <w:ind w:left="1984" w:firstLine="0"/>
      </w:pPr>
      <w:rPr>
        <w:rFonts w:hint="default"/>
      </w:rPr>
    </w:lvl>
    <w:lvl w:ilvl="4">
      <w:start w:val="1"/>
      <w:numFmt w:val="none"/>
      <w:lvlText w:val=""/>
      <w:lvlJc w:val="left"/>
      <w:pPr>
        <w:ind w:left="2409" w:firstLine="0"/>
      </w:pPr>
      <w:rPr>
        <w:rFonts w:hint="default"/>
      </w:rPr>
    </w:lvl>
    <w:lvl w:ilvl="5">
      <w:start w:val="1"/>
      <w:numFmt w:val="none"/>
      <w:lvlText w:val=""/>
      <w:lvlJc w:val="left"/>
      <w:pPr>
        <w:ind w:left="2834" w:firstLine="0"/>
      </w:pPr>
      <w:rPr>
        <w:rFonts w:hint="default"/>
      </w:rPr>
    </w:lvl>
    <w:lvl w:ilvl="6">
      <w:start w:val="1"/>
      <w:numFmt w:val="none"/>
      <w:lvlText w:val=""/>
      <w:lvlJc w:val="left"/>
      <w:pPr>
        <w:ind w:left="3259" w:firstLine="0"/>
      </w:pPr>
      <w:rPr>
        <w:rFonts w:hint="default"/>
      </w:rPr>
    </w:lvl>
    <w:lvl w:ilvl="7">
      <w:start w:val="1"/>
      <w:numFmt w:val="none"/>
      <w:lvlText w:val=""/>
      <w:lvlJc w:val="left"/>
      <w:pPr>
        <w:ind w:left="3684" w:firstLine="0"/>
      </w:pPr>
      <w:rPr>
        <w:rFonts w:hint="default"/>
      </w:rPr>
    </w:lvl>
    <w:lvl w:ilvl="8">
      <w:start w:val="1"/>
      <w:numFmt w:val="none"/>
      <w:lvlText w:val=""/>
      <w:lvlJc w:val="left"/>
      <w:pPr>
        <w:ind w:left="4109" w:firstLine="0"/>
      </w:pPr>
      <w:rPr>
        <w:rFonts w:hint="default"/>
      </w:rPr>
    </w:lvl>
  </w:abstractNum>
  <w:abstractNum w:abstractNumId="27" w15:restartNumberingAfterBreak="0">
    <w:nsid w:val="2110275E"/>
    <w:multiLevelType w:val="multilevel"/>
    <w:tmpl w:val="F58461D6"/>
    <w:lvl w:ilvl="0">
      <w:start w:val="4"/>
      <w:numFmt w:val="decimal"/>
      <w:lvlText w:val="%1"/>
      <w:lvlJc w:val="left"/>
      <w:pPr>
        <w:ind w:left="480" w:hanging="480"/>
      </w:pPr>
      <w:rPr>
        <w:rFonts w:hint="default"/>
        <w:b/>
      </w:rPr>
    </w:lvl>
    <w:lvl w:ilvl="1">
      <w:start w:val="9"/>
      <w:numFmt w:val="decimal"/>
      <w:lvlText w:val="%1.%2"/>
      <w:lvlJc w:val="left"/>
      <w:pPr>
        <w:ind w:left="480" w:hanging="480"/>
      </w:pPr>
      <w:rPr>
        <w:rFonts w:hint="default"/>
        <w:b/>
      </w:rPr>
    </w:lvl>
    <w:lvl w:ilvl="2">
      <w:start w:val="3"/>
      <w:numFmt w:val="decimal"/>
      <w:lvlText w:val="%1.%2.%3"/>
      <w:lvlJc w:val="left"/>
      <w:pPr>
        <w:ind w:left="2705"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235350C8"/>
    <w:multiLevelType w:val="multilevel"/>
    <w:tmpl w:val="569E8740"/>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4"/>
      <w:numFmt w:val="decimal"/>
      <w:lvlText w:val="4.9.1.%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29" w15:restartNumberingAfterBreak="0">
    <w:nsid w:val="27756723"/>
    <w:multiLevelType w:val="multilevel"/>
    <w:tmpl w:val="224C0076"/>
    <w:lvl w:ilvl="0">
      <w:start w:val="1"/>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92C3B1A"/>
    <w:multiLevelType w:val="multilevel"/>
    <w:tmpl w:val="2CF65712"/>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5"/>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BA87E61"/>
    <w:multiLevelType w:val="multilevel"/>
    <w:tmpl w:val="BB58BCEE"/>
    <w:lvl w:ilvl="0">
      <w:start w:val="4"/>
      <w:numFmt w:val="decimal"/>
      <w:lvlText w:val="%1"/>
      <w:lvlJc w:val="left"/>
      <w:pPr>
        <w:ind w:left="600" w:hanging="600"/>
      </w:pPr>
      <w:rPr>
        <w:rFonts w:hint="default"/>
      </w:rPr>
    </w:lvl>
    <w:lvl w:ilvl="1">
      <w:start w:val="10"/>
      <w:numFmt w:val="decimal"/>
      <w:lvlText w:val="%1.%2"/>
      <w:lvlJc w:val="left"/>
      <w:pPr>
        <w:ind w:left="884" w:hanging="600"/>
      </w:pPr>
      <w:rPr>
        <w:rFonts w:hint="default"/>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15A139B"/>
    <w:multiLevelType w:val="multilevel"/>
    <w:tmpl w:val="9A70216A"/>
    <w:lvl w:ilvl="0">
      <w:start w:val="1"/>
      <w:numFmt w:val="decimal"/>
      <w:lvlText w:val="%1."/>
      <w:lvlJc w:val="left"/>
      <w:pPr>
        <w:tabs>
          <w:tab w:val="num" w:pos="927"/>
        </w:tabs>
        <w:ind w:left="927" w:hanging="360"/>
      </w:pPr>
      <w:rPr>
        <w:rFonts w:cs="Times New Roman" w:hint="default"/>
      </w:rPr>
    </w:lvl>
    <w:lvl w:ilvl="1">
      <w:start w:val="2"/>
      <w:numFmt w:val="decimal"/>
      <w:isLgl/>
      <w:lvlText w:val="%1.%2."/>
      <w:lvlJc w:val="left"/>
      <w:pPr>
        <w:ind w:left="1107" w:hanging="540"/>
      </w:pPr>
      <w:rPr>
        <w:rFonts w:cs="Times New Roman" w:hint="default"/>
      </w:rPr>
    </w:lvl>
    <w:lvl w:ilvl="2">
      <w:start w:val="1"/>
      <w:numFmt w:val="decimal"/>
      <w:isLgl/>
      <w:lvlText w:val="%1.%2.%3."/>
      <w:lvlJc w:val="left"/>
      <w:pPr>
        <w:ind w:left="1287" w:hanging="720"/>
      </w:pPr>
      <w:rPr>
        <w:rFonts w:cs="Times New Roman"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33" w15:restartNumberingAfterBreak="0">
    <w:nsid w:val="31D27366"/>
    <w:multiLevelType w:val="multilevel"/>
    <w:tmpl w:val="EA92AC06"/>
    <w:lvl w:ilvl="0">
      <w:start w:val="1"/>
      <w:numFmt w:val="decimal"/>
      <w:pStyle w:val="-"/>
      <w:lvlText w:val="%1."/>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1">
      <w:start w:val="1"/>
      <w:numFmt w:val="decimal"/>
      <w:pStyle w:val="-0"/>
      <w:lvlText w:val="%1.%2"/>
      <w:lvlJc w:val="left"/>
      <w:pPr>
        <w:tabs>
          <w:tab w:val="num" w:pos="6867"/>
        </w:tabs>
        <w:ind w:left="5733" w:firstLine="567"/>
      </w:pPr>
      <w:rPr>
        <w:rFonts w:cs="Times New Roman" w:hint="default"/>
        <w:bCs/>
        <w:iCs w:val="0"/>
        <w:caps w:val="0"/>
        <w:strike w:val="0"/>
        <w:dstrike w:val="0"/>
        <w:vanish w:val="0"/>
        <w:color w:val="auto"/>
        <w:spacing w:val="0"/>
        <w:w w:val="100"/>
        <w:kern w:val="0"/>
        <w:position w:val="0"/>
        <w:u w:val="none"/>
        <w:vertAlign w:val="baseline"/>
      </w:rPr>
    </w:lvl>
    <w:lvl w:ilvl="2">
      <w:start w:val="1"/>
      <w:numFmt w:val="lowerLetter"/>
      <w:lvlText w:val="%3)"/>
      <w:lvlJc w:val="left"/>
      <w:pPr>
        <w:tabs>
          <w:tab w:val="num" w:pos="1134"/>
        </w:tabs>
        <w:ind w:firstLine="567"/>
      </w:pPr>
      <w:rPr>
        <w:rFonts w:cs="Times New Roman" w:hint="default"/>
        <w:bCs w:val="0"/>
        <w:iCs w:val="0"/>
        <w:caps w:val="0"/>
        <w:strike w:val="0"/>
        <w:dstrike w:val="0"/>
        <w:vanish w:val="0"/>
        <w:spacing w:val="0"/>
        <w:kern w:val="0"/>
        <w:position w:val="0"/>
        <w:u w:val="none"/>
        <w:vertAlign w:val="baseline"/>
      </w:rPr>
    </w:lvl>
    <w:lvl w:ilvl="3">
      <w:start w:val="1"/>
      <w:numFmt w:val="decimal"/>
      <w:lvlText w:val="%1.%2.%3.%4"/>
      <w:lvlJc w:val="left"/>
      <w:pPr>
        <w:tabs>
          <w:tab w:val="num" w:pos="1985"/>
        </w:tabs>
        <w:ind w:left="1134"/>
      </w:pPr>
      <w:rPr>
        <w:rFonts w:cs="Times New Roman" w:hint="default"/>
        <w:bCs w:val="0"/>
        <w:iCs w:val="0"/>
        <w:caps w:val="0"/>
        <w:strike w:val="0"/>
        <w:dstrike w:val="0"/>
        <w:snapToGrid w:val="0"/>
        <w:vanish w:val="0"/>
        <w:color w:val="auto"/>
        <w:spacing w:val="0"/>
        <w:w w:val="100"/>
        <w:kern w:val="0"/>
        <w:position w:val="0"/>
        <w:u w:val="none"/>
        <w:vertAlign w:val="baseline"/>
      </w:rPr>
    </w:lvl>
    <w:lvl w:ilvl="4">
      <w:start w:val="1"/>
      <w:numFmt w:val="decimal"/>
      <w:lvlText w:val="%1.%2.%3.%4.%5"/>
      <w:lvlJc w:val="left"/>
      <w:pPr>
        <w:tabs>
          <w:tab w:val="num" w:pos="1985"/>
        </w:tabs>
        <w:ind w:left="1134"/>
      </w:pPr>
      <w:rPr>
        <w:rFonts w:cs="Times New Roman" w:hint="default"/>
        <w:bCs w:val="0"/>
        <w:iCs w:val="0"/>
      </w:rPr>
    </w:lvl>
    <w:lvl w:ilvl="5">
      <w:start w:val="1"/>
      <w:numFmt w:val="lowerLetter"/>
      <w:lvlText w:val="%6)"/>
      <w:lvlJc w:val="left"/>
      <w:pPr>
        <w:tabs>
          <w:tab w:val="num" w:pos="2552"/>
        </w:tabs>
        <w:ind w:left="2552" w:hanging="567"/>
      </w:pPr>
      <w:rPr>
        <w:rFonts w:cs="Times New Roman" w:hint="default"/>
      </w:rPr>
    </w:lvl>
    <w:lvl w:ilvl="6">
      <w:start w:val="1"/>
      <w:numFmt w:val="lowerRoman"/>
      <w:lvlText w:val="%7)"/>
      <w:lvlJc w:val="left"/>
      <w:pPr>
        <w:tabs>
          <w:tab w:val="num" w:pos="3119"/>
        </w:tabs>
        <w:ind w:left="3119" w:hanging="567"/>
      </w:pPr>
      <w:rPr>
        <w:rFonts w:cs="Times New Roman" w:hint="default"/>
      </w:rPr>
    </w:lvl>
    <w:lvl w:ilvl="7">
      <w:start w:val="1"/>
      <w:numFmt w:val="decimal"/>
      <w:lvlText w:val="%1.%2.%3.%4.%5.%6.%7.%8."/>
      <w:lvlJc w:val="left"/>
      <w:pPr>
        <w:tabs>
          <w:tab w:val="num" w:pos="6525"/>
        </w:tabs>
        <w:ind w:left="4869" w:hanging="1224"/>
      </w:pPr>
      <w:rPr>
        <w:rFonts w:cs="Times New Roman" w:hint="default"/>
      </w:rPr>
    </w:lvl>
    <w:lvl w:ilvl="8">
      <w:start w:val="1"/>
      <w:numFmt w:val="decimal"/>
      <w:lvlText w:val="%1.%2.%3.%4.%5.%6.%7.%8.%9."/>
      <w:lvlJc w:val="left"/>
      <w:pPr>
        <w:tabs>
          <w:tab w:val="num" w:pos="7245"/>
        </w:tabs>
        <w:ind w:left="5445" w:hanging="1440"/>
      </w:pPr>
      <w:rPr>
        <w:rFonts w:cs="Times New Roman" w:hint="default"/>
      </w:rPr>
    </w:lvl>
  </w:abstractNum>
  <w:abstractNum w:abstractNumId="34" w15:restartNumberingAfterBreak="0">
    <w:nsid w:val="341E2462"/>
    <w:multiLevelType w:val="hybridMultilevel"/>
    <w:tmpl w:val="0ADE2098"/>
    <w:lvl w:ilvl="0" w:tplc="EA403222">
      <w:start w:val="1"/>
      <w:numFmt w:val="bullet"/>
      <w:lvlText w:val=""/>
      <w:lvlJc w:val="left"/>
      <w:pPr>
        <w:tabs>
          <w:tab w:val="num" w:pos="1985"/>
        </w:tabs>
        <w:ind w:left="1985" w:hanging="284"/>
      </w:pPr>
      <w:rPr>
        <w:rFonts w:ascii="Symbol" w:hAnsi="Symbol" w:hint="default"/>
      </w:rPr>
    </w:lvl>
    <w:lvl w:ilvl="1" w:tplc="04190003">
      <w:start w:val="1"/>
      <w:numFmt w:val="bullet"/>
      <w:lvlText w:val="o"/>
      <w:lvlJc w:val="left"/>
      <w:pPr>
        <w:tabs>
          <w:tab w:val="num" w:pos="3141"/>
        </w:tabs>
        <w:ind w:left="3141" w:hanging="360"/>
      </w:pPr>
      <w:rPr>
        <w:rFonts w:ascii="Courier New" w:hAnsi="Courier New" w:hint="default"/>
      </w:rPr>
    </w:lvl>
    <w:lvl w:ilvl="2" w:tplc="04190005">
      <w:start w:val="1"/>
      <w:numFmt w:val="bullet"/>
      <w:lvlText w:val=""/>
      <w:lvlJc w:val="left"/>
      <w:pPr>
        <w:tabs>
          <w:tab w:val="num" w:pos="3861"/>
        </w:tabs>
        <w:ind w:left="3861" w:hanging="360"/>
      </w:pPr>
      <w:rPr>
        <w:rFonts w:ascii="Wingdings" w:hAnsi="Wingdings" w:hint="default"/>
      </w:rPr>
    </w:lvl>
    <w:lvl w:ilvl="3" w:tplc="04190001">
      <w:start w:val="1"/>
      <w:numFmt w:val="bullet"/>
      <w:lvlText w:val=""/>
      <w:lvlJc w:val="left"/>
      <w:pPr>
        <w:tabs>
          <w:tab w:val="num" w:pos="4581"/>
        </w:tabs>
        <w:ind w:left="4581" w:hanging="360"/>
      </w:pPr>
      <w:rPr>
        <w:rFonts w:ascii="Symbol" w:hAnsi="Symbol" w:hint="default"/>
      </w:rPr>
    </w:lvl>
    <w:lvl w:ilvl="4" w:tplc="04190003">
      <w:start w:val="1"/>
      <w:numFmt w:val="bullet"/>
      <w:lvlText w:val="o"/>
      <w:lvlJc w:val="left"/>
      <w:pPr>
        <w:tabs>
          <w:tab w:val="num" w:pos="5301"/>
        </w:tabs>
        <w:ind w:left="5301" w:hanging="360"/>
      </w:pPr>
      <w:rPr>
        <w:rFonts w:ascii="Courier New" w:hAnsi="Courier New" w:hint="default"/>
      </w:rPr>
    </w:lvl>
    <w:lvl w:ilvl="5" w:tplc="04190005">
      <w:start w:val="1"/>
      <w:numFmt w:val="bullet"/>
      <w:lvlText w:val=""/>
      <w:lvlJc w:val="left"/>
      <w:pPr>
        <w:tabs>
          <w:tab w:val="num" w:pos="6021"/>
        </w:tabs>
        <w:ind w:left="6021" w:hanging="360"/>
      </w:pPr>
      <w:rPr>
        <w:rFonts w:ascii="Wingdings" w:hAnsi="Wingdings" w:hint="default"/>
      </w:rPr>
    </w:lvl>
    <w:lvl w:ilvl="6" w:tplc="04190001">
      <w:start w:val="1"/>
      <w:numFmt w:val="bullet"/>
      <w:lvlText w:val=""/>
      <w:lvlJc w:val="left"/>
      <w:pPr>
        <w:tabs>
          <w:tab w:val="num" w:pos="6741"/>
        </w:tabs>
        <w:ind w:left="6741" w:hanging="360"/>
      </w:pPr>
      <w:rPr>
        <w:rFonts w:ascii="Symbol" w:hAnsi="Symbol" w:hint="default"/>
      </w:rPr>
    </w:lvl>
    <w:lvl w:ilvl="7" w:tplc="04190003">
      <w:start w:val="1"/>
      <w:numFmt w:val="bullet"/>
      <w:lvlText w:val="o"/>
      <w:lvlJc w:val="left"/>
      <w:pPr>
        <w:tabs>
          <w:tab w:val="num" w:pos="7461"/>
        </w:tabs>
        <w:ind w:left="7461" w:hanging="360"/>
      </w:pPr>
      <w:rPr>
        <w:rFonts w:ascii="Courier New" w:hAnsi="Courier New" w:hint="default"/>
      </w:rPr>
    </w:lvl>
    <w:lvl w:ilvl="8" w:tplc="04190005">
      <w:start w:val="1"/>
      <w:numFmt w:val="bullet"/>
      <w:lvlText w:val=""/>
      <w:lvlJc w:val="left"/>
      <w:pPr>
        <w:tabs>
          <w:tab w:val="num" w:pos="8181"/>
        </w:tabs>
        <w:ind w:left="8181" w:hanging="360"/>
      </w:pPr>
      <w:rPr>
        <w:rFonts w:ascii="Wingdings" w:hAnsi="Wingdings" w:hint="default"/>
      </w:rPr>
    </w:lvl>
  </w:abstractNum>
  <w:abstractNum w:abstractNumId="35" w15:restartNumberingAfterBreak="0">
    <w:nsid w:val="370A4ADD"/>
    <w:multiLevelType w:val="multilevel"/>
    <w:tmpl w:val="5866AD4A"/>
    <w:lvl w:ilvl="0">
      <w:start w:val="4"/>
      <w:numFmt w:val="decimal"/>
      <w:lvlText w:val="%1."/>
      <w:lvlJc w:val="left"/>
      <w:pPr>
        <w:tabs>
          <w:tab w:val="num" w:pos="1276"/>
        </w:tabs>
        <w:ind w:left="1276" w:hanging="1134"/>
      </w:pPr>
      <w:rPr>
        <w:rFonts w:ascii="Times New Roman" w:hAnsi="Times New Roman" w:cs="Times New Roman" w:hint="default"/>
      </w:rPr>
    </w:lvl>
    <w:lvl w:ilvl="1">
      <w:start w:val="4"/>
      <w:numFmt w:val="decimal"/>
      <w:lvlText w:val="%1.%2"/>
      <w:lvlJc w:val="left"/>
      <w:pPr>
        <w:tabs>
          <w:tab w:val="num" w:pos="1134"/>
        </w:tabs>
        <w:ind w:left="1134" w:hanging="1134"/>
      </w:pPr>
      <w:rPr>
        <w:rFonts w:cs="Times New Roman" w:hint="default"/>
      </w:rPr>
    </w:lvl>
    <w:lvl w:ilvl="2">
      <w:start w:val="2"/>
      <w:numFmt w:val="decimal"/>
      <w:lvlText w:val="4.5.%3."/>
      <w:lvlJc w:val="left"/>
      <w:pPr>
        <w:tabs>
          <w:tab w:val="num" w:pos="1134"/>
        </w:tabs>
        <w:ind w:left="1134" w:hanging="1134"/>
      </w:pPr>
      <w:rPr>
        <w:rFonts w:cs="Times New Roman" w:hint="default"/>
        <w:b w:val="0"/>
        <w:bCs w:val="0"/>
        <w:i w:val="0"/>
        <w:iCs w:val="0"/>
      </w:rPr>
    </w:lvl>
    <w:lvl w:ilvl="3">
      <w:start w:val="1"/>
      <w:numFmt w:val="decimal"/>
      <w:lvlText w:val="4.5.2.%4."/>
      <w:lvlJc w:val="left"/>
      <w:pPr>
        <w:tabs>
          <w:tab w:val="num" w:pos="9073"/>
        </w:tabs>
        <w:ind w:left="9073"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36" w15:restartNumberingAfterBreak="0">
    <w:nsid w:val="3B4877B8"/>
    <w:multiLevelType w:val="multilevel"/>
    <w:tmpl w:val="6B643FE4"/>
    <w:lvl w:ilvl="0">
      <w:start w:val="4"/>
      <w:numFmt w:val="decimal"/>
      <w:lvlText w:val="%1."/>
      <w:lvlJc w:val="left"/>
      <w:pPr>
        <w:ind w:left="720" w:hanging="720"/>
      </w:pPr>
      <w:rPr>
        <w:rFonts w:cs="Times New Roman" w:hint="default"/>
      </w:rPr>
    </w:lvl>
    <w:lvl w:ilvl="1">
      <w:start w:val="5"/>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b/>
      </w:rPr>
    </w:lvl>
    <w:lvl w:ilvl="3">
      <w:start w:val="2"/>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3D0B1B4D"/>
    <w:multiLevelType w:val="hybridMultilevel"/>
    <w:tmpl w:val="A15A81B4"/>
    <w:lvl w:ilvl="0" w:tplc="F3E65A84">
      <w:start w:val="1"/>
      <w:numFmt w:val="decimal"/>
      <w:pStyle w:val="ListNum"/>
      <w:lvlText w:val="%1."/>
      <w:lvlJc w:val="left"/>
      <w:pPr>
        <w:tabs>
          <w:tab w:val="num" w:pos="1211"/>
        </w:tabs>
        <w:ind w:left="1211" w:hanging="360"/>
      </w:pPr>
      <w:rPr>
        <w:rFonts w:cs="Times New Roman"/>
        <w:b w:val="0"/>
        <w:sz w:val="22"/>
        <w:szCs w:val="28"/>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38" w15:restartNumberingAfterBreak="0">
    <w:nsid w:val="44A22D1B"/>
    <w:multiLevelType w:val="hybridMultilevel"/>
    <w:tmpl w:val="733A0A72"/>
    <w:lvl w:ilvl="0" w:tplc="0DB09E50">
      <w:start w:val="1"/>
      <w:numFmt w:val="decimal"/>
      <w:pStyle w:val="10"/>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0"/>
      <w:lvlText w:val="%1.%2.%3"/>
      <w:lvlJc w:val="left"/>
      <w:pPr>
        <w:tabs>
          <w:tab w:val="num" w:pos="1134"/>
        </w:tabs>
        <w:ind w:left="1134" w:hanging="1134"/>
      </w:pPr>
      <w:rPr>
        <w:rFonts w:cs="Times New Roman" w:hint="default"/>
      </w:rPr>
    </w:lvl>
    <w:lvl w:ilvl="3">
      <w:start w:val="1"/>
      <w:numFmt w:val="decimal"/>
      <w:pStyle w:val="40"/>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476D5E0B"/>
    <w:multiLevelType w:val="multilevel"/>
    <w:tmpl w:val="D81C427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78A395C"/>
    <w:multiLevelType w:val="multilevel"/>
    <w:tmpl w:val="44888C58"/>
    <w:lvl w:ilvl="0">
      <w:start w:val="1"/>
      <w:numFmt w:val="decimal"/>
      <w:lvlText w:val="%1."/>
      <w:lvlJc w:val="left"/>
      <w:pPr>
        <w:tabs>
          <w:tab w:val="num" w:pos="1276"/>
        </w:tabs>
        <w:ind w:left="1276" w:hanging="1134"/>
      </w:pPr>
      <w:rPr>
        <w:rFonts w:ascii="Times New Roman" w:hAnsi="Times New Roman" w:cs="Times New Roman" w:hint="default"/>
      </w:rPr>
    </w:lvl>
    <w:lvl w:ilvl="1">
      <w:start w:val="1"/>
      <w:numFmt w:val="decimal"/>
      <w:lvlText w:val="%1.%2"/>
      <w:lvlJc w:val="left"/>
      <w:pPr>
        <w:tabs>
          <w:tab w:val="num" w:pos="1134"/>
        </w:tabs>
        <w:ind w:left="1134" w:hanging="1134"/>
      </w:pPr>
      <w:rPr>
        <w:rFonts w:cs="Times New Roman" w:hint="default"/>
      </w:rPr>
    </w:lvl>
    <w:lvl w:ilvl="2">
      <w:start w:val="1"/>
      <w:numFmt w:val="decimal"/>
      <w:lvlText w:val="1.2.%3."/>
      <w:lvlJc w:val="left"/>
      <w:pPr>
        <w:tabs>
          <w:tab w:val="num" w:pos="1134"/>
        </w:tabs>
        <w:ind w:left="1134" w:hanging="1134"/>
      </w:pPr>
      <w:rPr>
        <w:rFonts w:ascii="Times New Roman" w:hAnsi="Times New Roman" w:cs="Times New Roman" w:hint="default"/>
        <w:b/>
        <w:bCs w:val="0"/>
        <w:i w:val="0"/>
        <w:iCs w:val="0"/>
        <w:color w:val="auto"/>
      </w:rPr>
    </w:lvl>
    <w:lvl w:ilvl="3">
      <w:start w:val="1"/>
      <w:numFmt w:val="decimal"/>
      <w:lvlText w:val="%1.%2.%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2" w15:restartNumberingAfterBreak="0">
    <w:nsid w:val="4BB5324C"/>
    <w:multiLevelType w:val="hybridMultilevel"/>
    <w:tmpl w:val="C1D47780"/>
    <w:lvl w:ilvl="0" w:tplc="F07C4736">
      <w:start w:val="1"/>
      <w:numFmt w:val="decimal"/>
      <w:pStyle w:val="IBS"/>
      <w:lvlText w:val="Таблица %1."/>
      <w:lvlJc w:val="left"/>
      <w:pPr>
        <w:tabs>
          <w:tab w:val="num" w:pos="1418"/>
        </w:tabs>
        <w:ind w:left="1418" w:hanging="1418"/>
      </w:pPr>
      <w:rPr>
        <w:rFonts w:ascii="Arial" w:hAnsi="Arial" w:hint="default"/>
        <w:b/>
        <w:i w:val="0"/>
        <w:sz w:val="20"/>
        <w:szCs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15:restartNumberingAfterBreak="0">
    <w:nsid w:val="4FDA35FB"/>
    <w:multiLevelType w:val="multilevel"/>
    <w:tmpl w:val="967A3458"/>
    <w:styleLink w:val="WWNum14"/>
    <w:lvl w:ilvl="0">
      <w:start w:val="1"/>
      <w:numFmt w:val="bullet"/>
      <w:lvlText w:val=""/>
      <w:lvlJc w:val="left"/>
      <w:pPr>
        <w:tabs>
          <w:tab w:val="num" w:pos="567"/>
        </w:tabs>
        <w:ind w:left="567" w:hanging="283"/>
      </w:pPr>
      <w:rPr>
        <w:rFonts w:ascii="Symbol" w:hAnsi="Symbol" w:hint="default"/>
        <w:b w:val="0"/>
        <w:i w:val="0"/>
        <w:sz w:val="24"/>
        <w:szCs w:val="24"/>
      </w:rPr>
    </w:lvl>
    <w:lvl w:ilvl="1">
      <w:start w:val="1"/>
      <w:numFmt w:val="bullet"/>
      <w:lvlText w:val=""/>
      <w:lvlJc w:val="left"/>
      <w:pPr>
        <w:tabs>
          <w:tab w:val="num" w:pos="851"/>
        </w:tabs>
        <w:ind w:left="851" w:hanging="284"/>
      </w:pPr>
      <w:rPr>
        <w:rFonts w:ascii="Wingdings" w:hAnsi="Wingdings" w:hint="default"/>
        <w:b w:val="0"/>
        <w:i w:val="0"/>
        <w:sz w:val="20"/>
        <w:szCs w:val="24"/>
      </w:rPr>
    </w:lvl>
    <w:lvl w:ilvl="2">
      <w:start w:val="1"/>
      <w:numFmt w:val="bullet"/>
      <w:lvlText w:val=""/>
      <w:lvlJc w:val="left"/>
      <w:pPr>
        <w:tabs>
          <w:tab w:val="num" w:pos="1134"/>
        </w:tabs>
        <w:ind w:left="1134" w:hanging="283"/>
      </w:pPr>
      <w:rPr>
        <w:rFonts w:ascii="Wingdings" w:hAnsi="Wingdings" w:hint="default"/>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44" w15:restartNumberingAfterBreak="0">
    <w:nsid w:val="52ED2425"/>
    <w:multiLevelType w:val="multilevel"/>
    <w:tmpl w:val="9F1EDE3C"/>
    <w:styleLink w:val="WWNum141"/>
    <w:lvl w:ilvl="0">
      <w:start w:val="1"/>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5" w15:restartNumberingAfterBreak="0">
    <w:nsid w:val="5438419B"/>
    <w:multiLevelType w:val="multilevel"/>
    <w:tmpl w:val="BE9E5558"/>
    <w:lvl w:ilvl="0">
      <w:start w:val="4"/>
      <w:numFmt w:val="decimal"/>
      <w:lvlText w:val="%1."/>
      <w:lvlJc w:val="left"/>
      <w:pPr>
        <w:tabs>
          <w:tab w:val="num" w:pos="1276"/>
        </w:tabs>
        <w:ind w:left="1276" w:hanging="1134"/>
      </w:pPr>
      <w:rPr>
        <w:rFonts w:ascii="Times New Roman" w:hAnsi="Times New Roman" w:cs="Times New Roman" w:hint="default"/>
      </w:rPr>
    </w:lvl>
    <w:lvl w:ilvl="1">
      <w:start w:val="11"/>
      <w:numFmt w:val="decimal"/>
      <w:lvlText w:val="%1.%2."/>
      <w:lvlJc w:val="left"/>
      <w:pPr>
        <w:tabs>
          <w:tab w:val="num" w:pos="1134"/>
        </w:tabs>
        <w:ind w:left="1134" w:hanging="1134"/>
      </w:pPr>
      <w:rPr>
        <w:rFonts w:cs="Times New Roman" w:hint="default"/>
      </w:rPr>
    </w:lvl>
    <w:lvl w:ilvl="2">
      <w:start w:val="1"/>
      <w:numFmt w:val="decimal"/>
      <w:lvlText w:val="4.11.%3."/>
      <w:lvlJc w:val="left"/>
      <w:pPr>
        <w:tabs>
          <w:tab w:val="num" w:pos="1134"/>
        </w:tabs>
        <w:ind w:left="1134" w:hanging="1134"/>
      </w:pPr>
      <w:rPr>
        <w:rFonts w:cs="Times New Roman" w:hint="default"/>
        <w:b/>
        <w:bCs w:val="0"/>
        <w:i w:val="0"/>
        <w:iCs w:val="0"/>
      </w:rPr>
    </w:lvl>
    <w:lvl w:ilvl="3">
      <w:start w:val="1"/>
      <w:numFmt w:val="decimal"/>
      <w:lvlText w:val="4.9.3.%4"/>
      <w:lvlJc w:val="left"/>
      <w:pPr>
        <w:tabs>
          <w:tab w:val="num" w:pos="1134"/>
        </w:tabs>
        <w:ind w:left="1134" w:hanging="1134"/>
      </w:pPr>
      <w:rPr>
        <w:rFonts w:cs="Times New Roman" w:hint="default"/>
        <w:b w:val="0"/>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46" w15:restartNumberingAfterBreak="0">
    <w:nsid w:val="56BE6CF6"/>
    <w:multiLevelType w:val="hybridMultilevel"/>
    <w:tmpl w:val="B6882804"/>
    <w:lvl w:ilvl="0" w:tplc="7F9E6080">
      <w:start w:val="1"/>
      <w:numFmt w:val="russianLower"/>
      <w:lvlText w:val="%1)"/>
      <w:lvlJc w:val="left"/>
      <w:pPr>
        <w:tabs>
          <w:tab w:val="num" w:pos="1713"/>
        </w:tabs>
        <w:ind w:left="1713"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57BF0F32"/>
    <w:multiLevelType w:val="multilevel"/>
    <w:tmpl w:val="ACAE0236"/>
    <w:lvl w:ilvl="0">
      <w:start w:val="1"/>
      <w:numFmt w:val="decimal"/>
      <w:pStyle w:val="QAMarkedNormal"/>
      <w:lvlText w:val="%1."/>
      <w:lvlJc w:val="left"/>
      <w:pPr>
        <w:tabs>
          <w:tab w:val="num" w:pos="420"/>
        </w:tabs>
        <w:ind w:left="420" w:hanging="360"/>
      </w:pPr>
      <w:rPr>
        <w:rFonts w:hint="default"/>
        <w:b/>
      </w:rPr>
    </w:lvl>
    <w:lvl w:ilvl="1">
      <w:start w:val="1"/>
      <w:numFmt w:val="decimal"/>
      <w:isLgl/>
      <w:lvlText w:val="%1.%2."/>
      <w:lvlJc w:val="left"/>
      <w:pPr>
        <w:tabs>
          <w:tab w:val="num" w:pos="435"/>
        </w:tabs>
        <w:ind w:left="435" w:hanging="435"/>
      </w:pPr>
      <w:rPr>
        <w:rFonts w:hint="default"/>
        <w:b/>
        <w:i w:val="0"/>
        <w:strike w:val="0"/>
        <w:color w:val="auto"/>
        <w:sz w:val="24"/>
        <w:szCs w:val="24"/>
      </w:rPr>
    </w:lvl>
    <w:lvl w:ilvl="2">
      <w:start w:val="1"/>
      <w:numFmt w:val="decimal"/>
      <w:isLgl/>
      <w:lvlText w:val="%1.%2.%3."/>
      <w:lvlJc w:val="left"/>
      <w:pPr>
        <w:tabs>
          <w:tab w:val="num" w:pos="1440"/>
        </w:tabs>
        <w:ind w:left="1440" w:hanging="720"/>
      </w:pPr>
      <w:rPr>
        <w:rFonts w:hint="default"/>
        <w:b w:val="0"/>
        <w:i w:val="0"/>
        <w:color w:val="auto"/>
        <w:sz w:val="22"/>
        <w:szCs w:val="22"/>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none"/>
      <w:isLgl/>
      <w:lvlText w:val="1.1."/>
      <w:lvlJc w:val="left"/>
      <w:pPr>
        <w:tabs>
          <w:tab w:val="num" w:pos="1500"/>
        </w:tabs>
        <w:ind w:left="1500" w:hanging="1440"/>
      </w:pPr>
      <w:rPr>
        <w:rFonts w:hint="default"/>
      </w:rPr>
    </w:lvl>
    <w:lvl w:ilvl="8">
      <w:start w:val="1"/>
      <w:numFmt w:val="decimal"/>
      <w:lvlText w:val="%9."/>
      <w:lvlJc w:val="left"/>
      <w:pPr>
        <w:tabs>
          <w:tab w:val="num" w:pos="420"/>
        </w:tabs>
        <w:ind w:left="420" w:hanging="360"/>
      </w:pPr>
      <w:rPr>
        <w:rFonts w:hint="default"/>
      </w:rPr>
    </w:lvl>
  </w:abstractNum>
  <w:abstractNum w:abstractNumId="48" w15:restartNumberingAfterBreak="0">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5B4A00A3"/>
    <w:multiLevelType w:val="multilevel"/>
    <w:tmpl w:val="F410BB2E"/>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0"/>
      <w:lvlText w:val="%1.%2.%3.%4.%5"/>
      <w:lvlJc w:val="left"/>
      <w:pPr>
        <w:tabs>
          <w:tab w:val="num" w:pos="1008"/>
        </w:tabs>
        <w:ind w:left="1008" w:hanging="1008"/>
      </w:pPr>
      <w:rPr>
        <w:rFonts w:cs="Times New Roman" w:hint="default"/>
      </w:rPr>
    </w:lvl>
    <w:lvl w:ilvl="5">
      <w:start w:val="1"/>
      <w:numFmt w:val="decimal"/>
      <w:pStyle w:val="60"/>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51" w15:restartNumberingAfterBreak="0">
    <w:nsid w:val="5E4374AC"/>
    <w:multiLevelType w:val="multilevel"/>
    <w:tmpl w:val="0EB6C5F6"/>
    <w:lvl w:ilvl="0">
      <w:start w:val="4"/>
      <w:numFmt w:val="decimal"/>
      <w:lvlText w:val="%1."/>
      <w:lvlJc w:val="left"/>
      <w:pPr>
        <w:tabs>
          <w:tab w:val="num" w:pos="1276"/>
        </w:tabs>
        <w:ind w:left="1276" w:hanging="1134"/>
      </w:pPr>
      <w:rPr>
        <w:rFonts w:ascii="Times New Roman" w:hAnsi="Times New Roman" w:cs="Times New Roman" w:hint="default"/>
      </w:rPr>
    </w:lvl>
    <w:lvl w:ilvl="1">
      <w:start w:val="9"/>
      <w:numFmt w:val="decimal"/>
      <w:lvlText w:val="%1.%2"/>
      <w:lvlJc w:val="left"/>
      <w:pPr>
        <w:tabs>
          <w:tab w:val="num" w:pos="1134"/>
        </w:tabs>
        <w:ind w:left="1134" w:hanging="1134"/>
      </w:pPr>
      <w:rPr>
        <w:rFonts w:cs="Times New Roman" w:hint="default"/>
      </w:rPr>
    </w:lvl>
    <w:lvl w:ilvl="2">
      <w:start w:val="1"/>
      <w:numFmt w:val="decimal"/>
      <w:lvlText w:val="4.9.%3."/>
      <w:lvlJc w:val="left"/>
      <w:pPr>
        <w:tabs>
          <w:tab w:val="num" w:pos="1134"/>
        </w:tabs>
        <w:ind w:left="1134" w:hanging="1134"/>
      </w:pPr>
      <w:rPr>
        <w:rFonts w:cs="Times New Roman" w:hint="default"/>
        <w:b/>
        <w:bCs w:val="0"/>
        <w:i w:val="0"/>
        <w:iCs w:val="0"/>
      </w:rPr>
    </w:lvl>
    <w:lvl w:ilvl="3">
      <w:start w:val="1"/>
      <w:numFmt w:val="decimal"/>
      <w:lvlText w:val="4.9.1.%4."/>
      <w:lvlJc w:val="left"/>
      <w:pPr>
        <w:tabs>
          <w:tab w:val="num" w:pos="1134"/>
        </w:tabs>
        <w:ind w:left="1134" w:hanging="1134"/>
      </w:pPr>
      <w:rPr>
        <w:rFonts w:cs="Times New Roman" w:hint="default"/>
        <w:b/>
        <w:bCs w:val="0"/>
        <w:i w:val="0"/>
        <w:iCs w:val="0"/>
      </w:rPr>
    </w:lvl>
    <w:lvl w:ilvl="4">
      <w:start w:val="1"/>
      <w:numFmt w:val="lowerLetter"/>
      <w:lvlText w:val="%5)"/>
      <w:lvlJc w:val="left"/>
      <w:pPr>
        <w:tabs>
          <w:tab w:val="num" w:pos="1701"/>
        </w:tabs>
        <w:ind w:left="1701" w:hanging="567"/>
      </w:pPr>
      <w:rPr>
        <w:rFonts w:cs="Times New Roman" w:hint="default"/>
        <w:b w:val="0"/>
        <w:bCs w:val="0"/>
        <w:i w:val="0"/>
        <w:iCs w:val="0"/>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52" w15:restartNumberingAfterBreak="0">
    <w:nsid w:val="61670827"/>
    <w:multiLevelType w:val="multilevel"/>
    <w:tmpl w:val="E25C76D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02"/>
        </w:tabs>
        <w:ind w:left="502" w:hanging="360"/>
      </w:pPr>
      <w:rPr>
        <w:rFonts w:cs="Times New Roman" w:hint="default"/>
      </w:rPr>
    </w:lvl>
    <w:lvl w:ilvl="2">
      <w:start w:val="1"/>
      <w:numFmt w:val="decimal"/>
      <w:lvlText w:val="%1.%2.%3."/>
      <w:lvlJc w:val="left"/>
      <w:pPr>
        <w:tabs>
          <w:tab w:val="num" w:pos="1004"/>
        </w:tabs>
        <w:ind w:left="1004" w:hanging="720"/>
      </w:pPr>
      <w:rPr>
        <w:rFonts w:cs="Times New Roman" w:hint="default"/>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648"/>
        </w:tabs>
        <w:ind w:left="1648" w:hanging="1080"/>
      </w:pPr>
      <w:rPr>
        <w:rFonts w:cs="Times New Roman" w:hint="default"/>
      </w:rPr>
    </w:lvl>
    <w:lvl w:ilvl="5">
      <w:start w:val="1"/>
      <w:numFmt w:val="decimal"/>
      <w:lvlText w:val="%1.%2.%3.%4.%5.%6."/>
      <w:lvlJc w:val="left"/>
      <w:pPr>
        <w:tabs>
          <w:tab w:val="num" w:pos="1790"/>
        </w:tabs>
        <w:ind w:left="1790" w:hanging="1080"/>
      </w:pPr>
      <w:rPr>
        <w:rFonts w:cs="Times New Roman" w:hint="default"/>
      </w:rPr>
    </w:lvl>
    <w:lvl w:ilvl="6">
      <w:start w:val="1"/>
      <w:numFmt w:val="decimal"/>
      <w:lvlText w:val="%1.%2.%3.%4.%5.%6.%7."/>
      <w:lvlJc w:val="left"/>
      <w:pPr>
        <w:tabs>
          <w:tab w:val="num" w:pos="2292"/>
        </w:tabs>
        <w:ind w:left="2292" w:hanging="1440"/>
      </w:pPr>
      <w:rPr>
        <w:rFonts w:cs="Times New Roman" w:hint="default"/>
      </w:rPr>
    </w:lvl>
    <w:lvl w:ilvl="7">
      <w:start w:val="1"/>
      <w:numFmt w:val="decimal"/>
      <w:lvlText w:val="%1.%2.%3.%4.%5.%6.%7.%8."/>
      <w:lvlJc w:val="left"/>
      <w:pPr>
        <w:tabs>
          <w:tab w:val="num" w:pos="2434"/>
        </w:tabs>
        <w:ind w:left="2434" w:hanging="1440"/>
      </w:pPr>
      <w:rPr>
        <w:rFonts w:cs="Times New Roman" w:hint="default"/>
      </w:rPr>
    </w:lvl>
    <w:lvl w:ilvl="8">
      <w:start w:val="1"/>
      <w:numFmt w:val="decimal"/>
      <w:lvlText w:val="%1.%2.%3.%4.%5.%6.%7.%8.%9."/>
      <w:lvlJc w:val="left"/>
      <w:pPr>
        <w:tabs>
          <w:tab w:val="num" w:pos="2936"/>
        </w:tabs>
        <w:ind w:left="2936" w:hanging="1800"/>
      </w:pPr>
      <w:rPr>
        <w:rFonts w:cs="Times New Roman" w:hint="default"/>
      </w:rPr>
    </w:lvl>
  </w:abstractNum>
  <w:abstractNum w:abstractNumId="53" w15:restartNumberingAfterBreak="0">
    <w:nsid w:val="61EE27CC"/>
    <w:multiLevelType w:val="multilevel"/>
    <w:tmpl w:val="EB2EC978"/>
    <w:lvl w:ilvl="0">
      <w:start w:val="4"/>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4CB140F"/>
    <w:multiLevelType w:val="singleLevel"/>
    <w:tmpl w:val="290861B6"/>
    <w:lvl w:ilvl="0">
      <w:start w:val="1"/>
      <w:numFmt w:val="decimal"/>
      <w:pStyle w:val="ListBul2"/>
      <w:lvlText w:val="%1."/>
      <w:lvlJc w:val="left"/>
      <w:pPr>
        <w:tabs>
          <w:tab w:val="num" w:pos="360"/>
        </w:tabs>
        <w:ind w:left="360" w:hanging="360"/>
      </w:pPr>
      <w:rPr>
        <w:rFonts w:cs="Times New Roman"/>
        <w:color w:val="auto"/>
        <w:sz w:val="24"/>
        <w:szCs w:val="24"/>
      </w:rPr>
    </w:lvl>
  </w:abstractNum>
  <w:abstractNum w:abstractNumId="55" w15:restartNumberingAfterBreak="0">
    <w:nsid w:val="660E0231"/>
    <w:multiLevelType w:val="multilevel"/>
    <w:tmpl w:val="4C2CBF52"/>
    <w:lvl w:ilvl="0">
      <w:start w:val="4"/>
      <w:numFmt w:val="decimal"/>
      <w:lvlText w:val="%1."/>
      <w:lvlJc w:val="left"/>
      <w:pPr>
        <w:tabs>
          <w:tab w:val="num" w:pos="1560"/>
        </w:tabs>
        <w:ind w:left="1560" w:hanging="1134"/>
      </w:pPr>
      <w:rPr>
        <w:rFonts w:ascii="Times New Roman" w:hAnsi="Times New Roman" w:cs="Times New Roman" w:hint="default"/>
      </w:rPr>
    </w:lvl>
    <w:lvl w:ilvl="1">
      <w:start w:val="1"/>
      <w:numFmt w:val="decimal"/>
      <w:lvlText w:val="%1.%2"/>
      <w:lvlJc w:val="left"/>
      <w:pPr>
        <w:tabs>
          <w:tab w:val="num" w:pos="1418"/>
        </w:tabs>
        <w:ind w:left="1418" w:hanging="1134"/>
      </w:pPr>
      <w:rPr>
        <w:rFonts w:cs="Times New Roman" w:hint="default"/>
      </w:rPr>
    </w:lvl>
    <w:lvl w:ilvl="2">
      <w:start w:val="4"/>
      <w:numFmt w:val="decimal"/>
      <w:lvlText w:val="4.%3."/>
      <w:lvlJc w:val="left"/>
      <w:pPr>
        <w:tabs>
          <w:tab w:val="num" w:pos="1418"/>
        </w:tabs>
        <w:ind w:left="1418" w:hanging="1134"/>
      </w:pPr>
      <w:rPr>
        <w:rFonts w:cs="Times New Roman" w:hint="default"/>
        <w:b w:val="0"/>
        <w:bCs w:val="0"/>
        <w:i w:val="0"/>
        <w:iCs w:val="0"/>
      </w:rPr>
    </w:lvl>
    <w:lvl w:ilvl="3">
      <w:start w:val="1"/>
      <w:numFmt w:val="decimal"/>
      <w:lvlText w:val="%1.%2.%3.%4"/>
      <w:lvlJc w:val="left"/>
      <w:pPr>
        <w:tabs>
          <w:tab w:val="num" w:pos="1418"/>
        </w:tabs>
        <w:ind w:left="1418" w:hanging="1134"/>
      </w:pPr>
      <w:rPr>
        <w:rFonts w:cs="Times New Roman" w:hint="default"/>
        <w:b w:val="0"/>
        <w:bCs w:val="0"/>
        <w:i w:val="0"/>
        <w:iCs w:val="0"/>
      </w:rPr>
    </w:lvl>
    <w:lvl w:ilvl="4">
      <w:start w:val="1"/>
      <w:numFmt w:val="lowerLetter"/>
      <w:lvlText w:val="%5)"/>
      <w:lvlJc w:val="left"/>
      <w:pPr>
        <w:tabs>
          <w:tab w:val="num" w:pos="1985"/>
        </w:tabs>
        <w:ind w:left="1985" w:hanging="567"/>
      </w:pPr>
      <w:rPr>
        <w:rFonts w:cs="Times New Roman" w:hint="default"/>
        <w:b w:val="0"/>
        <w:bCs w:val="0"/>
        <w:i w:val="0"/>
        <w:iCs w:val="0"/>
      </w:rPr>
    </w:lvl>
    <w:lvl w:ilvl="5">
      <w:start w:val="1"/>
      <w:numFmt w:val="decimal"/>
      <w:lvlText w:val="%1.%2.%3.%4.%5.%6."/>
      <w:lvlJc w:val="left"/>
      <w:pPr>
        <w:tabs>
          <w:tab w:val="num" w:pos="4244"/>
        </w:tabs>
        <w:ind w:left="3020" w:hanging="936"/>
      </w:pPr>
      <w:rPr>
        <w:rFonts w:cs="Times New Roman" w:hint="default"/>
      </w:rPr>
    </w:lvl>
    <w:lvl w:ilvl="6">
      <w:start w:val="1"/>
      <w:numFmt w:val="decimal"/>
      <w:lvlText w:val="%1.%2.%3.%4.%5.%6.%7."/>
      <w:lvlJc w:val="left"/>
      <w:pPr>
        <w:tabs>
          <w:tab w:val="num" w:pos="4964"/>
        </w:tabs>
        <w:ind w:left="3524" w:hanging="1080"/>
      </w:pPr>
      <w:rPr>
        <w:rFonts w:cs="Times New Roman" w:hint="default"/>
      </w:rPr>
    </w:lvl>
    <w:lvl w:ilvl="7">
      <w:start w:val="1"/>
      <w:numFmt w:val="decimal"/>
      <w:lvlText w:val="%1.%2.%3.%4.%5.%6.%7.%8."/>
      <w:lvlJc w:val="left"/>
      <w:pPr>
        <w:tabs>
          <w:tab w:val="num" w:pos="5684"/>
        </w:tabs>
        <w:ind w:left="4028" w:hanging="1224"/>
      </w:pPr>
      <w:rPr>
        <w:rFonts w:cs="Times New Roman" w:hint="default"/>
      </w:rPr>
    </w:lvl>
    <w:lvl w:ilvl="8">
      <w:start w:val="1"/>
      <w:numFmt w:val="decimal"/>
      <w:lvlText w:val="%1.%2.%3.%4.%5.%6.%7.%8.%9."/>
      <w:lvlJc w:val="left"/>
      <w:pPr>
        <w:tabs>
          <w:tab w:val="num" w:pos="6404"/>
        </w:tabs>
        <w:ind w:left="4604" w:hanging="1440"/>
      </w:pPr>
      <w:rPr>
        <w:rFonts w:cs="Times New Roman" w:hint="default"/>
      </w:rPr>
    </w:lvl>
  </w:abstractNum>
  <w:abstractNum w:abstractNumId="56" w15:restartNumberingAfterBreak="0">
    <w:nsid w:val="68486353"/>
    <w:multiLevelType w:val="multilevel"/>
    <w:tmpl w:val="26E81E3E"/>
    <w:lvl w:ilvl="0">
      <w:start w:val="4"/>
      <w:numFmt w:val="decimal"/>
      <w:lvlText w:val="%1."/>
      <w:lvlJc w:val="left"/>
      <w:pPr>
        <w:ind w:left="720" w:hanging="720"/>
      </w:pPr>
      <w:rPr>
        <w:rFonts w:hint="default"/>
      </w:rPr>
    </w:lvl>
    <w:lvl w:ilvl="1">
      <w:start w:val="9"/>
      <w:numFmt w:val="decimal"/>
      <w:lvlText w:val="%1.%2."/>
      <w:lvlJc w:val="left"/>
      <w:pPr>
        <w:ind w:left="720" w:hanging="720"/>
      </w:pPr>
      <w:rPr>
        <w:rFonts w:hint="default"/>
      </w:rPr>
    </w:lvl>
    <w:lvl w:ilvl="2">
      <w:start w:val="2"/>
      <w:numFmt w:val="decimal"/>
      <w:lvlText w:val="%1.%2.%3."/>
      <w:lvlJc w:val="left"/>
      <w:pPr>
        <w:ind w:left="720" w:hanging="720"/>
      </w:pPr>
      <w:rPr>
        <w:rFonts w:hint="default"/>
        <w:b/>
      </w:rPr>
    </w:lvl>
    <w:lvl w:ilvl="3">
      <w:start w:val="3"/>
      <w:numFmt w:val="decimal"/>
      <w:lvlText w:val="%1.%2.%3.%4."/>
      <w:lvlJc w:val="left"/>
      <w:pPr>
        <w:ind w:left="2989"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8B653E9"/>
    <w:multiLevelType w:val="multilevel"/>
    <w:tmpl w:val="806C2628"/>
    <w:lvl w:ilvl="0">
      <w:start w:val="4"/>
      <w:numFmt w:val="decimal"/>
      <w:lvlText w:val="%1."/>
      <w:lvlJc w:val="left"/>
      <w:pPr>
        <w:tabs>
          <w:tab w:val="num" w:pos="540"/>
        </w:tabs>
        <w:ind w:left="540" w:hanging="540"/>
      </w:pPr>
      <w:rPr>
        <w:rFonts w:cs="Times New Roman" w:hint="default"/>
      </w:rPr>
    </w:lvl>
    <w:lvl w:ilvl="1">
      <w:start w:val="2"/>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8" w15:restartNumberingAfterBreak="0">
    <w:nsid w:val="6BED3D1F"/>
    <w:multiLevelType w:val="hybridMultilevel"/>
    <w:tmpl w:val="2D44FD72"/>
    <w:lvl w:ilvl="0" w:tplc="7286FC8C">
      <w:start w:val="1"/>
      <w:numFmt w:val="bullet"/>
      <w:lvlText w:val=""/>
      <w:lvlJc w:val="left"/>
      <w:pPr>
        <w:ind w:left="1713" w:hanging="360"/>
      </w:pPr>
      <w:rPr>
        <w:rFonts w:ascii="Symbol" w:hAnsi="Symbol" w:hint="default"/>
      </w:rPr>
    </w:lvl>
    <w:lvl w:ilvl="1" w:tplc="481E1F52" w:tentative="1">
      <w:start w:val="1"/>
      <w:numFmt w:val="bullet"/>
      <w:lvlText w:val="o"/>
      <w:lvlJc w:val="left"/>
      <w:pPr>
        <w:ind w:left="2433" w:hanging="360"/>
      </w:pPr>
      <w:rPr>
        <w:rFonts w:ascii="Courier New" w:hAnsi="Courier New" w:hint="default"/>
      </w:rPr>
    </w:lvl>
    <w:lvl w:ilvl="2" w:tplc="D1AA0112" w:tentative="1">
      <w:start w:val="1"/>
      <w:numFmt w:val="bullet"/>
      <w:lvlText w:val=""/>
      <w:lvlJc w:val="left"/>
      <w:pPr>
        <w:ind w:left="3153" w:hanging="360"/>
      </w:pPr>
      <w:rPr>
        <w:rFonts w:ascii="Wingdings" w:hAnsi="Wingdings" w:hint="default"/>
      </w:rPr>
    </w:lvl>
    <w:lvl w:ilvl="3" w:tplc="4F5609EE" w:tentative="1">
      <w:start w:val="1"/>
      <w:numFmt w:val="bullet"/>
      <w:lvlText w:val=""/>
      <w:lvlJc w:val="left"/>
      <w:pPr>
        <w:ind w:left="3873" w:hanging="360"/>
      </w:pPr>
      <w:rPr>
        <w:rFonts w:ascii="Symbol" w:hAnsi="Symbol" w:hint="default"/>
      </w:rPr>
    </w:lvl>
    <w:lvl w:ilvl="4" w:tplc="56D48802" w:tentative="1">
      <w:start w:val="1"/>
      <w:numFmt w:val="bullet"/>
      <w:lvlText w:val="o"/>
      <w:lvlJc w:val="left"/>
      <w:pPr>
        <w:ind w:left="4593" w:hanging="360"/>
      </w:pPr>
      <w:rPr>
        <w:rFonts w:ascii="Courier New" w:hAnsi="Courier New" w:hint="default"/>
      </w:rPr>
    </w:lvl>
    <w:lvl w:ilvl="5" w:tplc="42FC3434" w:tentative="1">
      <w:start w:val="1"/>
      <w:numFmt w:val="bullet"/>
      <w:lvlText w:val=""/>
      <w:lvlJc w:val="left"/>
      <w:pPr>
        <w:ind w:left="5313" w:hanging="360"/>
      </w:pPr>
      <w:rPr>
        <w:rFonts w:ascii="Wingdings" w:hAnsi="Wingdings" w:hint="default"/>
      </w:rPr>
    </w:lvl>
    <w:lvl w:ilvl="6" w:tplc="1BFCF6C8" w:tentative="1">
      <w:start w:val="1"/>
      <w:numFmt w:val="bullet"/>
      <w:lvlText w:val=""/>
      <w:lvlJc w:val="left"/>
      <w:pPr>
        <w:ind w:left="6033" w:hanging="360"/>
      </w:pPr>
      <w:rPr>
        <w:rFonts w:ascii="Symbol" w:hAnsi="Symbol" w:hint="default"/>
      </w:rPr>
    </w:lvl>
    <w:lvl w:ilvl="7" w:tplc="033456FA" w:tentative="1">
      <w:start w:val="1"/>
      <w:numFmt w:val="bullet"/>
      <w:lvlText w:val="o"/>
      <w:lvlJc w:val="left"/>
      <w:pPr>
        <w:ind w:left="6753" w:hanging="360"/>
      </w:pPr>
      <w:rPr>
        <w:rFonts w:ascii="Courier New" w:hAnsi="Courier New" w:hint="default"/>
      </w:rPr>
    </w:lvl>
    <w:lvl w:ilvl="8" w:tplc="082CDAF2" w:tentative="1">
      <w:start w:val="1"/>
      <w:numFmt w:val="bullet"/>
      <w:lvlText w:val=""/>
      <w:lvlJc w:val="left"/>
      <w:pPr>
        <w:ind w:left="7473" w:hanging="360"/>
      </w:pPr>
      <w:rPr>
        <w:rFonts w:ascii="Wingdings" w:hAnsi="Wingdings" w:hint="default"/>
      </w:rPr>
    </w:lvl>
  </w:abstractNum>
  <w:abstractNum w:abstractNumId="59" w15:restartNumberingAfterBreak="0">
    <w:nsid w:val="72880E68"/>
    <w:multiLevelType w:val="hybridMultilevel"/>
    <w:tmpl w:val="56BA9F60"/>
    <w:lvl w:ilvl="0" w:tplc="9B6A989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745A780E"/>
    <w:multiLevelType w:val="multilevel"/>
    <w:tmpl w:val="5E266306"/>
    <w:lvl w:ilvl="0">
      <w:start w:val="1"/>
      <w:numFmt w:val="decimal"/>
      <w:lvlText w:val="%1."/>
      <w:lvlJc w:val="left"/>
      <w:pPr>
        <w:ind w:left="540" w:hanging="540"/>
      </w:pPr>
      <w:rPr>
        <w:rFonts w:cs="Times New Roman" w:hint="default"/>
      </w:rPr>
    </w:lvl>
    <w:lvl w:ilvl="1">
      <w:start w:val="1"/>
      <w:numFmt w:val="decimal"/>
      <w:lvlText w:val="%1.%2."/>
      <w:lvlJc w:val="left"/>
      <w:pPr>
        <w:ind w:left="823" w:hanging="540"/>
      </w:pPr>
      <w:rPr>
        <w:rFonts w:cs="Times New Roman" w:hint="default"/>
      </w:rPr>
    </w:lvl>
    <w:lvl w:ilvl="2">
      <w:start w:val="1"/>
      <w:numFmt w:val="decimal"/>
      <w:lvlText w:val="%1.%2.%3."/>
      <w:lvlJc w:val="left"/>
      <w:pPr>
        <w:ind w:left="1286" w:hanging="720"/>
      </w:pPr>
      <w:rPr>
        <w:rFonts w:cs="Times New Roman" w:hint="default"/>
        <w:b/>
      </w:rPr>
    </w:lvl>
    <w:lvl w:ilvl="3">
      <w:start w:val="1"/>
      <w:numFmt w:val="decimal"/>
      <w:lvlText w:val="%1.%2.%3.%4."/>
      <w:lvlJc w:val="left"/>
      <w:pPr>
        <w:ind w:left="1569" w:hanging="720"/>
      </w:pPr>
      <w:rPr>
        <w:rFonts w:cs="Times New Roman" w:hint="default"/>
      </w:rPr>
    </w:lvl>
    <w:lvl w:ilvl="4">
      <w:start w:val="1"/>
      <w:numFmt w:val="decimal"/>
      <w:lvlText w:val="%1.%2.%3.%4.%5."/>
      <w:lvlJc w:val="left"/>
      <w:pPr>
        <w:ind w:left="2212" w:hanging="1080"/>
      </w:pPr>
      <w:rPr>
        <w:rFonts w:cs="Times New Roman" w:hint="default"/>
      </w:rPr>
    </w:lvl>
    <w:lvl w:ilvl="5">
      <w:start w:val="1"/>
      <w:numFmt w:val="decimal"/>
      <w:lvlText w:val="%1.%2.%3.%4.%5.%6."/>
      <w:lvlJc w:val="left"/>
      <w:pPr>
        <w:ind w:left="2495" w:hanging="1080"/>
      </w:pPr>
      <w:rPr>
        <w:rFonts w:cs="Times New Roman" w:hint="default"/>
      </w:rPr>
    </w:lvl>
    <w:lvl w:ilvl="6">
      <w:start w:val="1"/>
      <w:numFmt w:val="decimal"/>
      <w:lvlText w:val="%1.%2.%3.%4.%5.%6.%7."/>
      <w:lvlJc w:val="left"/>
      <w:pPr>
        <w:ind w:left="3138" w:hanging="1440"/>
      </w:pPr>
      <w:rPr>
        <w:rFonts w:cs="Times New Roman" w:hint="default"/>
      </w:rPr>
    </w:lvl>
    <w:lvl w:ilvl="7">
      <w:start w:val="1"/>
      <w:numFmt w:val="decimal"/>
      <w:lvlText w:val="%1.%2.%3.%4.%5.%6.%7.%8."/>
      <w:lvlJc w:val="left"/>
      <w:pPr>
        <w:ind w:left="3421" w:hanging="1440"/>
      </w:pPr>
      <w:rPr>
        <w:rFonts w:cs="Times New Roman" w:hint="default"/>
      </w:rPr>
    </w:lvl>
    <w:lvl w:ilvl="8">
      <w:start w:val="1"/>
      <w:numFmt w:val="decimal"/>
      <w:lvlText w:val="%1.%2.%3.%4.%5.%6.%7.%8.%9."/>
      <w:lvlJc w:val="left"/>
      <w:pPr>
        <w:ind w:left="4064" w:hanging="1800"/>
      </w:pPr>
      <w:rPr>
        <w:rFonts w:cs="Times New Roman" w:hint="default"/>
      </w:rPr>
    </w:lvl>
  </w:abstractNum>
  <w:abstractNum w:abstractNumId="61" w15:restartNumberingAfterBreak="0">
    <w:nsid w:val="7AEF6B1D"/>
    <w:multiLevelType w:val="multilevel"/>
    <w:tmpl w:val="B9FA2AC2"/>
    <w:lvl w:ilvl="0">
      <w:start w:val="4"/>
      <w:numFmt w:val="decimal"/>
      <w:lvlText w:val="%1"/>
      <w:lvlJc w:val="left"/>
      <w:pPr>
        <w:ind w:left="660" w:hanging="660"/>
      </w:pPr>
      <w:rPr>
        <w:rFonts w:hint="default"/>
        <w:color w:val="auto"/>
      </w:rPr>
    </w:lvl>
    <w:lvl w:ilvl="1">
      <w:start w:val="4"/>
      <w:numFmt w:val="decimal"/>
      <w:lvlText w:val="%1.%2"/>
      <w:lvlJc w:val="left"/>
      <w:pPr>
        <w:ind w:left="660" w:hanging="660"/>
      </w:pPr>
      <w:rPr>
        <w:rFonts w:hint="default"/>
        <w:color w:val="auto"/>
      </w:rPr>
    </w:lvl>
    <w:lvl w:ilvl="2">
      <w:start w:val="7"/>
      <w:numFmt w:val="decimal"/>
      <w:lvlText w:val="%1.%2.%3"/>
      <w:lvlJc w:val="left"/>
      <w:pPr>
        <w:ind w:left="720" w:hanging="720"/>
      </w:pPr>
      <w:rPr>
        <w:rFonts w:hint="default"/>
        <w:color w:val="auto"/>
      </w:rPr>
    </w:lvl>
    <w:lvl w:ilvl="3">
      <w:start w:val="4"/>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2" w15:restartNumberingAfterBreak="0">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39"/>
  </w:num>
  <w:num w:numId="2">
    <w:abstractNumId w:val="50"/>
  </w:num>
  <w:num w:numId="3">
    <w:abstractNumId w:val="41"/>
  </w:num>
  <w:num w:numId="4">
    <w:abstractNumId w:val="25"/>
  </w:num>
  <w:num w:numId="5">
    <w:abstractNumId w:val="23"/>
  </w:num>
  <w:num w:numId="6">
    <w:abstractNumId w:val="54"/>
  </w:num>
  <w:num w:numId="7">
    <w:abstractNumId w:val="33"/>
  </w:num>
  <w:num w:numId="8">
    <w:abstractNumId w:val="37"/>
  </w:num>
  <w:num w:numId="9">
    <w:abstractNumId w:val="30"/>
  </w:num>
  <w:num w:numId="10">
    <w:abstractNumId w:val="21"/>
  </w:num>
  <w:num w:numId="11">
    <w:abstractNumId w:val="60"/>
  </w:num>
  <w:num w:numId="12">
    <w:abstractNumId w:val="29"/>
  </w:num>
  <w:num w:numId="13">
    <w:abstractNumId w:val="44"/>
  </w:num>
  <w:num w:numId="14">
    <w:abstractNumId w:val="31"/>
  </w:num>
  <w:num w:numId="15">
    <w:abstractNumId w:val="34"/>
  </w:num>
  <w:num w:numId="16">
    <w:abstractNumId w:val="55"/>
  </w:num>
  <w:num w:numId="17">
    <w:abstractNumId w:val="35"/>
  </w:num>
  <w:num w:numId="18">
    <w:abstractNumId w:val="22"/>
  </w:num>
  <w:num w:numId="19">
    <w:abstractNumId w:val="57"/>
  </w:num>
  <w:num w:numId="20">
    <w:abstractNumId w:val="36"/>
  </w:num>
  <w:num w:numId="21">
    <w:abstractNumId w:val="61"/>
  </w:num>
  <w:num w:numId="22">
    <w:abstractNumId w:val="24"/>
  </w:num>
  <w:num w:numId="23">
    <w:abstractNumId w:val="28"/>
  </w:num>
  <w:num w:numId="24">
    <w:abstractNumId w:val="51"/>
  </w:num>
  <w:num w:numId="25">
    <w:abstractNumId w:val="53"/>
  </w:num>
  <w:num w:numId="26">
    <w:abstractNumId w:val="45"/>
  </w:num>
  <w:num w:numId="27">
    <w:abstractNumId w:val="46"/>
  </w:num>
  <w:num w:numId="28">
    <w:abstractNumId w:val="58"/>
  </w:num>
  <w:num w:numId="29">
    <w:abstractNumId w:val="20"/>
  </w:num>
  <w:num w:numId="30">
    <w:abstractNumId w:val="56"/>
  </w:num>
  <w:num w:numId="31">
    <w:abstractNumId w:val="40"/>
  </w:num>
  <w:num w:numId="32">
    <w:abstractNumId w:val="27"/>
  </w:num>
  <w:num w:numId="33">
    <w:abstractNumId w:val="47"/>
  </w:num>
  <w:num w:numId="34">
    <w:abstractNumId w:val="32"/>
  </w:num>
  <w:num w:numId="35">
    <w:abstractNumId w:val="52"/>
  </w:num>
  <w:num w:numId="36">
    <w:abstractNumId w:val="19"/>
  </w:num>
  <w:num w:numId="37">
    <w:abstractNumId w:val="49"/>
  </w:num>
  <w:num w:numId="38">
    <w:abstractNumId w:val="14"/>
  </w:num>
  <w:num w:numId="39">
    <w:abstractNumId w:val="62"/>
  </w:num>
  <w:num w:numId="40">
    <w:abstractNumId w:val="42"/>
  </w:num>
  <w:num w:numId="41">
    <w:abstractNumId w:val="16"/>
  </w:num>
  <w:num w:numId="42">
    <w:abstractNumId w:val="26"/>
  </w:num>
  <w:num w:numId="43">
    <w:abstractNumId w:val="48"/>
  </w:num>
  <w:num w:numId="44">
    <w:abstractNumId w:val="43"/>
  </w:num>
  <w:num w:numId="45">
    <w:abstractNumId w:val="38"/>
  </w:num>
  <w:num w:numId="46">
    <w:abstractNumId w:val="15"/>
  </w:num>
  <w:num w:numId="47">
    <w:abstractNumId w:val="18"/>
  </w:num>
  <w:num w:numId="48">
    <w:abstractNumId w:val="17"/>
  </w:num>
  <w:num w:numId="49">
    <w:abstractNumId w:val="59"/>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4BA"/>
    <w:rsid w:val="0000000C"/>
    <w:rsid w:val="00000015"/>
    <w:rsid w:val="000020DE"/>
    <w:rsid w:val="00002484"/>
    <w:rsid w:val="00002D0A"/>
    <w:rsid w:val="00003522"/>
    <w:rsid w:val="00003744"/>
    <w:rsid w:val="00003912"/>
    <w:rsid w:val="00005223"/>
    <w:rsid w:val="00005332"/>
    <w:rsid w:val="00005B35"/>
    <w:rsid w:val="00005DDE"/>
    <w:rsid w:val="00006025"/>
    <w:rsid w:val="00006068"/>
    <w:rsid w:val="00007480"/>
    <w:rsid w:val="000077FF"/>
    <w:rsid w:val="00010190"/>
    <w:rsid w:val="000117BB"/>
    <w:rsid w:val="0001184F"/>
    <w:rsid w:val="00011B60"/>
    <w:rsid w:val="00012CEB"/>
    <w:rsid w:val="000135D1"/>
    <w:rsid w:val="00013A92"/>
    <w:rsid w:val="00013BE0"/>
    <w:rsid w:val="0001475B"/>
    <w:rsid w:val="0001559B"/>
    <w:rsid w:val="00015751"/>
    <w:rsid w:val="0001755A"/>
    <w:rsid w:val="000200CD"/>
    <w:rsid w:val="000205B8"/>
    <w:rsid w:val="000207DD"/>
    <w:rsid w:val="00021394"/>
    <w:rsid w:val="00021FCE"/>
    <w:rsid w:val="00022726"/>
    <w:rsid w:val="00022737"/>
    <w:rsid w:val="00022798"/>
    <w:rsid w:val="0002302B"/>
    <w:rsid w:val="000232CF"/>
    <w:rsid w:val="00023C64"/>
    <w:rsid w:val="00023DDF"/>
    <w:rsid w:val="000244E8"/>
    <w:rsid w:val="000246A4"/>
    <w:rsid w:val="00024DB2"/>
    <w:rsid w:val="000251EB"/>
    <w:rsid w:val="000254B6"/>
    <w:rsid w:val="0002594E"/>
    <w:rsid w:val="00025D9C"/>
    <w:rsid w:val="0002696B"/>
    <w:rsid w:val="00030F13"/>
    <w:rsid w:val="000313E2"/>
    <w:rsid w:val="000331E0"/>
    <w:rsid w:val="0003362F"/>
    <w:rsid w:val="00033844"/>
    <w:rsid w:val="000345B1"/>
    <w:rsid w:val="000345C9"/>
    <w:rsid w:val="00035E47"/>
    <w:rsid w:val="0003647D"/>
    <w:rsid w:val="00037445"/>
    <w:rsid w:val="0004079F"/>
    <w:rsid w:val="00041B57"/>
    <w:rsid w:val="00042764"/>
    <w:rsid w:val="00044A84"/>
    <w:rsid w:val="00044DFB"/>
    <w:rsid w:val="00045418"/>
    <w:rsid w:val="00045565"/>
    <w:rsid w:val="00045A1C"/>
    <w:rsid w:val="00045D3B"/>
    <w:rsid w:val="0004621D"/>
    <w:rsid w:val="00046273"/>
    <w:rsid w:val="000467C5"/>
    <w:rsid w:val="00047CAD"/>
    <w:rsid w:val="00050EC5"/>
    <w:rsid w:val="000515C0"/>
    <w:rsid w:val="00052EA4"/>
    <w:rsid w:val="000530A2"/>
    <w:rsid w:val="000530FB"/>
    <w:rsid w:val="000543FB"/>
    <w:rsid w:val="00054E2D"/>
    <w:rsid w:val="000561A9"/>
    <w:rsid w:val="0005645C"/>
    <w:rsid w:val="00056D89"/>
    <w:rsid w:val="00056F8D"/>
    <w:rsid w:val="00057031"/>
    <w:rsid w:val="000571D2"/>
    <w:rsid w:val="000576C6"/>
    <w:rsid w:val="000576C8"/>
    <w:rsid w:val="00057BBA"/>
    <w:rsid w:val="00057F88"/>
    <w:rsid w:val="0006008D"/>
    <w:rsid w:val="00060370"/>
    <w:rsid w:val="0006053F"/>
    <w:rsid w:val="00061699"/>
    <w:rsid w:val="0006179A"/>
    <w:rsid w:val="000637EC"/>
    <w:rsid w:val="0006408C"/>
    <w:rsid w:val="00065782"/>
    <w:rsid w:val="00065E13"/>
    <w:rsid w:val="00066798"/>
    <w:rsid w:val="00066B67"/>
    <w:rsid w:val="00067462"/>
    <w:rsid w:val="00067C2A"/>
    <w:rsid w:val="000708EB"/>
    <w:rsid w:val="00071E31"/>
    <w:rsid w:val="00071F01"/>
    <w:rsid w:val="000724E4"/>
    <w:rsid w:val="00073799"/>
    <w:rsid w:val="00073B98"/>
    <w:rsid w:val="000740EB"/>
    <w:rsid w:val="00074246"/>
    <w:rsid w:val="00074416"/>
    <w:rsid w:val="00075889"/>
    <w:rsid w:val="00075B44"/>
    <w:rsid w:val="0007756D"/>
    <w:rsid w:val="00077586"/>
    <w:rsid w:val="00077D1C"/>
    <w:rsid w:val="00080596"/>
    <w:rsid w:val="00080FCC"/>
    <w:rsid w:val="00081227"/>
    <w:rsid w:val="00082EA2"/>
    <w:rsid w:val="00084196"/>
    <w:rsid w:val="000854CF"/>
    <w:rsid w:val="000863D5"/>
    <w:rsid w:val="00087A4C"/>
    <w:rsid w:val="00087C3E"/>
    <w:rsid w:val="00087CE2"/>
    <w:rsid w:val="00090CE3"/>
    <w:rsid w:val="00090ED8"/>
    <w:rsid w:val="00090F39"/>
    <w:rsid w:val="000916E9"/>
    <w:rsid w:val="0009188F"/>
    <w:rsid w:val="00092385"/>
    <w:rsid w:val="00092476"/>
    <w:rsid w:val="00092EEC"/>
    <w:rsid w:val="00094741"/>
    <w:rsid w:val="000947CA"/>
    <w:rsid w:val="000952E1"/>
    <w:rsid w:val="00095993"/>
    <w:rsid w:val="00096EEF"/>
    <w:rsid w:val="00097B9C"/>
    <w:rsid w:val="000A035E"/>
    <w:rsid w:val="000A0F88"/>
    <w:rsid w:val="000A15EA"/>
    <w:rsid w:val="000A1F58"/>
    <w:rsid w:val="000A1FE0"/>
    <w:rsid w:val="000A2EC1"/>
    <w:rsid w:val="000A3B6D"/>
    <w:rsid w:val="000A3C51"/>
    <w:rsid w:val="000A3D19"/>
    <w:rsid w:val="000A3EC0"/>
    <w:rsid w:val="000A3F62"/>
    <w:rsid w:val="000A58E0"/>
    <w:rsid w:val="000A5E05"/>
    <w:rsid w:val="000A6C22"/>
    <w:rsid w:val="000A70B9"/>
    <w:rsid w:val="000A7FA9"/>
    <w:rsid w:val="000B056C"/>
    <w:rsid w:val="000B0612"/>
    <w:rsid w:val="000B0695"/>
    <w:rsid w:val="000B09BB"/>
    <w:rsid w:val="000B11C5"/>
    <w:rsid w:val="000B198F"/>
    <w:rsid w:val="000B2CB9"/>
    <w:rsid w:val="000B3ADF"/>
    <w:rsid w:val="000B3B18"/>
    <w:rsid w:val="000B3F2F"/>
    <w:rsid w:val="000B5635"/>
    <w:rsid w:val="000B609B"/>
    <w:rsid w:val="000B6605"/>
    <w:rsid w:val="000B6FCD"/>
    <w:rsid w:val="000B7AC3"/>
    <w:rsid w:val="000B7DAF"/>
    <w:rsid w:val="000C0D11"/>
    <w:rsid w:val="000C0E2B"/>
    <w:rsid w:val="000C171D"/>
    <w:rsid w:val="000C18C1"/>
    <w:rsid w:val="000C1EF1"/>
    <w:rsid w:val="000C2B22"/>
    <w:rsid w:val="000C2C72"/>
    <w:rsid w:val="000C2E79"/>
    <w:rsid w:val="000C3403"/>
    <w:rsid w:val="000C3D38"/>
    <w:rsid w:val="000C428C"/>
    <w:rsid w:val="000C4F6E"/>
    <w:rsid w:val="000C58EE"/>
    <w:rsid w:val="000C6650"/>
    <w:rsid w:val="000D00D5"/>
    <w:rsid w:val="000D07FE"/>
    <w:rsid w:val="000D1489"/>
    <w:rsid w:val="000D19EC"/>
    <w:rsid w:val="000D1D73"/>
    <w:rsid w:val="000D2474"/>
    <w:rsid w:val="000D280B"/>
    <w:rsid w:val="000D40ED"/>
    <w:rsid w:val="000D453D"/>
    <w:rsid w:val="000D4552"/>
    <w:rsid w:val="000D477E"/>
    <w:rsid w:val="000D4B10"/>
    <w:rsid w:val="000D5283"/>
    <w:rsid w:val="000D5D3C"/>
    <w:rsid w:val="000D65B9"/>
    <w:rsid w:val="000D6B5B"/>
    <w:rsid w:val="000E1290"/>
    <w:rsid w:val="000E1327"/>
    <w:rsid w:val="000E37D7"/>
    <w:rsid w:val="000E4A9E"/>
    <w:rsid w:val="000E4C8F"/>
    <w:rsid w:val="000E5113"/>
    <w:rsid w:val="000E513D"/>
    <w:rsid w:val="000E5772"/>
    <w:rsid w:val="000E5F08"/>
    <w:rsid w:val="000E619E"/>
    <w:rsid w:val="000E7252"/>
    <w:rsid w:val="000E754F"/>
    <w:rsid w:val="000E7607"/>
    <w:rsid w:val="000E7732"/>
    <w:rsid w:val="000E7D20"/>
    <w:rsid w:val="000E7D79"/>
    <w:rsid w:val="000E7F7F"/>
    <w:rsid w:val="000F022C"/>
    <w:rsid w:val="000F18C2"/>
    <w:rsid w:val="000F2527"/>
    <w:rsid w:val="000F291C"/>
    <w:rsid w:val="000F316D"/>
    <w:rsid w:val="000F3904"/>
    <w:rsid w:val="000F3D6D"/>
    <w:rsid w:val="000F43C7"/>
    <w:rsid w:val="000F46D1"/>
    <w:rsid w:val="000F4C93"/>
    <w:rsid w:val="000F4F02"/>
    <w:rsid w:val="000F52AC"/>
    <w:rsid w:val="000F6E9F"/>
    <w:rsid w:val="000F760B"/>
    <w:rsid w:val="000F7EAC"/>
    <w:rsid w:val="0010026C"/>
    <w:rsid w:val="001006E7"/>
    <w:rsid w:val="00100824"/>
    <w:rsid w:val="00101954"/>
    <w:rsid w:val="001024DF"/>
    <w:rsid w:val="001025B2"/>
    <w:rsid w:val="0010268D"/>
    <w:rsid w:val="00102BEC"/>
    <w:rsid w:val="00103577"/>
    <w:rsid w:val="0010411E"/>
    <w:rsid w:val="0010455E"/>
    <w:rsid w:val="00104697"/>
    <w:rsid w:val="0010536E"/>
    <w:rsid w:val="00106EC8"/>
    <w:rsid w:val="0010745B"/>
    <w:rsid w:val="001078FD"/>
    <w:rsid w:val="00107C37"/>
    <w:rsid w:val="00107FCB"/>
    <w:rsid w:val="001101AB"/>
    <w:rsid w:val="001106FC"/>
    <w:rsid w:val="00111126"/>
    <w:rsid w:val="00111C0B"/>
    <w:rsid w:val="00111FC9"/>
    <w:rsid w:val="00112751"/>
    <w:rsid w:val="00113494"/>
    <w:rsid w:val="00113E6B"/>
    <w:rsid w:val="001141D6"/>
    <w:rsid w:val="0011454C"/>
    <w:rsid w:val="001146AE"/>
    <w:rsid w:val="00114909"/>
    <w:rsid w:val="00114EC8"/>
    <w:rsid w:val="001152F5"/>
    <w:rsid w:val="00116360"/>
    <w:rsid w:val="00117119"/>
    <w:rsid w:val="001171E2"/>
    <w:rsid w:val="00120935"/>
    <w:rsid w:val="00120A0D"/>
    <w:rsid w:val="00121490"/>
    <w:rsid w:val="001222B7"/>
    <w:rsid w:val="00122900"/>
    <w:rsid w:val="00122D41"/>
    <w:rsid w:val="00122ED0"/>
    <w:rsid w:val="00124688"/>
    <w:rsid w:val="001249BA"/>
    <w:rsid w:val="00124FA8"/>
    <w:rsid w:val="00125548"/>
    <w:rsid w:val="001264B9"/>
    <w:rsid w:val="001266F6"/>
    <w:rsid w:val="00126BBD"/>
    <w:rsid w:val="00126E71"/>
    <w:rsid w:val="00127325"/>
    <w:rsid w:val="0013028C"/>
    <w:rsid w:val="00130316"/>
    <w:rsid w:val="00130C5F"/>
    <w:rsid w:val="00130D5C"/>
    <w:rsid w:val="00131AEB"/>
    <w:rsid w:val="00131C56"/>
    <w:rsid w:val="0013230E"/>
    <w:rsid w:val="001329C0"/>
    <w:rsid w:val="00134217"/>
    <w:rsid w:val="0013489B"/>
    <w:rsid w:val="00134E10"/>
    <w:rsid w:val="00134E53"/>
    <w:rsid w:val="00135864"/>
    <w:rsid w:val="001369A3"/>
    <w:rsid w:val="001377A0"/>
    <w:rsid w:val="00141D94"/>
    <w:rsid w:val="00141ECA"/>
    <w:rsid w:val="001421D0"/>
    <w:rsid w:val="00142201"/>
    <w:rsid w:val="00142865"/>
    <w:rsid w:val="0014310C"/>
    <w:rsid w:val="00143642"/>
    <w:rsid w:val="00144ACA"/>
    <w:rsid w:val="0014557C"/>
    <w:rsid w:val="00145B86"/>
    <w:rsid w:val="0014602D"/>
    <w:rsid w:val="00147350"/>
    <w:rsid w:val="00150751"/>
    <w:rsid w:val="00151304"/>
    <w:rsid w:val="00151542"/>
    <w:rsid w:val="00151548"/>
    <w:rsid w:val="0015169A"/>
    <w:rsid w:val="00151B6A"/>
    <w:rsid w:val="001521EA"/>
    <w:rsid w:val="001525EA"/>
    <w:rsid w:val="00152E52"/>
    <w:rsid w:val="00153328"/>
    <w:rsid w:val="00154A0A"/>
    <w:rsid w:val="00154A17"/>
    <w:rsid w:val="001558D4"/>
    <w:rsid w:val="00155A9B"/>
    <w:rsid w:val="001561FC"/>
    <w:rsid w:val="00156643"/>
    <w:rsid w:val="00156B5D"/>
    <w:rsid w:val="001572C8"/>
    <w:rsid w:val="00157F63"/>
    <w:rsid w:val="0016014C"/>
    <w:rsid w:val="00160195"/>
    <w:rsid w:val="00160337"/>
    <w:rsid w:val="00160725"/>
    <w:rsid w:val="00160ED0"/>
    <w:rsid w:val="001614BD"/>
    <w:rsid w:val="00161518"/>
    <w:rsid w:val="001617FC"/>
    <w:rsid w:val="001622AA"/>
    <w:rsid w:val="001626C8"/>
    <w:rsid w:val="00162A7B"/>
    <w:rsid w:val="0016311D"/>
    <w:rsid w:val="00163245"/>
    <w:rsid w:val="0016339E"/>
    <w:rsid w:val="00163BC2"/>
    <w:rsid w:val="00164C24"/>
    <w:rsid w:val="00165E59"/>
    <w:rsid w:val="001665BB"/>
    <w:rsid w:val="00167F9C"/>
    <w:rsid w:val="0017001E"/>
    <w:rsid w:val="001704D5"/>
    <w:rsid w:val="00171B7E"/>
    <w:rsid w:val="00171F25"/>
    <w:rsid w:val="0017234F"/>
    <w:rsid w:val="00172D2C"/>
    <w:rsid w:val="00172FA1"/>
    <w:rsid w:val="00173608"/>
    <w:rsid w:val="00173AC9"/>
    <w:rsid w:val="00173BD1"/>
    <w:rsid w:val="001747E1"/>
    <w:rsid w:val="00175A8A"/>
    <w:rsid w:val="00176003"/>
    <w:rsid w:val="00176A16"/>
    <w:rsid w:val="00176DB5"/>
    <w:rsid w:val="00177095"/>
    <w:rsid w:val="00177229"/>
    <w:rsid w:val="00177435"/>
    <w:rsid w:val="001809A5"/>
    <w:rsid w:val="00180A79"/>
    <w:rsid w:val="001811BF"/>
    <w:rsid w:val="0018137D"/>
    <w:rsid w:val="00181495"/>
    <w:rsid w:val="001814D1"/>
    <w:rsid w:val="0018260A"/>
    <w:rsid w:val="00182868"/>
    <w:rsid w:val="00182981"/>
    <w:rsid w:val="00182AC9"/>
    <w:rsid w:val="00182AE1"/>
    <w:rsid w:val="00182B4F"/>
    <w:rsid w:val="00182BB4"/>
    <w:rsid w:val="00182C55"/>
    <w:rsid w:val="00183847"/>
    <w:rsid w:val="001840A4"/>
    <w:rsid w:val="00184841"/>
    <w:rsid w:val="00184AE1"/>
    <w:rsid w:val="00184AE3"/>
    <w:rsid w:val="00184B87"/>
    <w:rsid w:val="0018578A"/>
    <w:rsid w:val="0018598E"/>
    <w:rsid w:val="00185A2C"/>
    <w:rsid w:val="00187178"/>
    <w:rsid w:val="001910BB"/>
    <w:rsid w:val="00192B1D"/>
    <w:rsid w:val="00193402"/>
    <w:rsid w:val="0019408F"/>
    <w:rsid w:val="00195093"/>
    <w:rsid w:val="00195898"/>
    <w:rsid w:val="001962A8"/>
    <w:rsid w:val="00196925"/>
    <w:rsid w:val="001972AA"/>
    <w:rsid w:val="0019745E"/>
    <w:rsid w:val="00197F65"/>
    <w:rsid w:val="001A14B9"/>
    <w:rsid w:val="001A1690"/>
    <w:rsid w:val="001A1C20"/>
    <w:rsid w:val="001A2987"/>
    <w:rsid w:val="001A3D84"/>
    <w:rsid w:val="001A4486"/>
    <w:rsid w:val="001A486F"/>
    <w:rsid w:val="001A4F37"/>
    <w:rsid w:val="001A4F95"/>
    <w:rsid w:val="001A57F0"/>
    <w:rsid w:val="001A590C"/>
    <w:rsid w:val="001A5A4C"/>
    <w:rsid w:val="001A5B66"/>
    <w:rsid w:val="001A6152"/>
    <w:rsid w:val="001A650C"/>
    <w:rsid w:val="001A6A64"/>
    <w:rsid w:val="001A6BF0"/>
    <w:rsid w:val="001A760A"/>
    <w:rsid w:val="001B0977"/>
    <w:rsid w:val="001B0CAA"/>
    <w:rsid w:val="001B1B0D"/>
    <w:rsid w:val="001B1C3C"/>
    <w:rsid w:val="001B2BB7"/>
    <w:rsid w:val="001B2FF5"/>
    <w:rsid w:val="001B36F2"/>
    <w:rsid w:val="001B4400"/>
    <w:rsid w:val="001B5074"/>
    <w:rsid w:val="001B7F3A"/>
    <w:rsid w:val="001C0987"/>
    <w:rsid w:val="001C10E9"/>
    <w:rsid w:val="001C1987"/>
    <w:rsid w:val="001C19DB"/>
    <w:rsid w:val="001C249B"/>
    <w:rsid w:val="001C2FF4"/>
    <w:rsid w:val="001C3658"/>
    <w:rsid w:val="001C3AE5"/>
    <w:rsid w:val="001C4962"/>
    <w:rsid w:val="001C5824"/>
    <w:rsid w:val="001C5934"/>
    <w:rsid w:val="001C6114"/>
    <w:rsid w:val="001C6144"/>
    <w:rsid w:val="001C6562"/>
    <w:rsid w:val="001C68F4"/>
    <w:rsid w:val="001C6A93"/>
    <w:rsid w:val="001C6BB0"/>
    <w:rsid w:val="001C6D24"/>
    <w:rsid w:val="001C73C6"/>
    <w:rsid w:val="001C7F3D"/>
    <w:rsid w:val="001C7F45"/>
    <w:rsid w:val="001D0539"/>
    <w:rsid w:val="001D0F74"/>
    <w:rsid w:val="001D23FE"/>
    <w:rsid w:val="001D295F"/>
    <w:rsid w:val="001D3277"/>
    <w:rsid w:val="001D3C95"/>
    <w:rsid w:val="001D4B00"/>
    <w:rsid w:val="001D4D6B"/>
    <w:rsid w:val="001D5492"/>
    <w:rsid w:val="001D60A6"/>
    <w:rsid w:val="001D63D7"/>
    <w:rsid w:val="001D6D16"/>
    <w:rsid w:val="001D7814"/>
    <w:rsid w:val="001D7D63"/>
    <w:rsid w:val="001E00CD"/>
    <w:rsid w:val="001E034F"/>
    <w:rsid w:val="001E0D0E"/>
    <w:rsid w:val="001E13AD"/>
    <w:rsid w:val="001E1483"/>
    <w:rsid w:val="001E178E"/>
    <w:rsid w:val="001E1F58"/>
    <w:rsid w:val="001E2A0A"/>
    <w:rsid w:val="001E2CAC"/>
    <w:rsid w:val="001E313D"/>
    <w:rsid w:val="001E34A0"/>
    <w:rsid w:val="001E3733"/>
    <w:rsid w:val="001E3B7C"/>
    <w:rsid w:val="001E3EC5"/>
    <w:rsid w:val="001E40C5"/>
    <w:rsid w:val="001E41B0"/>
    <w:rsid w:val="001E4E2F"/>
    <w:rsid w:val="001E5626"/>
    <w:rsid w:val="001E6899"/>
    <w:rsid w:val="001E6C0D"/>
    <w:rsid w:val="001E75B8"/>
    <w:rsid w:val="001E7B4E"/>
    <w:rsid w:val="001F1423"/>
    <w:rsid w:val="001F23BB"/>
    <w:rsid w:val="001F245E"/>
    <w:rsid w:val="001F2D7E"/>
    <w:rsid w:val="001F34ED"/>
    <w:rsid w:val="001F382F"/>
    <w:rsid w:val="001F3E78"/>
    <w:rsid w:val="001F4AC8"/>
    <w:rsid w:val="001F4BC3"/>
    <w:rsid w:val="001F675E"/>
    <w:rsid w:val="001F7B2B"/>
    <w:rsid w:val="0020045F"/>
    <w:rsid w:val="0020084A"/>
    <w:rsid w:val="00200B05"/>
    <w:rsid w:val="00200F91"/>
    <w:rsid w:val="0020127E"/>
    <w:rsid w:val="00201425"/>
    <w:rsid w:val="00201C48"/>
    <w:rsid w:val="00201E79"/>
    <w:rsid w:val="00203370"/>
    <w:rsid w:val="00203F64"/>
    <w:rsid w:val="00203FBF"/>
    <w:rsid w:val="00204051"/>
    <w:rsid w:val="002040C5"/>
    <w:rsid w:val="00204289"/>
    <w:rsid w:val="002048DB"/>
    <w:rsid w:val="00204B5B"/>
    <w:rsid w:val="00204C0B"/>
    <w:rsid w:val="002057B9"/>
    <w:rsid w:val="00205936"/>
    <w:rsid w:val="00206946"/>
    <w:rsid w:val="00206B14"/>
    <w:rsid w:val="00207864"/>
    <w:rsid w:val="00210072"/>
    <w:rsid w:val="002108E0"/>
    <w:rsid w:val="00210B2A"/>
    <w:rsid w:val="00211440"/>
    <w:rsid w:val="00211982"/>
    <w:rsid w:val="00211D6A"/>
    <w:rsid w:val="00211E79"/>
    <w:rsid w:val="00212401"/>
    <w:rsid w:val="00212F0C"/>
    <w:rsid w:val="00213A05"/>
    <w:rsid w:val="00213D62"/>
    <w:rsid w:val="00213F5C"/>
    <w:rsid w:val="00214001"/>
    <w:rsid w:val="002146B0"/>
    <w:rsid w:val="0021505D"/>
    <w:rsid w:val="002152AC"/>
    <w:rsid w:val="002158CE"/>
    <w:rsid w:val="00215E8B"/>
    <w:rsid w:val="00215FC7"/>
    <w:rsid w:val="0021662F"/>
    <w:rsid w:val="002205ED"/>
    <w:rsid w:val="002213E9"/>
    <w:rsid w:val="00221505"/>
    <w:rsid w:val="00221E1C"/>
    <w:rsid w:val="002222CA"/>
    <w:rsid w:val="00222532"/>
    <w:rsid w:val="002228F0"/>
    <w:rsid w:val="00222E23"/>
    <w:rsid w:val="0022305D"/>
    <w:rsid w:val="0022355C"/>
    <w:rsid w:val="002238CF"/>
    <w:rsid w:val="00223E6F"/>
    <w:rsid w:val="00223FE5"/>
    <w:rsid w:val="002240C3"/>
    <w:rsid w:val="0022416C"/>
    <w:rsid w:val="00224360"/>
    <w:rsid w:val="00224FC2"/>
    <w:rsid w:val="002250D9"/>
    <w:rsid w:val="00225179"/>
    <w:rsid w:val="002251A0"/>
    <w:rsid w:val="002254F7"/>
    <w:rsid w:val="00225A93"/>
    <w:rsid w:val="002264CA"/>
    <w:rsid w:val="00226660"/>
    <w:rsid w:val="00226677"/>
    <w:rsid w:val="002270DC"/>
    <w:rsid w:val="002272B2"/>
    <w:rsid w:val="00227716"/>
    <w:rsid w:val="00230F30"/>
    <w:rsid w:val="002318C7"/>
    <w:rsid w:val="00231943"/>
    <w:rsid w:val="00232F34"/>
    <w:rsid w:val="002333FD"/>
    <w:rsid w:val="00233A2E"/>
    <w:rsid w:val="002346F6"/>
    <w:rsid w:val="0023494C"/>
    <w:rsid w:val="00234B7A"/>
    <w:rsid w:val="00235299"/>
    <w:rsid w:val="00235410"/>
    <w:rsid w:val="0023542B"/>
    <w:rsid w:val="0023560A"/>
    <w:rsid w:val="00236694"/>
    <w:rsid w:val="00236D60"/>
    <w:rsid w:val="002374BA"/>
    <w:rsid w:val="00237610"/>
    <w:rsid w:val="00237865"/>
    <w:rsid w:val="0024074F"/>
    <w:rsid w:val="002408FD"/>
    <w:rsid w:val="002409E5"/>
    <w:rsid w:val="002410F3"/>
    <w:rsid w:val="002427B1"/>
    <w:rsid w:val="00242D3D"/>
    <w:rsid w:val="00243094"/>
    <w:rsid w:val="00243520"/>
    <w:rsid w:val="00243912"/>
    <w:rsid w:val="00243EDE"/>
    <w:rsid w:val="002442D3"/>
    <w:rsid w:val="002449C1"/>
    <w:rsid w:val="00244B80"/>
    <w:rsid w:val="0024533A"/>
    <w:rsid w:val="00245480"/>
    <w:rsid w:val="00245B86"/>
    <w:rsid w:val="00245D7B"/>
    <w:rsid w:val="00246A3B"/>
    <w:rsid w:val="002471F1"/>
    <w:rsid w:val="0025039F"/>
    <w:rsid w:val="002514A1"/>
    <w:rsid w:val="0025173C"/>
    <w:rsid w:val="00251C1C"/>
    <w:rsid w:val="00251CED"/>
    <w:rsid w:val="00252336"/>
    <w:rsid w:val="00252809"/>
    <w:rsid w:val="00252BA4"/>
    <w:rsid w:val="00252C04"/>
    <w:rsid w:val="00253DBA"/>
    <w:rsid w:val="00253E0F"/>
    <w:rsid w:val="00253FB1"/>
    <w:rsid w:val="002548FB"/>
    <w:rsid w:val="00254D4D"/>
    <w:rsid w:val="00255332"/>
    <w:rsid w:val="00255942"/>
    <w:rsid w:val="00255BB9"/>
    <w:rsid w:val="00255D22"/>
    <w:rsid w:val="0025604F"/>
    <w:rsid w:val="00256279"/>
    <w:rsid w:val="00256386"/>
    <w:rsid w:val="00256B3B"/>
    <w:rsid w:val="002600A8"/>
    <w:rsid w:val="002616A3"/>
    <w:rsid w:val="00261F9B"/>
    <w:rsid w:val="00262001"/>
    <w:rsid w:val="00262CC1"/>
    <w:rsid w:val="002630D7"/>
    <w:rsid w:val="002642D0"/>
    <w:rsid w:val="0026481B"/>
    <w:rsid w:val="00264EBB"/>
    <w:rsid w:val="00265A00"/>
    <w:rsid w:val="00265B0D"/>
    <w:rsid w:val="00266173"/>
    <w:rsid w:val="00266460"/>
    <w:rsid w:val="00267037"/>
    <w:rsid w:val="00267654"/>
    <w:rsid w:val="00270495"/>
    <w:rsid w:val="002708A8"/>
    <w:rsid w:val="00271314"/>
    <w:rsid w:val="002718F8"/>
    <w:rsid w:val="00272425"/>
    <w:rsid w:val="002727C5"/>
    <w:rsid w:val="002728B6"/>
    <w:rsid w:val="0027383C"/>
    <w:rsid w:val="00273F2E"/>
    <w:rsid w:val="002740FF"/>
    <w:rsid w:val="002742C6"/>
    <w:rsid w:val="00274381"/>
    <w:rsid w:val="002748F4"/>
    <w:rsid w:val="00274B0A"/>
    <w:rsid w:val="00276C70"/>
    <w:rsid w:val="0027716A"/>
    <w:rsid w:val="002772AD"/>
    <w:rsid w:val="002773BC"/>
    <w:rsid w:val="002779A7"/>
    <w:rsid w:val="00280A71"/>
    <w:rsid w:val="002810A3"/>
    <w:rsid w:val="0028169D"/>
    <w:rsid w:val="0028243C"/>
    <w:rsid w:val="002830D9"/>
    <w:rsid w:val="00283492"/>
    <w:rsid w:val="00284499"/>
    <w:rsid w:val="00284FBC"/>
    <w:rsid w:val="002852C3"/>
    <w:rsid w:val="002853AC"/>
    <w:rsid w:val="002853E2"/>
    <w:rsid w:val="00285422"/>
    <w:rsid w:val="00285547"/>
    <w:rsid w:val="0028593D"/>
    <w:rsid w:val="00286187"/>
    <w:rsid w:val="002864E4"/>
    <w:rsid w:val="00286644"/>
    <w:rsid w:val="002868B7"/>
    <w:rsid w:val="002868C4"/>
    <w:rsid w:val="0028692D"/>
    <w:rsid w:val="00286D42"/>
    <w:rsid w:val="00287620"/>
    <w:rsid w:val="00287707"/>
    <w:rsid w:val="00287D5D"/>
    <w:rsid w:val="00287E16"/>
    <w:rsid w:val="00290345"/>
    <w:rsid w:val="0029245C"/>
    <w:rsid w:val="00292731"/>
    <w:rsid w:val="00292AF2"/>
    <w:rsid w:val="00292C1D"/>
    <w:rsid w:val="00292F2A"/>
    <w:rsid w:val="00292F8F"/>
    <w:rsid w:val="002930E7"/>
    <w:rsid w:val="0029579B"/>
    <w:rsid w:val="00295B9C"/>
    <w:rsid w:val="00295CB3"/>
    <w:rsid w:val="00295EBE"/>
    <w:rsid w:val="002962B9"/>
    <w:rsid w:val="002A0608"/>
    <w:rsid w:val="002A25CB"/>
    <w:rsid w:val="002A397B"/>
    <w:rsid w:val="002A4CF0"/>
    <w:rsid w:val="002A6433"/>
    <w:rsid w:val="002A6687"/>
    <w:rsid w:val="002A66F1"/>
    <w:rsid w:val="002A6881"/>
    <w:rsid w:val="002A7F35"/>
    <w:rsid w:val="002B02A0"/>
    <w:rsid w:val="002B08B5"/>
    <w:rsid w:val="002B0C8B"/>
    <w:rsid w:val="002B16F4"/>
    <w:rsid w:val="002B17BD"/>
    <w:rsid w:val="002B2C7F"/>
    <w:rsid w:val="002B2D9A"/>
    <w:rsid w:val="002B3591"/>
    <w:rsid w:val="002B459D"/>
    <w:rsid w:val="002B5D0E"/>
    <w:rsid w:val="002B64CF"/>
    <w:rsid w:val="002B6739"/>
    <w:rsid w:val="002B6C93"/>
    <w:rsid w:val="002B6DC6"/>
    <w:rsid w:val="002B7053"/>
    <w:rsid w:val="002B720F"/>
    <w:rsid w:val="002B7312"/>
    <w:rsid w:val="002C0181"/>
    <w:rsid w:val="002C0694"/>
    <w:rsid w:val="002C0964"/>
    <w:rsid w:val="002C0DB8"/>
    <w:rsid w:val="002C10CE"/>
    <w:rsid w:val="002C122B"/>
    <w:rsid w:val="002C1A8D"/>
    <w:rsid w:val="002C3034"/>
    <w:rsid w:val="002C36E1"/>
    <w:rsid w:val="002C5184"/>
    <w:rsid w:val="002C5B9A"/>
    <w:rsid w:val="002C753D"/>
    <w:rsid w:val="002C76E7"/>
    <w:rsid w:val="002C7E37"/>
    <w:rsid w:val="002C7FC4"/>
    <w:rsid w:val="002D02AE"/>
    <w:rsid w:val="002D066B"/>
    <w:rsid w:val="002D1206"/>
    <w:rsid w:val="002D1702"/>
    <w:rsid w:val="002D319B"/>
    <w:rsid w:val="002D3A74"/>
    <w:rsid w:val="002D4CBA"/>
    <w:rsid w:val="002D4D22"/>
    <w:rsid w:val="002D4D3C"/>
    <w:rsid w:val="002D510E"/>
    <w:rsid w:val="002D5AF8"/>
    <w:rsid w:val="002D6019"/>
    <w:rsid w:val="002D633B"/>
    <w:rsid w:val="002D65DA"/>
    <w:rsid w:val="002D679B"/>
    <w:rsid w:val="002D6A6B"/>
    <w:rsid w:val="002D731D"/>
    <w:rsid w:val="002E0545"/>
    <w:rsid w:val="002E0A39"/>
    <w:rsid w:val="002E145E"/>
    <w:rsid w:val="002E19DC"/>
    <w:rsid w:val="002E1F68"/>
    <w:rsid w:val="002E2570"/>
    <w:rsid w:val="002E4179"/>
    <w:rsid w:val="002E419F"/>
    <w:rsid w:val="002E56EE"/>
    <w:rsid w:val="002E5F5E"/>
    <w:rsid w:val="002E6124"/>
    <w:rsid w:val="002E6231"/>
    <w:rsid w:val="002E692E"/>
    <w:rsid w:val="002E7286"/>
    <w:rsid w:val="002E7B3B"/>
    <w:rsid w:val="002E7E6D"/>
    <w:rsid w:val="002F0B34"/>
    <w:rsid w:val="002F0BAF"/>
    <w:rsid w:val="002F100A"/>
    <w:rsid w:val="002F166D"/>
    <w:rsid w:val="002F2560"/>
    <w:rsid w:val="002F298F"/>
    <w:rsid w:val="002F33E4"/>
    <w:rsid w:val="002F34B8"/>
    <w:rsid w:val="002F478D"/>
    <w:rsid w:val="002F4D66"/>
    <w:rsid w:val="002F578B"/>
    <w:rsid w:val="002F5F9E"/>
    <w:rsid w:val="002F60AB"/>
    <w:rsid w:val="002F622A"/>
    <w:rsid w:val="002F6622"/>
    <w:rsid w:val="0030009C"/>
    <w:rsid w:val="003002F3"/>
    <w:rsid w:val="003004F1"/>
    <w:rsid w:val="00300549"/>
    <w:rsid w:val="00301907"/>
    <w:rsid w:val="00301B85"/>
    <w:rsid w:val="00301DB9"/>
    <w:rsid w:val="00301F05"/>
    <w:rsid w:val="0030270F"/>
    <w:rsid w:val="00302823"/>
    <w:rsid w:val="00303160"/>
    <w:rsid w:val="0030324B"/>
    <w:rsid w:val="00303B90"/>
    <w:rsid w:val="0030405E"/>
    <w:rsid w:val="0030421E"/>
    <w:rsid w:val="0030474D"/>
    <w:rsid w:val="00304E04"/>
    <w:rsid w:val="0030518A"/>
    <w:rsid w:val="00305469"/>
    <w:rsid w:val="00305663"/>
    <w:rsid w:val="003058CA"/>
    <w:rsid w:val="00305A00"/>
    <w:rsid w:val="003065D0"/>
    <w:rsid w:val="003069D9"/>
    <w:rsid w:val="00307380"/>
    <w:rsid w:val="003076E6"/>
    <w:rsid w:val="00307A90"/>
    <w:rsid w:val="00307EE3"/>
    <w:rsid w:val="00307F75"/>
    <w:rsid w:val="00307FED"/>
    <w:rsid w:val="00310EF4"/>
    <w:rsid w:val="00311542"/>
    <w:rsid w:val="00312717"/>
    <w:rsid w:val="00313EEC"/>
    <w:rsid w:val="003140C0"/>
    <w:rsid w:val="00314EC5"/>
    <w:rsid w:val="003152FF"/>
    <w:rsid w:val="00316391"/>
    <w:rsid w:val="003167BE"/>
    <w:rsid w:val="0031695C"/>
    <w:rsid w:val="00316D4C"/>
    <w:rsid w:val="00316FB9"/>
    <w:rsid w:val="0031701A"/>
    <w:rsid w:val="00317EBC"/>
    <w:rsid w:val="00320419"/>
    <w:rsid w:val="00320ACD"/>
    <w:rsid w:val="00321829"/>
    <w:rsid w:val="00323339"/>
    <w:rsid w:val="00323625"/>
    <w:rsid w:val="0032440C"/>
    <w:rsid w:val="003251B1"/>
    <w:rsid w:val="00325CBC"/>
    <w:rsid w:val="00326B94"/>
    <w:rsid w:val="00326E28"/>
    <w:rsid w:val="00326EEC"/>
    <w:rsid w:val="00326F56"/>
    <w:rsid w:val="003270F8"/>
    <w:rsid w:val="0032755F"/>
    <w:rsid w:val="00327DD2"/>
    <w:rsid w:val="0033091E"/>
    <w:rsid w:val="0033125F"/>
    <w:rsid w:val="0033158B"/>
    <w:rsid w:val="00331D00"/>
    <w:rsid w:val="00332118"/>
    <w:rsid w:val="003324A8"/>
    <w:rsid w:val="0033258C"/>
    <w:rsid w:val="00333162"/>
    <w:rsid w:val="00333298"/>
    <w:rsid w:val="003341CE"/>
    <w:rsid w:val="00334F55"/>
    <w:rsid w:val="0033536B"/>
    <w:rsid w:val="003353B4"/>
    <w:rsid w:val="00335BCD"/>
    <w:rsid w:val="003366CD"/>
    <w:rsid w:val="003368D6"/>
    <w:rsid w:val="00336EAC"/>
    <w:rsid w:val="003372F4"/>
    <w:rsid w:val="00337419"/>
    <w:rsid w:val="00337836"/>
    <w:rsid w:val="003405DC"/>
    <w:rsid w:val="003409B2"/>
    <w:rsid w:val="00340F15"/>
    <w:rsid w:val="00341381"/>
    <w:rsid w:val="00341DBC"/>
    <w:rsid w:val="0034228D"/>
    <w:rsid w:val="0034274F"/>
    <w:rsid w:val="00342B74"/>
    <w:rsid w:val="003439BB"/>
    <w:rsid w:val="00343A4D"/>
    <w:rsid w:val="00343DDC"/>
    <w:rsid w:val="003444EB"/>
    <w:rsid w:val="00344778"/>
    <w:rsid w:val="00344DC5"/>
    <w:rsid w:val="00345242"/>
    <w:rsid w:val="00345F85"/>
    <w:rsid w:val="00346A86"/>
    <w:rsid w:val="00346E76"/>
    <w:rsid w:val="003476A3"/>
    <w:rsid w:val="0035074C"/>
    <w:rsid w:val="00350EA6"/>
    <w:rsid w:val="003511A6"/>
    <w:rsid w:val="003517D1"/>
    <w:rsid w:val="00351AB1"/>
    <w:rsid w:val="0035235F"/>
    <w:rsid w:val="00352724"/>
    <w:rsid w:val="003527FC"/>
    <w:rsid w:val="00352946"/>
    <w:rsid w:val="00352960"/>
    <w:rsid w:val="003539E9"/>
    <w:rsid w:val="00353E5C"/>
    <w:rsid w:val="0035474B"/>
    <w:rsid w:val="003548F1"/>
    <w:rsid w:val="003549F2"/>
    <w:rsid w:val="00356AD1"/>
    <w:rsid w:val="003571F0"/>
    <w:rsid w:val="00357A59"/>
    <w:rsid w:val="003604BA"/>
    <w:rsid w:val="00362116"/>
    <w:rsid w:val="00362201"/>
    <w:rsid w:val="00363DA8"/>
    <w:rsid w:val="00364075"/>
    <w:rsid w:val="003641F4"/>
    <w:rsid w:val="00364858"/>
    <w:rsid w:val="0036490A"/>
    <w:rsid w:val="00364B83"/>
    <w:rsid w:val="00365276"/>
    <w:rsid w:val="0036548D"/>
    <w:rsid w:val="00366A5F"/>
    <w:rsid w:val="00366B62"/>
    <w:rsid w:val="003673BE"/>
    <w:rsid w:val="00367CCE"/>
    <w:rsid w:val="003700D7"/>
    <w:rsid w:val="00370865"/>
    <w:rsid w:val="003712E5"/>
    <w:rsid w:val="0037196B"/>
    <w:rsid w:val="00371E6D"/>
    <w:rsid w:val="00372E94"/>
    <w:rsid w:val="00372EA1"/>
    <w:rsid w:val="0037394C"/>
    <w:rsid w:val="003739FC"/>
    <w:rsid w:val="00373D3A"/>
    <w:rsid w:val="00374275"/>
    <w:rsid w:val="00374659"/>
    <w:rsid w:val="00374A2B"/>
    <w:rsid w:val="00374D88"/>
    <w:rsid w:val="00375351"/>
    <w:rsid w:val="0037567B"/>
    <w:rsid w:val="00375811"/>
    <w:rsid w:val="00375A32"/>
    <w:rsid w:val="00375ED3"/>
    <w:rsid w:val="00376071"/>
    <w:rsid w:val="0037691E"/>
    <w:rsid w:val="00376BB3"/>
    <w:rsid w:val="00377A16"/>
    <w:rsid w:val="00377AC4"/>
    <w:rsid w:val="00380429"/>
    <w:rsid w:val="00380695"/>
    <w:rsid w:val="00380830"/>
    <w:rsid w:val="00380BF9"/>
    <w:rsid w:val="003834C4"/>
    <w:rsid w:val="00384720"/>
    <w:rsid w:val="00385E18"/>
    <w:rsid w:val="00385E30"/>
    <w:rsid w:val="00385EBB"/>
    <w:rsid w:val="0038644D"/>
    <w:rsid w:val="003865CF"/>
    <w:rsid w:val="0038676B"/>
    <w:rsid w:val="00387AC1"/>
    <w:rsid w:val="003903E0"/>
    <w:rsid w:val="003907E2"/>
    <w:rsid w:val="00390AE3"/>
    <w:rsid w:val="00390C0F"/>
    <w:rsid w:val="00390F19"/>
    <w:rsid w:val="00391305"/>
    <w:rsid w:val="0039156C"/>
    <w:rsid w:val="00391B9C"/>
    <w:rsid w:val="0039201B"/>
    <w:rsid w:val="003938A9"/>
    <w:rsid w:val="00393B7B"/>
    <w:rsid w:val="00393EFD"/>
    <w:rsid w:val="0039423E"/>
    <w:rsid w:val="00394976"/>
    <w:rsid w:val="00394D3A"/>
    <w:rsid w:val="00394F05"/>
    <w:rsid w:val="003956A8"/>
    <w:rsid w:val="00396009"/>
    <w:rsid w:val="003961A3"/>
    <w:rsid w:val="00396747"/>
    <w:rsid w:val="0039679E"/>
    <w:rsid w:val="0039680D"/>
    <w:rsid w:val="003A1400"/>
    <w:rsid w:val="003A1631"/>
    <w:rsid w:val="003A1D7F"/>
    <w:rsid w:val="003A200A"/>
    <w:rsid w:val="003A20D1"/>
    <w:rsid w:val="003A20E3"/>
    <w:rsid w:val="003A24E0"/>
    <w:rsid w:val="003A2608"/>
    <w:rsid w:val="003A2941"/>
    <w:rsid w:val="003A33C9"/>
    <w:rsid w:val="003A34BA"/>
    <w:rsid w:val="003A410C"/>
    <w:rsid w:val="003A46E1"/>
    <w:rsid w:val="003A5134"/>
    <w:rsid w:val="003A651A"/>
    <w:rsid w:val="003A6A25"/>
    <w:rsid w:val="003A77DC"/>
    <w:rsid w:val="003B0217"/>
    <w:rsid w:val="003B02F5"/>
    <w:rsid w:val="003B0360"/>
    <w:rsid w:val="003B0E04"/>
    <w:rsid w:val="003B0FE8"/>
    <w:rsid w:val="003B1157"/>
    <w:rsid w:val="003B1DA1"/>
    <w:rsid w:val="003B1EA9"/>
    <w:rsid w:val="003B24E5"/>
    <w:rsid w:val="003B368D"/>
    <w:rsid w:val="003B37A4"/>
    <w:rsid w:val="003B3AE7"/>
    <w:rsid w:val="003B3EAE"/>
    <w:rsid w:val="003B452D"/>
    <w:rsid w:val="003B4FE8"/>
    <w:rsid w:val="003B5875"/>
    <w:rsid w:val="003B58AC"/>
    <w:rsid w:val="003B5CB5"/>
    <w:rsid w:val="003B6B00"/>
    <w:rsid w:val="003B6CB2"/>
    <w:rsid w:val="003B6D89"/>
    <w:rsid w:val="003B7027"/>
    <w:rsid w:val="003B766C"/>
    <w:rsid w:val="003C042A"/>
    <w:rsid w:val="003C08EB"/>
    <w:rsid w:val="003C27CD"/>
    <w:rsid w:val="003C399F"/>
    <w:rsid w:val="003C3F03"/>
    <w:rsid w:val="003C41E1"/>
    <w:rsid w:val="003C442C"/>
    <w:rsid w:val="003C4E00"/>
    <w:rsid w:val="003C51AC"/>
    <w:rsid w:val="003C5568"/>
    <w:rsid w:val="003C573C"/>
    <w:rsid w:val="003C57B0"/>
    <w:rsid w:val="003C60B2"/>
    <w:rsid w:val="003C62A0"/>
    <w:rsid w:val="003C6BC9"/>
    <w:rsid w:val="003C717B"/>
    <w:rsid w:val="003D004B"/>
    <w:rsid w:val="003D07FF"/>
    <w:rsid w:val="003D0B6A"/>
    <w:rsid w:val="003D1DBD"/>
    <w:rsid w:val="003D2889"/>
    <w:rsid w:val="003D29CB"/>
    <w:rsid w:val="003D2E39"/>
    <w:rsid w:val="003D4221"/>
    <w:rsid w:val="003D46B4"/>
    <w:rsid w:val="003D552D"/>
    <w:rsid w:val="003D57B8"/>
    <w:rsid w:val="003D5D01"/>
    <w:rsid w:val="003D630E"/>
    <w:rsid w:val="003D6B07"/>
    <w:rsid w:val="003D71D8"/>
    <w:rsid w:val="003D765A"/>
    <w:rsid w:val="003E0242"/>
    <w:rsid w:val="003E0943"/>
    <w:rsid w:val="003E0D19"/>
    <w:rsid w:val="003E116D"/>
    <w:rsid w:val="003E140E"/>
    <w:rsid w:val="003E1E13"/>
    <w:rsid w:val="003E1E2A"/>
    <w:rsid w:val="003E1E5B"/>
    <w:rsid w:val="003E2344"/>
    <w:rsid w:val="003E2396"/>
    <w:rsid w:val="003E2851"/>
    <w:rsid w:val="003E3540"/>
    <w:rsid w:val="003E3593"/>
    <w:rsid w:val="003E3BCE"/>
    <w:rsid w:val="003E41A3"/>
    <w:rsid w:val="003E4334"/>
    <w:rsid w:val="003E4399"/>
    <w:rsid w:val="003E4AB9"/>
    <w:rsid w:val="003E50A1"/>
    <w:rsid w:val="003E51A6"/>
    <w:rsid w:val="003E5A94"/>
    <w:rsid w:val="003E67A9"/>
    <w:rsid w:val="003E67D2"/>
    <w:rsid w:val="003E6A7B"/>
    <w:rsid w:val="003E6CB1"/>
    <w:rsid w:val="003E6D25"/>
    <w:rsid w:val="003E6EF6"/>
    <w:rsid w:val="003E7112"/>
    <w:rsid w:val="003E712D"/>
    <w:rsid w:val="003E76CD"/>
    <w:rsid w:val="003F0467"/>
    <w:rsid w:val="003F0681"/>
    <w:rsid w:val="003F16CA"/>
    <w:rsid w:val="003F1EC1"/>
    <w:rsid w:val="003F3DCC"/>
    <w:rsid w:val="003F4BFC"/>
    <w:rsid w:val="003F507C"/>
    <w:rsid w:val="003F5327"/>
    <w:rsid w:val="003F5C70"/>
    <w:rsid w:val="003F5EA8"/>
    <w:rsid w:val="003F691B"/>
    <w:rsid w:val="003F6C97"/>
    <w:rsid w:val="003F6E7E"/>
    <w:rsid w:val="00400028"/>
    <w:rsid w:val="00400254"/>
    <w:rsid w:val="00400A4F"/>
    <w:rsid w:val="00400EA8"/>
    <w:rsid w:val="004018BA"/>
    <w:rsid w:val="004021F8"/>
    <w:rsid w:val="004025A5"/>
    <w:rsid w:val="00402FAE"/>
    <w:rsid w:val="004031C9"/>
    <w:rsid w:val="00403787"/>
    <w:rsid w:val="00403BE7"/>
    <w:rsid w:val="0040409C"/>
    <w:rsid w:val="0040427B"/>
    <w:rsid w:val="00404C54"/>
    <w:rsid w:val="00404DBF"/>
    <w:rsid w:val="00405179"/>
    <w:rsid w:val="00405E84"/>
    <w:rsid w:val="004064D9"/>
    <w:rsid w:val="00406802"/>
    <w:rsid w:val="00406B46"/>
    <w:rsid w:val="00406E9C"/>
    <w:rsid w:val="004105B0"/>
    <w:rsid w:val="00410F0C"/>
    <w:rsid w:val="00412251"/>
    <w:rsid w:val="0041241A"/>
    <w:rsid w:val="0041241E"/>
    <w:rsid w:val="0041383D"/>
    <w:rsid w:val="004148AD"/>
    <w:rsid w:val="0041557C"/>
    <w:rsid w:val="00415AD9"/>
    <w:rsid w:val="004163E9"/>
    <w:rsid w:val="0041649A"/>
    <w:rsid w:val="00416A65"/>
    <w:rsid w:val="00416D36"/>
    <w:rsid w:val="00417380"/>
    <w:rsid w:val="0041757D"/>
    <w:rsid w:val="00420F66"/>
    <w:rsid w:val="004214AA"/>
    <w:rsid w:val="004218A0"/>
    <w:rsid w:val="00421DF6"/>
    <w:rsid w:val="0042316F"/>
    <w:rsid w:val="004238A6"/>
    <w:rsid w:val="00424E1F"/>
    <w:rsid w:val="00425141"/>
    <w:rsid w:val="00425C05"/>
    <w:rsid w:val="00426C59"/>
    <w:rsid w:val="0042750A"/>
    <w:rsid w:val="0043040A"/>
    <w:rsid w:val="00430630"/>
    <w:rsid w:val="00430777"/>
    <w:rsid w:val="00430E4B"/>
    <w:rsid w:val="0043162F"/>
    <w:rsid w:val="004318AD"/>
    <w:rsid w:val="00431BE1"/>
    <w:rsid w:val="00431D10"/>
    <w:rsid w:val="00431EF4"/>
    <w:rsid w:val="004322DF"/>
    <w:rsid w:val="00432B9A"/>
    <w:rsid w:val="00433CC5"/>
    <w:rsid w:val="004343D0"/>
    <w:rsid w:val="00434CF3"/>
    <w:rsid w:val="004363A2"/>
    <w:rsid w:val="00436450"/>
    <w:rsid w:val="00436F35"/>
    <w:rsid w:val="0043799E"/>
    <w:rsid w:val="00437D68"/>
    <w:rsid w:val="004408A6"/>
    <w:rsid w:val="00441121"/>
    <w:rsid w:val="004412B1"/>
    <w:rsid w:val="00442ADD"/>
    <w:rsid w:val="004436BA"/>
    <w:rsid w:val="00443B42"/>
    <w:rsid w:val="00443D3E"/>
    <w:rsid w:val="00443D51"/>
    <w:rsid w:val="0044427E"/>
    <w:rsid w:val="00444AC6"/>
    <w:rsid w:val="00444BCD"/>
    <w:rsid w:val="00444E87"/>
    <w:rsid w:val="00445113"/>
    <w:rsid w:val="0044566C"/>
    <w:rsid w:val="004457B2"/>
    <w:rsid w:val="00445C5C"/>
    <w:rsid w:val="0044600A"/>
    <w:rsid w:val="00446145"/>
    <w:rsid w:val="0044739C"/>
    <w:rsid w:val="00447B1D"/>
    <w:rsid w:val="00447E6B"/>
    <w:rsid w:val="00447E90"/>
    <w:rsid w:val="004507A2"/>
    <w:rsid w:val="0045312B"/>
    <w:rsid w:val="00453623"/>
    <w:rsid w:val="00453EE7"/>
    <w:rsid w:val="004549CC"/>
    <w:rsid w:val="00455082"/>
    <w:rsid w:val="00455BA1"/>
    <w:rsid w:val="004568FB"/>
    <w:rsid w:val="00456E01"/>
    <w:rsid w:val="004575A8"/>
    <w:rsid w:val="0045763F"/>
    <w:rsid w:val="0045769C"/>
    <w:rsid w:val="00457A7A"/>
    <w:rsid w:val="00460500"/>
    <w:rsid w:val="00460B8F"/>
    <w:rsid w:val="00461251"/>
    <w:rsid w:val="00461546"/>
    <w:rsid w:val="00461AF4"/>
    <w:rsid w:val="00461B41"/>
    <w:rsid w:val="004621C5"/>
    <w:rsid w:val="00462982"/>
    <w:rsid w:val="00462EAD"/>
    <w:rsid w:val="00464039"/>
    <w:rsid w:val="0046469D"/>
    <w:rsid w:val="00464A09"/>
    <w:rsid w:val="004651E4"/>
    <w:rsid w:val="00465530"/>
    <w:rsid w:val="0046619C"/>
    <w:rsid w:val="00466600"/>
    <w:rsid w:val="0046697F"/>
    <w:rsid w:val="00466B8C"/>
    <w:rsid w:val="00466C43"/>
    <w:rsid w:val="00467740"/>
    <w:rsid w:val="00467ACD"/>
    <w:rsid w:val="004704F1"/>
    <w:rsid w:val="00470F5A"/>
    <w:rsid w:val="00472B5A"/>
    <w:rsid w:val="004732CA"/>
    <w:rsid w:val="00473A45"/>
    <w:rsid w:val="00473BD3"/>
    <w:rsid w:val="0047416E"/>
    <w:rsid w:val="004743F4"/>
    <w:rsid w:val="0047495B"/>
    <w:rsid w:val="004750D8"/>
    <w:rsid w:val="00475215"/>
    <w:rsid w:val="0047582C"/>
    <w:rsid w:val="00476D6A"/>
    <w:rsid w:val="00477E15"/>
    <w:rsid w:val="00480C15"/>
    <w:rsid w:val="00481453"/>
    <w:rsid w:val="004815F1"/>
    <w:rsid w:val="00482ACF"/>
    <w:rsid w:val="00483F92"/>
    <w:rsid w:val="004842C9"/>
    <w:rsid w:val="004848F9"/>
    <w:rsid w:val="00484CDA"/>
    <w:rsid w:val="00485E9F"/>
    <w:rsid w:val="00485F8A"/>
    <w:rsid w:val="00486C4B"/>
    <w:rsid w:val="00487ACC"/>
    <w:rsid w:val="00487D51"/>
    <w:rsid w:val="00490001"/>
    <w:rsid w:val="004900D5"/>
    <w:rsid w:val="00490C9A"/>
    <w:rsid w:val="00490D68"/>
    <w:rsid w:val="004914F4"/>
    <w:rsid w:val="00491DB8"/>
    <w:rsid w:val="00492135"/>
    <w:rsid w:val="004923EA"/>
    <w:rsid w:val="00492EDC"/>
    <w:rsid w:val="004936E5"/>
    <w:rsid w:val="0049371D"/>
    <w:rsid w:val="00493E7C"/>
    <w:rsid w:val="004942E2"/>
    <w:rsid w:val="00494FA1"/>
    <w:rsid w:val="00495694"/>
    <w:rsid w:val="0049643D"/>
    <w:rsid w:val="0049692A"/>
    <w:rsid w:val="00496BB0"/>
    <w:rsid w:val="00496BDC"/>
    <w:rsid w:val="00496C6C"/>
    <w:rsid w:val="004973F0"/>
    <w:rsid w:val="004974A1"/>
    <w:rsid w:val="00497943"/>
    <w:rsid w:val="00497CDC"/>
    <w:rsid w:val="004A05BC"/>
    <w:rsid w:val="004A1036"/>
    <w:rsid w:val="004A12E0"/>
    <w:rsid w:val="004A1A39"/>
    <w:rsid w:val="004A1B1B"/>
    <w:rsid w:val="004A1D8B"/>
    <w:rsid w:val="004A28F4"/>
    <w:rsid w:val="004A3EFD"/>
    <w:rsid w:val="004A52D4"/>
    <w:rsid w:val="004A5A00"/>
    <w:rsid w:val="004A6277"/>
    <w:rsid w:val="004A6C18"/>
    <w:rsid w:val="004A6CEF"/>
    <w:rsid w:val="004A71B6"/>
    <w:rsid w:val="004A7759"/>
    <w:rsid w:val="004A77F8"/>
    <w:rsid w:val="004A7B8F"/>
    <w:rsid w:val="004B011C"/>
    <w:rsid w:val="004B037E"/>
    <w:rsid w:val="004B1C57"/>
    <w:rsid w:val="004B25F2"/>
    <w:rsid w:val="004B347C"/>
    <w:rsid w:val="004B35B3"/>
    <w:rsid w:val="004B3771"/>
    <w:rsid w:val="004B4383"/>
    <w:rsid w:val="004B47E7"/>
    <w:rsid w:val="004B49AE"/>
    <w:rsid w:val="004B5095"/>
    <w:rsid w:val="004B5244"/>
    <w:rsid w:val="004B54BE"/>
    <w:rsid w:val="004B5568"/>
    <w:rsid w:val="004B566E"/>
    <w:rsid w:val="004B59B7"/>
    <w:rsid w:val="004B6B48"/>
    <w:rsid w:val="004C1549"/>
    <w:rsid w:val="004C19A6"/>
    <w:rsid w:val="004C2006"/>
    <w:rsid w:val="004C3C01"/>
    <w:rsid w:val="004C4030"/>
    <w:rsid w:val="004C48ED"/>
    <w:rsid w:val="004C541B"/>
    <w:rsid w:val="004C5571"/>
    <w:rsid w:val="004C5A27"/>
    <w:rsid w:val="004C639B"/>
    <w:rsid w:val="004C6984"/>
    <w:rsid w:val="004C6D51"/>
    <w:rsid w:val="004C6F4F"/>
    <w:rsid w:val="004D1566"/>
    <w:rsid w:val="004D1619"/>
    <w:rsid w:val="004D1765"/>
    <w:rsid w:val="004D2201"/>
    <w:rsid w:val="004D2A41"/>
    <w:rsid w:val="004D2C6A"/>
    <w:rsid w:val="004D2CDB"/>
    <w:rsid w:val="004D2E77"/>
    <w:rsid w:val="004D3084"/>
    <w:rsid w:val="004D356B"/>
    <w:rsid w:val="004D389E"/>
    <w:rsid w:val="004D3A43"/>
    <w:rsid w:val="004D455D"/>
    <w:rsid w:val="004D45F4"/>
    <w:rsid w:val="004D4C17"/>
    <w:rsid w:val="004D514B"/>
    <w:rsid w:val="004D5B33"/>
    <w:rsid w:val="004D6A12"/>
    <w:rsid w:val="004D76A0"/>
    <w:rsid w:val="004D7F8B"/>
    <w:rsid w:val="004E0022"/>
    <w:rsid w:val="004E060C"/>
    <w:rsid w:val="004E081E"/>
    <w:rsid w:val="004E0917"/>
    <w:rsid w:val="004E0CC2"/>
    <w:rsid w:val="004E139A"/>
    <w:rsid w:val="004E182A"/>
    <w:rsid w:val="004E1E01"/>
    <w:rsid w:val="004E1F5F"/>
    <w:rsid w:val="004E2F24"/>
    <w:rsid w:val="004E3F5C"/>
    <w:rsid w:val="004E41AE"/>
    <w:rsid w:val="004E447F"/>
    <w:rsid w:val="004E4814"/>
    <w:rsid w:val="004E58DD"/>
    <w:rsid w:val="004E59DD"/>
    <w:rsid w:val="004E5EB6"/>
    <w:rsid w:val="004E6570"/>
    <w:rsid w:val="004E759A"/>
    <w:rsid w:val="004F0512"/>
    <w:rsid w:val="004F0744"/>
    <w:rsid w:val="004F0AED"/>
    <w:rsid w:val="004F22EF"/>
    <w:rsid w:val="004F35A0"/>
    <w:rsid w:val="004F3711"/>
    <w:rsid w:val="004F3B79"/>
    <w:rsid w:val="004F3E5F"/>
    <w:rsid w:val="004F4186"/>
    <w:rsid w:val="004F43C6"/>
    <w:rsid w:val="004F6AB8"/>
    <w:rsid w:val="004F6B11"/>
    <w:rsid w:val="004F779F"/>
    <w:rsid w:val="004F79B8"/>
    <w:rsid w:val="0050004A"/>
    <w:rsid w:val="005004FB"/>
    <w:rsid w:val="00500B90"/>
    <w:rsid w:val="00500DC8"/>
    <w:rsid w:val="00501299"/>
    <w:rsid w:val="00501322"/>
    <w:rsid w:val="00501D1D"/>
    <w:rsid w:val="005021CD"/>
    <w:rsid w:val="005027CD"/>
    <w:rsid w:val="00503505"/>
    <w:rsid w:val="00503680"/>
    <w:rsid w:val="00503DF0"/>
    <w:rsid w:val="0050539C"/>
    <w:rsid w:val="00505DCD"/>
    <w:rsid w:val="00506E1F"/>
    <w:rsid w:val="00506FB7"/>
    <w:rsid w:val="00507594"/>
    <w:rsid w:val="00510519"/>
    <w:rsid w:val="00511117"/>
    <w:rsid w:val="0051187A"/>
    <w:rsid w:val="0051187D"/>
    <w:rsid w:val="00511F86"/>
    <w:rsid w:val="00512185"/>
    <w:rsid w:val="00513173"/>
    <w:rsid w:val="005137E8"/>
    <w:rsid w:val="00513BEA"/>
    <w:rsid w:val="00514D56"/>
    <w:rsid w:val="00515DF7"/>
    <w:rsid w:val="00515FAF"/>
    <w:rsid w:val="00516D86"/>
    <w:rsid w:val="00516EF2"/>
    <w:rsid w:val="00517015"/>
    <w:rsid w:val="005171E0"/>
    <w:rsid w:val="0051743C"/>
    <w:rsid w:val="00517C9E"/>
    <w:rsid w:val="00520477"/>
    <w:rsid w:val="0052073A"/>
    <w:rsid w:val="00520CF0"/>
    <w:rsid w:val="005215FB"/>
    <w:rsid w:val="00521C7B"/>
    <w:rsid w:val="0052217D"/>
    <w:rsid w:val="005224E5"/>
    <w:rsid w:val="005227C6"/>
    <w:rsid w:val="00522A5B"/>
    <w:rsid w:val="00524C90"/>
    <w:rsid w:val="005251D3"/>
    <w:rsid w:val="00525344"/>
    <w:rsid w:val="005256D6"/>
    <w:rsid w:val="005260FD"/>
    <w:rsid w:val="005261C1"/>
    <w:rsid w:val="005263AC"/>
    <w:rsid w:val="00527603"/>
    <w:rsid w:val="0052761E"/>
    <w:rsid w:val="005300B4"/>
    <w:rsid w:val="00530359"/>
    <w:rsid w:val="005303F8"/>
    <w:rsid w:val="00530839"/>
    <w:rsid w:val="005308A0"/>
    <w:rsid w:val="00530BD4"/>
    <w:rsid w:val="0053118A"/>
    <w:rsid w:val="0053141B"/>
    <w:rsid w:val="00531B03"/>
    <w:rsid w:val="00532F36"/>
    <w:rsid w:val="0053359A"/>
    <w:rsid w:val="00533F2D"/>
    <w:rsid w:val="005342B0"/>
    <w:rsid w:val="005346F5"/>
    <w:rsid w:val="005356F7"/>
    <w:rsid w:val="0053574D"/>
    <w:rsid w:val="00535897"/>
    <w:rsid w:val="0053621C"/>
    <w:rsid w:val="005377D2"/>
    <w:rsid w:val="00537857"/>
    <w:rsid w:val="00537DF9"/>
    <w:rsid w:val="00540C80"/>
    <w:rsid w:val="00541723"/>
    <w:rsid w:val="00542F48"/>
    <w:rsid w:val="005430F3"/>
    <w:rsid w:val="00543720"/>
    <w:rsid w:val="00543F43"/>
    <w:rsid w:val="005440C9"/>
    <w:rsid w:val="0054545B"/>
    <w:rsid w:val="005454B1"/>
    <w:rsid w:val="00546942"/>
    <w:rsid w:val="00546CA8"/>
    <w:rsid w:val="00547580"/>
    <w:rsid w:val="00547940"/>
    <w:rsid w:val="00550338"/>
    <w:rsid w:val="005509DE"/>
    <w:rsid w:val="00551CE8"/>
    <w:rsid w:val="00551F4D"/>
    <w:rsid w:val="00552866"/>
    <w:rsid w:val="005531EF"/>
    <w:rsid w:val="00553BEA"/>
    <w:rsid w:val="00554647"/>
    <w:rsid w:val="00555212"/>
    <w:rsid w:val="00555679"/>
    <w:rsid w:val="005556CD"/>
    <w:rsid w:val="00556153"/>
    <w:rsid w:val="00556481"/>
    <w:rsid w:val="00557F89"/>
    <w:rsid w:val="00561E53"/>
    <w:rsid w:val="0056283B"/>
    <w:rsid w:val="00562B7C"/>
    <w:rsid w:val="00563088"/>
    <w:rsid w:val="005646A2"/>
    <w:rsid w:val="00565473"/>
    <w:rsid w:val="0056601F"/>
    <w:rsid w:val="0056683B"/>
    <w:rsid w:val="00566C06"/>
    <w:rsid w:val="00567305"/>
    <w:rsid w:val="00567D13"/>
    <w:rsid w:val="0057026A"/>
    <w:rsid w:val="0057060C"/>
    <w:rsid w:val="00571F79"/>
    <w:rsid w:val="00572C83"/>
    <w:rsid w:val="00573858"/>
    <w:rsid w:val="00573C31"/>
    <w:rsid w:val="00574EB0"/>
    <w:rsid w:val="0057580F"/>
    <w:rsid w:val="0057590E"/>
    <w:rsid w:val="0057657E"/>
    <w:rsid w:val="005773AE"/>
    <w:rsid w:val="00580CBD"/>
    <w:rsid w:val="005820D5"/>
    <w:rsid w:val="00582C2F"/>
    <w:rsid w:val="00582F0D"/>
    <w:rsid w:val="00582F10"/>
    <w:rsid w:val="00584415"/>
    <w:rsid w:val="005847B6"/>
    <w:rsid w:val="0058499A"/>
    <w:rsid w:val="00584BBD"/>
    <w:rsid w:val="005869C5"/>
    <w:rsid w:val="00587955"/>
    <w:rsid w:val="00587A9E"/>
    <w:rsid w:val="005905F9"/>
    <w:rsid w:val="00590DF7"/>
    <w:rsid w:val="00591588"/>
    <w:rsid w:val="0059233B"/>
    <w:rsid w:val="005923A2"/>
    <w:rsid w:val="00592633"/>
    <w:rsid w:val="00592665"/>
    <w:rsid w:val="00592F61"/>
    <w:rsid w:val="0059308C"/>
    <w:rsid w:val="00593EEC"/>
    <w:rsid w:val="00594270"/>
    <w:rsid w:val="005942C4"/>
    <w:rsid w:val="00594C24"/>
    <w:rsid w:val="00595417"/>
    <w:rsid w:val="0059560D"/>
    <w:rsid w:val="00595B7C"/>
    <w:rsid w:val="00596133"/>
    <w:rsid w:val="00596C77"/>
    <w:rsid w:val="005A01B6"/>
    <w:rsid w:val="005A0271"/>
    <w:rsid w:val="005A046A"/>
    <w:rsid w:val="005A07D2"/>
    <w:rsid w:val="005A07FE"/>
    <w:rsid w:val="005A24D7"/>
    <w:rsid w:val="005A3575"/>
    <w:rsid w:val="005A3E6E"/>
    <w:rsid w:val="005A3F4C"/>
    <w:rsid w:val="005A46FE"/>
    <w:rsid w:val="005A577D"/>
    <w:rsid w:val="005A5E59"/>
    <w:rsid w:val="005A6C52"/>
    <w:rsid w:val="005A73C4"/>
    <w:rsid w:val="005A73F6"/>
    <w:rsid w:val="005B067E"/>
    <w:rsid w:val="005B07BB"/>
    <w:rsid w:val="005B0ECD"/>
    <w:rsid w:val="005B162C"/>
    <w:rsid w:val="005B1DBA"/>
    <w:rsid w:val="005B1DBF"/>
    <w:rsid w:val="005B2325"/>
    <w:rsid w:val="005B27D3"/>
    <w:rsid w:val="005B2DD5"/>
    <w:rsid w:val="005B30F1"/>
    <w:rsid w:val="005B3433"/>
    <w:rsid w:val="005B3644"/>
    <w:rsid w:val="005B371F"/>
    <w:rsid w:val="005B4B02"/>
    <w:rsid w:val="005B4D97"/>
    <w:rsid w:val="005B4E43"/>
    <w:rsid w:val="005B4F34"/>
    <w:rsid w:val="005B535F"/>
    <w:rsid w:val="005B6BB2"/>
    <w:rsid w:val="005B6F19"/>
    <w:rsid w:val="005B7570"/>
    <w:rsid w:val="005B7977"/>
    <w:rsid w:val="005C01C5"/>
    <w:rsid w:val="005C02FD"/>
    <w:rsid w:val="005C050C"/>
    <w:rsid w:val="005C055F"/>
    <w:rsid w:val="005C0713"/>
    <w:rsid w:val="005C099A"/>
    <w:rsid w:val="005C0B84"/>
    <w:rsid w:val="005C0B8D"/>
    <w:rsid w:val="005C12A5"/>
    <w:rsid w:val="005C1848"/>
    <w:rsid w:val="005C1C56"/>
    <w:rsid w:val="005C3932"/>
    <w:rsid w:val="005C533E"/>
    <w:rsid w:val="005C5F7D"/>
    <w:rsid w:val="005C64DC"/>
    <w:rsid w:val="005D00CB"/>
    <w:rsid w:val="005D052F"/>
    <w:rsid w:val="005D06CF"/>
    <w:rsid w:val="005D0849"/>
    <w:rsid w:val="005D176F"/>
    <w:rsid w:val="005D2051"/>
    <w:rsid w:val="005D2CFE"/>
    <w:rsid w:val="005D2F50"/>
    <w:rsid w:val="005D378F"/>
    <w:rsid w:val="005D3A93"/>
    <w:rsid w:val="005D4079"/>
    <w:rsid w:val="005D416F"/>
    <w:rsid w:val="005D47D5"/>
    <w:rsid w:val="005D4DD1"/>
    <w:rsid w:val="005D64A6"/>
    <w:rsid w:val="005D712D"/>
    <w:rsid w:val="005E033F"/>
    <w:rsid w:val="005E1C36"/>
    <w:rsid w:val="005E2009"/>
    <w:rsid w:val="005E2075"/>
    <w:rsid w:val="005E20D2"/>
    <w:rsid w:val="005E2376"/>
    <w:rsid w:val="005E2AC4"/>
    <w:rsid w:val="005E2B3A"/>
    <w:rsid w:val="005E2D97"/>
    <w:rsid w:val="005E30E7"/>
    <w:rsid w:val="005E321C"/>
    <w:rsid w:val="005E321F"/>
    <w:rsid w:val="005E3A76"/>
    <w:rsid w:val="005E3FAD"/>
    <w:rsid w:val="005E4212"/>
    <w:rsid w:val="005E432F"/>
    <w:rsid w:val="005E441D"/>
    <w:rsid w:val="005E50C9"/>
    <w:rsid w:val="005E5827"/>
    <w:rsid w:val="005E67F3"/>
    <w:rsid w:val="005E6D37"/>
    <w:rsid w:val="005E7107"/>
    <w:rsid w:val="005E766A"/>
    <w:rsid w:val="005E774B"/>
    <w:rsid w:val="005E7AE0"/>
    <w:rsid w:val="005E7C21"/>
    <w:rsid w:val="005F01C6"/>
    <w:rsid w:val="005F145E"/>
    <w:rsid w:val="005F2887"/>
    <w:rsid w:val="005F29F4"/>
    <w:rsid w:val="005F2B8F"/>
    <w:rsid w:val="005F2F10"/>
    <w:rsid w:val="005F4983"/>
    <w:rsid w:val="005F533B"/>
    <w:rsid w:val="005F55C1"/>
    <w:rsid w:val="005F60B4"/>
    <w:rsid w:val="005F6BDD"/>
    <w:rsid w:val="005F7022"/>
    <w:rsid w:val="00600199"/>
    <w:rsid w:val="00600BC6"/>
    <w:rsid w:val="00601426"/>
    <w:rsid w:val="00601962"/>
    <w:rsid w:val="00601C74"/>
    <w:rsid w:val="00601CDB"/>
    <w:rsid w:val="00601E84"/>
    <w:rsid w:val="0060252C"/>
    <w:rsid w:val="00602567"/>
    <w:rsid w:val="00602B45"/>
    <w:rsid w:val="00602EDE"/>
    <w:rsid w:val="00602FF9"/>
    <w:rsid w:val="00603BE6"/>
    <w:rsid w:val="00604083"/>
    <w:rsid w:val="00604732"/>
    <w:rsid w:val="00604A94"/>
    <w:rsid w:val="0060564F"/>
    <w:rsid w:val="00605B9B"/>
    <w:rsid w:val="00606835"/>
    <w:rsid w:val="006069F7"/>
    <w:rsid w:val="00607C5E"/>
    <w:rsid w:val="00607CD2"/>
    <w:rsid w:val="00607E71"/>
    <w:rsid w:val="0061107C"/>
    <w:rsid w:val="006115AD"/>
    <w:rsid w:val="00611BB1"/>
    <w:rsid w:val="00611F5A"/>
    <w:rsid w:val="00611FA1"/>
    <w:rsid w:val="00612426"/>
    <w:rsid w:val="00612D7B"/>
    <w:rsid w:val="00612EF6"/>
    <w:rsid w:val="00613137"/>
    <w:rsid w:val="00613E4F"/>
    <w:rsid w:val="0061411B"/>
    <w:rsid w:val="00614311"/>
    <w:rsid w:val="00615410"/>
    <w:rsid w:val="00615D71"/>
    <w:rsid w:val="00616135"/>
    <w:rsid w:val="0061640A"/>
    <w:rsid w:val="006165D1"/>
    <w:rsid w:val="0061698B"/>
    <w:rsid w:val="006175C6"/>
    <w:rsid w:val="0061769F"/>
    <w:rsid w:val="006176C7"/>
    <w:rsid w:val="00617B84"/>
    <w:rsid w:val="006218B7"/>
    <w:rsid w:val="00621F29"/>
    <w:rsid w:val="00621F87"/>
    <w:rsid w:val="006235A9"/>
    <w:rsid w:val="00623839"/>
    <w:rsid w:val="006246DF"/>
    <w:rsid w:val="00624B34"/>
    <w:rsid w:val="0062540F"/>
    <w:rsid w:val="00625902"/>
    <w:rsid w:val="00625ABB"/>
    <w:rsid w:val="00626292"/>
    <w:rsid w:val="00626A76"/>
    <w:rsid w:val="00626FFF"/>
    <w:rsid w:val="00627C95"/>
    <w:rsid w:val="00627FD4"/>
    <w:rsid w:val="00630E46"/>
    <w:rsid w:val="0063115F"/>
    <w:rsid w:val="00631BB4"/>
    <w:rsid w:val="00631D99"/>
    <w:rsid w:val="006324B3"/>
    <w:rsid w:val="00632B8E"/>
    <w:rsid w:val="0063305F"/>
    <w:rsid w:val="00633362"/>
    <w:rsid w:val="006335E0"/>
    <w:rsid w:val="00633825"/>
    <w:rsid w:val="00633D13"/>
    <w:rsid w:val="006345DA"/>
    <w:rsid w:val="006349D6"/>
    <w:rsid w:val="00634F19"/>
    <w:rsid w:val="00635C06"/>
    <w:rsid w:val="00636A99"/>
    <w:rsid w:val="00636AB0"/>
    <w:rsid w:val="00636AB9"/>
    <w:rsid w:val="00637100"/>
    <w:rsid w:val="00640122"/>
    <w:rsid w:val="006401FC"/>
    <w:rsid w:val="0064053D"/>
    <w:rsid w:val="0064062F"/>
    <w:rsid w:val="00641110"/>
    <w:rsid w:val="006411ED"/>
    <w:rsid w:val="0064172F"/>
    <w:rsid w:val="00641BCE"/>
    <w:rsid w:val="00641CA1"/>
    <w:rsid w:val="00642D0B"/>
    <w:rsid w:val="00642FB4"/>
    <w:rsid w:val="00644DFF"/>
    <w:rsid w:val="00645939"/>
    <w:rsid w:val="0064614E"/>
    <w:rsid w:val="00646C93"/>
    <w:rsid w:val="00647244"/>
    <w:rsid w:val="00647C37"/>
    <w:rsid w:val="00647E01"/>
    <w:rsid w:val="00650164"/>
    <w:rsid w:val="006507E5"/>
    <w:rsid w:val="00650D66"/>
    <w:rsid w:val="00651F6A"/>
    <w:rsid w:val="006529F0"/>
    <w:rsid w:val="006531E0"/>
    <w:rsid w:val="00653BAE"/>
    <w:rsid w:val="00653D2B"/>
    <w:rsid w:val="00653FAB"/>
    <w:rsid w:val="00654D5A"/>
    <w:rsid w:val="0065635A"/>
    <w:rsid w:val="0065643F"/>
    <w:rsid w:val="00657EFD"/>
    <w:rsid w:val="006603C8"/>
    <w:rsid w:val="0066087C"/>
    <w:rsid w:val="00662237"/>
    <w:rsid w:val="00662952"/>
    <w:rsid w:val="006629E2"/>
    <w:rsid w:val="00662EBC"/>
    <w:rsid w:val="0066475E"/>
    <w:rsid w:val="00664DAD"/>
    <w:rsid w:val="00665003"/>
    <w:rsid w:val="006650F0"/>
    <w:rsid w:val="006660B7"/>
    <w:rsid w:val="0066626B"/>
    <w:rsid w:val="00666CA0"/>
    <w:rsid w:val="00667900"/>
    <w:rsid w:val="00670CB4"/>
    <w:rsid w:val="00671A4A"/>
    <w:rsid w:val="00671CD6"/>
    <w:rsid w:val="00671E10"/>
    <w:rsid w:val="006721C5"/>
    <w:rsid w:val="006726F7"/>
    <w:rsid w:val="0067314F"/>
    <w:rsid w:val="0067396C"/>
    <w:rsid w:val="0067473D"/>
    <w:rsid w:val="0067482E"/>
    <w:rsid w:val="00674D63"/>
    <w:rsid w:val="006758AF"/>
    <w:rsid w:val="00676750"/>
    <w:rsid w:val="00676852"/>
    <w:rsid w:val="00677ADA"/>
    <w:rsid w:val="00677C2D"/>
    <w:rsid w:val="00680637"/>
    <w:rsid w:val="0068065C"/>
    <w:rsid w:val="00680EB1"/>
    <w:rsid w:val="00683546"/>
    <w:rsid w:val="006837C4"/>
    <w:rsid w:val="00683D30"/>
    <w:rsid w:val="00684740"/>
    <w:rsid w:val="0068571F"/>
    <w:rsid w:val="00685CE5"/>
    <w:rsid w:val="00686932"/>
    <w:rsid w:val="00686D47"/>
    <w:rsid w:val="006878B2"/>
    <w:rsid w:val="00687A6E"/>
    <w:rsid w:val="006904F5"/>
    <w:rsid w:val="006908DD"/>
    <w:rsid w:val="00690D98"/>
    <w:rsid w:val="0069198A"/>
    <w:rsid w:val="00692475"/>
    <w:rsid w:val="00693066"/>
    <w:rsid w:val="0069327B"/>
    <w:rsid w:val="00693357"/>
    <w:rsid w:val="006948B9"/>
    <w:rsid w:val="00694B31"/>
    <w:rsid w:val="00694ECB"/>
    <w:rsid w:val="006965E2"/>
    <w:rsid w:val="00696645"/>
    <w:rsid w:val="006972F3"/>
    <w:rsid w:val="00697DD6"/>
    <w:rsid w:val="006A09ED"/>
    <w:rsid w:val="006A2671"/>
    <w:rsid w:val="006A33C8"/>
    <w:rsid w:val="006A3EF2"/>
    <w:rsid w:val="006A450D"/>
    <w:rsid w:val="006A4A32"/>
    <w:rsid w:val="006A5C72"/>
    <w:rsid w:val="006A5CCB"/>
    <w:rsid w:val="006A5E01"/>
    <w:rsid w:val="006A5E63"/>
    <w:rsid w:val="006A66F7"/>
    <w:rsid w:val="006A688E"/>
    <w:rsid w:val="006A73CD"/>
    <w:rsid w:val="006A7534"/>
    <w:rsid w:val="006B012E"/>
    <w:rsid w:val="006B1810"/>
    <w:rsid w:val="006B21EB"/>
    <w:rsid w:val="006B3151"/>
    <w:rsid w:val="006B482D"/>
    <w:rsid w:val="006B4A57"/>
    <w:rsid w:val="006B4FCD"/>
    <w:rsid w:val="006B52B1"/>
    <w:rsid w:val="006B61AB"/>
    <w:rsid w:val="006B6479"/>
    <w:rsid w:val="006B6920"/>
    <w:rsid w:val="006B7069"/>
    <w:rsid w:val="006B7109"/>
    <w:rsid w:val="006B716A"/>
    <w:rsid w:val="006B7DCA"/>
    <w:rsid w:val="006C09CE"/>
    <w:rsid w:val="006C0DB6"/>
    <w:rsid w:val="006C27FD"/>
    <w:rsid w:val="006C356D"/>
    <w:rsid w:val="006C3C5D"/>
    <w:rsid w:val="006C3D95"/>
    <w:rsid w:val="006C3E6E"/>
    <w:rsid w:val="006C4D1A"/>
    <w:rsid w:val="006C4F04"/>
    <w:rsid w:val="006C58A8"/>
    <w:rsid w:val="006C5D0F"/>
    <w:rsid w:val="006C5FB1"/>
    <w:rsid w:val="006C6E36"/>
    <w:rsid w:val="006C7906"/>
    <w:rsid w:val="006D0B95"/>
    <w:rsid w:val="006D0CD1"/>
    <w:rsid w:val="006D14EC"/>
    <w:rsid w:val="006D1529"/>
    <w:rsid w:val="006D1AB9"/>
    <w:rsid w:val="006D25C2"/>
    <w:rsid w:val="006D27DA"/>
    <w:rsid w:val="006D2913"/>
    <w:rsid w:val="006D29F1"/>
    <w:rsid w:val="006D3EAC"/>
    <w:rsid w:val="006D4F8D"/>
    <w:rsid w:val="006D5387"/>
    <w:rsid w:val="006D54E6"/>
    <w:rsid w:val="006D608A"/>
    <w:rsid w:val="006D7951"/>
    <w:rsid w:val="006D7FA0"/>
    <w:rsid w:val="006E06B9"/>
    <w:rsid w:val="006E1532"/>
    <w:rsid w:val="006E1802"/>
    <w:rsid w:val="006E1BA7"/>
    <w:rsid w:val="006E1C66"/>
    <w:rsid w:val="006E1D73"/>
    <w:rsid w:val="006E20A2"/>
    <w:rsid w:val="006E2156"/>
    <w:rsid w:val="006E2201"/>
    <w:rsid w:val="006E30EB"/>
    <w:rsid w:val="006E325A"/>
    <w:rsid w:val="006E341A"/>
    <w:rsid w:val="006E39ED"/>
    <w:rsid w:val="006E4B2D"/>
    <w:rsid w:val="006E4F6C"/>
    <w:rsid w:val="006E50F4"/>
    <w:rsid w:val="006E534F"/>
    <w:rsid w:val="006E5DD0"/>
    <w:rsid w:val="006E5E8F"/>
    <w:rsid w:val="006E5E93"/>
    <w:rsid w:val="006E7EFD"/>
    <w:rsid w:val="006F061E"/>
    <w:rsid w:val="006F086D"/>
    <w:rsid w:val="006F1DA1"/>
    <w:rsid w:val="006F2B0E"/>
    <w:rsid w:val="006F2F5F"/>
    <w:rsid w:val="006F3076"/>
    <w:rsid w:val="006F3534"/>
    <w:rsid w:val="006F372F"/>
    <w:rsid w:val="006F3735"/>
    <w:rsid w:val="006F4743"/>
    <w:rsid w:val="006F4A7B"/>
    <w:rsid w:val="006F5BD0"/>
    <w:rsid w:val="006F5EDB"/>
    <w:rsid w:val="006F5F10"/>
    <w:rsid w:val="006F788B"/>
    <w:rsid w:val="007000AA"/>
    <w:rsid w:val="007001BD"/>
    <w:rsid w:val="007002A8"/>
    <w:rsid w:val="00700566"/>
    <w:rsid w:val="0070061F"/>
    <w:rsid w:val="00700B33"/>
    <w:rsid w:val="00700BC7"/>
    <w:rsid w:val="00702A2F"/>
    <w:rsid w:val="00702A33"/>
    <w:rsid w:val="00702DD5"/>
    <w:rsid w:val="00702E31"/>
    <w:rsid w:val="00702E3E"/>
    <w:rsid w:val="007032FA"/>
    <w:rsid w:val="00703603"/>
    <w:rsid w:val="007036B2"/>
    <w:rsid w:val="0070388E"/>
    <w:rsid w:val="00703B47"/>
    <w:rsid w:val="007046B1"/>
    <w:rsid w:val="00705590"/>
    <w:rsid w:val="00706B4F"/>
    <w:rsid w:val="0070706C"/>
    <w:rsid w:val="007073E6"/>
    <w:rsid w:val="00707800"/>
    <w:rsid w:val="00707801"/>
    <w:rsid w:val="00707AC6"/>
    <w:rsid w:val="0071081E"/>
    <w:rsid w:val="00711158"/>
    <w:rsid w:val="0071160B"/>
    <w:rsid w:val="0071168B"/>
    <w:rsid w:val="00711FB3"/>
    <w:rsid w:val="00712562"/>
    <w:rsid w:val="007127AB"/>
    <w:rsid w:val="00712949"/>
    <w:rsid w:val="00713BC4"/>
    <w:rsid w:val="00713C12"/>
    <w:rsid w:val="0071451A"/>
    <w:rsid w:val="007151C6"/>
    <w:rsid w:val="00715596"/>
    <w:rsid w:val="00715E93"/>
    <w:rsid w:val="007167A6"/>
    <w:rsid w:val="00716B6D"/>
    <w:rsid w:val="00716D08"/>
    <w:rsid w:val="00720002"/>
    <w:rsid w:val="00720440"/>
    <w:rsid w:val="00720D51"/>
    <w:rsid w:val="007217E1"/>
    <w:rsid w:val="0072199B"/>
    <w:rsid w:val="00721C47"/>
    <w:rsid w:val="007221F7"/>
    <w:rsid w:val="0072224E"/>
    <w:rsid w:val="00722A41"/>
    <w:rsid w:val="00722C90"/>
    <w:rsid w:val="00722FD6"/>
    <w:rsid w:val="00723FEA"/>
    <w:rsid w:val="00724049"/>
    <w:rsid w:val="00724ACD"/>
    <w:rsid w:val="0072534D"/>
    <w:rsid w:val="00726361"/>
    <w:rsid w:val="00726F53"/>
    <w:rsid w:val="0072769D"/>
    <w:rsid w:val="00727715"/>
    <w:rsid w:val="00727FAD"/>
    <w:rsid w:val="0073060B"/>
    <w:rsid w:val="00730EC8"/>
    <w:rsid w:val="00731870"/>
    <w:rsid w:val="00731F93"/>
    <w:rsid w:val="00732F7C"/>
    <w:rsid w:val="00733C11"/>
    <w:rsid w:val="00734268"/>
    <w:rsid w:val="007351B7"/>
    <w:rsid w:val="00735AE6"/>
    <w:rsid w:val="00735F4A"/>
    <w:rsid w:val="0073687B"/>
    <w:rsid w:val="00737FDB"/>
    <w:rsid w:val="00740A9A"/>
    <w:rsid w:val="007412BE"/>
    <w:rsid w:val="007414F4"/>
    <w:rsid w:val="00741B79"/>
    <w:rsid w:val="00741F66"/>
    <w:rsid w:val="007421E6"/>
    <w:rsid w:val="007428F9"/>
    <w:rsid w:val="00742989"/>
    <w:rsid w:val="00742E4D"/>
    <w:rsid w:val="0074320F"/>
    <w:rsid w:val="00743A07"/>
    <w:rsid w:val="00743B85"/>
    <w:rsid w:val="00743CAA"/>
    <w:rsid w:val="00743F38"/>
    <w:rsid w:val="00744076"/>
    <w:rsid w:val="007440B1"/>
    <w:rsid w:val="00744471"/>
    <w:rsid w:val="00744629"/>
    <w:rsid w:val="00746275"/>
    <w:rsid w:val="00746D73"/>
    <w:rsid w:val="007474A4"/>
    <w:rsid w:val="0075009E"/>
    <w:rsid w:val="00750206"/>
    <w:rsid w:val="00751516"/>
    <w:rsid w:val="00752507"/>
    <w:rsid w:val="00753A20"/>
    <w:rsid w:val="007543DD"/>
    <w:rsid w:val="00755EFB"/>
    <w:rsid w:val="007560A8"/>
    <w:rsid w:val="007561EC"/>
    <w:rsid w:val="00756603"/>
    <w:rsid w:val="0075679E"/>
    <w:rsid w:val="0075682E"/>
    <w:rsid w:val="00757205"/>
    <w:rsid w:val="007614F8"/>
    <w:rsid w:val="007628D4"/>
    <w:rsid w:val="00762945"/>
    <w:rsid w:val="007631A2"/>
    <w:rsid w:val="0076368D"/>
    <w:rsid w:val="00764B4C"/>
    <w:rsid w:val="0076526F"/>
    <w:rsid w:val="00765352"/>
    <w:rsid w:val="00765876"/>
    <w:rsid w:val="00765D30"/>
    <w:rsid w:val="00766647"/>
    <w:rsid w:val="00766E8C"/>
    <w:rsid w:val="0077092C"/>
    <w:rsid w:val="00771F17"/>
    <w:rsid w:val="00772129"/>
    <w:rsid w:val="00774324"/>
    <w:rsid w:val="007752DC"/>
    <w:rsid w:val="007753EB"/>
    <w:rsid w:val="007755B6"/>
    <w:rsid w:val="00775B73"/>
    <w:rsid w:val="007760A2"/>
    <w:rsid w:val="00776A33"/>
    <w:rsid w:val="00776D8D"/>
    <w:rsid w:val="00776DA9"/>
    <w:rsid w:val="007778D0"/>
    <w:rsid w:val="00777A81"/>
    <w:rsid w:val="00777F0F"/>
    <w:rsid w:val="0078030D"/>
    <w:rsid w:val="007806F4"/>
    <w:rsid w:val="00780B87"/>
    <w:rsid w:val="00781950"/>
    <w:rsid w:val="00781A8E"/>
    <w:rsid w:val="00782F09"/>
    <w:rsid w:val="00782F1C"/>
    <w:rsid w:val="00782F3D"/>
    <w:rsid w:val="00783D3A"/>
    <w:rsid w:val="00783DD6"/>
    <w:rsid w:val="007856D2"/>
    <w:rsid w:val="00785724"/>
    <w:rsid w:val="00785EBF"/>
    <w:rsid w:val="00786A78"/>
    <w:rsid w:val="007875B0"/>
    <w:rsid w:val="00787C15"/>
    <w:rsid w:val="00787CC2"/>
    <w:rsid w:val="00787D7C"/>
    <w:rsid w:val="0079013B"/>
    <w:rsid w:val="00791191"/>
    <w:rsid w:val="00791C8F"/>
    <w:rsid w:val="00792573"/>
    <w:rsid w:val="007927BE"/>
    <w:rsid w:val="00792E1D"/>
    <w:rsid w:val="00793129"/>
    <w:rsid w:val="00793FA9"/>
    <w:rsid w:val="007943F7"/>
    <w:rsid w:val="0079558A"/>
    <w:rsid w:val="007955D2"/>
    <w:rsid w:val="00796EFA"/>
    <w:rsid w:val="00797281"/>
    <w:rsid w:val="007972C3"/>
    <w:rsid w:val="007972DF"/>
    <w:rsid w:val="00797983"/>
    <w:rsid w:val="00797EC2"/>
    <w:rsid w:val="007A04F4"/>
    <w:rsid w:val="007A06FB"/>
    <w:rsid w:val="007A0FBB"/>
    <w:rsid w:val="007A1F45"/>
    <w:rsid w:val="007A214B"/>
    <w:rsid w:val="007A2512"/>
    <w:rsid w:val="007A2830"/>
    <w:rsid w:val="007A2B33"/>
    <w:rsid w:val="007A3A4C"/>
    <w:rsid w:val="007A4317"/>
    <w:rsid w:val="007A44FC"/>
    <w:rsid w:val="007A570F"/>
    <w:rsid w:val="007A57AE"/>
    <w:rsid w:val="007A57BF"/>
    <w:rsid w:val="007A6DDD"/>
    <w:rsid w:val="007A6F0D"/>
    <w:rsid w:val="007A70F1"/>
    <w:rsid w:val="007A7160"/>
    <w:rsid w:val="007A75E1"/>
    <w:rsid w:val="007B0A37"/>
    <w:rsid w:val="007B1219"/>
    <w:rsid w:val="007B1CA0"/>
    <w:rsid w:val="007B2636"/>
    <w:rsid w:val="007B3061"/>
    <w:rsid w:val="007B3F4A"/>
    <w:rsid w:val="007B462A"/>
    <w:rsid w:val="007B4E0E"/>
    <w:rsid w:val="007B5081"/>
    <w:rsid w:val="007B543B"/>
    <w:rsid w:val="007B544A"/>
    <w:rsid w:val="007B5C0C"/>
    <w:rsid w:val="007B67B7"/>
    <w:rsid w:val="007B6D7D"/>
    <w:rsid w:val="007B709B"/>
    <w:rsid w:val="007B7761"/>
    <w:rsid w:val="007B7C95"/>
    <w:rsid w:val="007C004D"/>
    <w:rsid w:val="007C064B"/>
    <w:rsid w:val="007C0BA2"/>
    <w:rsid w:val="007C0DE3"/>
    <w:rsid w:val="007C0F90"/>
    <w:rsid w:val="007C1A1D"/>
    <w:rsid w:val="007C1F3D"/>
    <w:rsid w:val="007C2C5B"/>
    <w:rsid w:val="007C2D3A"/>
    <w:rsid w:val="007C2E5C"/>
    <w:rsid w:val="007C3E2F"/>
    <w:rsid w:val="007C3F6B"/>
    <w:rsid w:val="007C4911"/>
    <w:rsid w:val="007C4FCF"/>
    <w:rsid w:val="007C5D7C"/>
    <w:rsid w:val="007C627E"/>
    <w:rsid w:val="007C65FD"/>
    <w:rsid w:val="007D091D"/>
    <w:rsid w:val="007D09EE"/>
    <w:rsid w:val="007D0B3C"/>
    <w:rsid w:val="007D0FCC"/>
    <w:rsid w:val="007D1361"/>
    <w:rsid w:val="007D17CE"/>
    <w:rsid w:val="007D2D0C"/>
    <w:rsid w:val="007D3438"/>
    <w:rsid w:val="007D345C"/>
    <w:rsid w:val="007D34E8"/>
    <w:rsid w:val="007D3967"/>
    <w:rsid w:val="007D3993"/>
    <w:rsid w:val="007D399B"/>
    <w:rsid w:val="007D491C"/>
    <w:rsid w:val="007D4A6D"/>
    <w:rsid w:val="007D50BE"/>
    <w:rsid w:val="007D54C5"/>
    <w:rsid w:val="007D6108"/>
    <w:rsid w:val="007D623D"/>
    <w:rsid w:val="007D705D"/>
    <w:rsid w:val="007D7526"/>
    <w:rsid w:val="007E04DB"/>
    <w:rsid w:val="007E05F1"/>
    <w:rsid w:val="007E09BB"/>
    <w:rsid w:val="007E0CBB"/>
    <w:rsid w:val="007E0FD3"/>
    <w:rsid w:val="007E1664"/>
    <w:rsid w:val="007E259F"/>
    <w:rsid w:val="007E268C"/>
    <w:rsid w:val="007E26AA"/>
    <w:rsid w:val="007E2B59"/>
    <w:rsid w:val="007E30BA"/>
    <w:rsid w:val="007E35A3"/>
    <w:rsid w:val="007E3F69"/>
    <w:rsid w:val="007E4122"/>
    <w:rsid w:val="007E4A18"/>
    <w:rsid w:val="007E50B7"/>
    <w:rsid w:val="007E5867"/>
    <w:rsid w:val="007E5D2B"/>
    <w:rsid w:val="007E5E37"/>
    <w:rsid w:val="007E6E63"/>
    <w:rsid w:val="007E7211"/>
    <w:rsid w:val="007F0448"/>
    <w:rsid w:val="007F0CC8"/>
    <w:rsid w:val="007F1C32"/>
    <w:rsid w:val="007F23A5"/>
    <w:rsid w:val="007F2756"/>
    <w:rsid w:val="007F2E0C"/>
    <w:rsid w:val="007F2F0E"/>
    <w:rsid w:val="007F3DBE"/>
    <w:rsid w:val="007F4355"/>
    <w:rsid w:val="007F45C4"/>
    <w:rsid w:val="007F4B39"/>
    <w:rsid w:val="007F4ECE"/>
    <w:rsid w:val="007F527F"/>
    <w:rsid w:val="007F564D"/>
    <w:rsid w:val="007F64A8"/>
    <w:rsid w:val="007F6E84"/>
    <w:rsid w:val="007F76A4"/>
    <w:rsid w:val="007F7A96"/>
    <w:rsid w:val="007F7BDB"/>
    <w:rsid w:val="00800631"/>
    <w:rsid w:val="00800BF9"/>
    <w:rsid w:val="00801571"/>
    <w:rsid w:val="008016E3"/>
    <w:rsid w:val="00801734"/>
    <w:rsid w:val="00802E55"/>
    <w:rsid w:val="00803A36"/>
    <w:rsid w:val="00803C41"/>
    <w:rsid w:val="00803C82"/>
    <w:rsid w:val="00804461"/>
    <w:rsid w:val="0080541A"/>
    <w:rsid w:val="00807557"/>
    <w:rsid w:val="008076BA"/>
    <w:rsid w:val="00807C8B"/>
    <w:rsid w:val="00807DF1"/>
    <w:rsid w:val="00810089"/>
    <w:rsid w:val="008111DE"/>
    <w:rsid w:val="008111E8"/>
    <w:rsid w:val="00811375"/>
    <w:rsid w:val="00811405"/>
    <w:rsid w:val="0081140C"/>
    <w:rsid w:val="00811788"/>
    <w:rsid w:val="00811EE8"/>
    <w:rsid w:val="00812700"/>
    <w:rsid w:val="00813A43"/>
    <w:rsid w:val="00814642"/>
    <w:rsid w:val="008158E0"/>
    <w:rsid w:val="008158E4"/>
    <w:rsid w:val="00815C27"/>
    <w:rsid w:val="00816469"/>
    <w:rsid w:val="00816D38"/>
    <w:rsid w:val="008213C3"/>
    <w:rsid w:val="00821968"/>
    <w:rsid w:val="00821AF3"/>
    <w:rsid w:val="00821C40"/>
    <w:rsid w:val="00821E7B"/>
    <w:rsid w:val="0082268C"/>
    <w:rsid w:val="00822CBE"/>
    <w:rsid w:val="00823190"/>
    <w:rsid w:val="00823D53"/>
    <w:rsid w:val="00823DE1"/>
    <w:rsid w:val="0082402C"/>
    <w:rsid w:val="00824043"/>
    <w:rsid w:val="00824582"/>
    <w:rsid w:val="00824CBD"/>
    <w:rsid w:val="00824D79"/>
    <w:rsid w:val="00825413"/>
    <w:rsid w:val="0082585F"/>
    <w:rsid w:val="00825CA3"/>
    <w:rsid w:val="0082654A"/>
    <w:rsid w:val="008265B4"/>
    <w:rsid w:val="00827733"/>
    <w:rsid w:val="0083043B"/>
    <w:rsid w:val="008305B2"/>
    <w:rsid w:val="00831B0D"/>
    <w:rsid w:val="00831F56"/>
    <w:rsid w:val="008321B9"/>
    <w:rsid w:val="00832EB5"/>
    <w:rsid w:val="0083383B"/>
    <w:rsid w:val="00833AFE"/>
    <w:rsid w:val="00834D4D"/>
    <w:rsid w:val="00834FDD"/>
    <w:rsid w:val="0083532D"/>
    <w:rsid w:val="00835E47"/>
    <w:rsid w:val="008365CD"/>
    <w:rsid w:val="00836FF6"/>
    <w:rsid w:val="008371D4"/>
    <w:rsid w:val="0083791D"/>
    <w:rsid w:val="00837A44"/>
    <w:rsid w:val="0084061B"/>
    <w:rsid w:val="008413C6"/>
    <w:rsid w:val="008414BD"/>
    <w:rsid w:val="00842859"/>
    <w:rsid w:val="00842973"/>
    <w:rsid w:val="00844147"/>
    <w:rsid w:val="008441FC"/>
    <w:rsid w:val="00844558"/>
    <w:rsid w:val="00844B58"/>
    <w:rsid w:val="00845072"/>
    <w:rsid w:val="00845A1B"/>
    <w:rsid w:val="008479F9"/>
    <w:rsid w:val="00847B52"/>
    <w:rsid w:val="00847ECC"/>
    <w:rsid w:val="008503BE"/>
    <w:rsid w:val="00850550"/>
    <w:rsid w:val="00850BA6"/>
    <w:rsid w:val="00850EBF"/>
    <w:rsid w:val="008514ED"/>
    <w:rsid w:val="0085171B"/>
    <w:rsid w:val="00852D1A"/>
    <w:rsid w:val="0085355A"/>
    <w:rsid w:val="00853AD4"/>
    <w:rsid w:val="0085430F"/>
    <w:rsid w:val="00854C80"/>
    <w:rsid w:val="00854CC6"/>
    <w:rsid w:val="00855B1F"/>
    <w:rsid w:val="00856846"/>
    <w:rsid w:val="00856BFF"/>
    <w:rsid w:val="0085712B"/>
    <w:rsid w:val="0085732A"/>
    <w:rsid w:val="008576EA"/>
    <w:rsid w:val="00861986"/>
    <w:rsid w:val="00861D9E"/>
    <w:rsid w:val="00862536"/>
    <w:rsid w:val="00862AC1"/>
    <w:rsid w:val="00862DF5"/>
    <w:rsid w:val="0086364B"/>
    <w:rsid w:val="00864B30"/>
    <w:rsid w:val="00864F1C"/>
    <w:rsid w:val="00865599"/>
    <w:rsid w:val="008656DF"/>
    <w:rsid w:val="00866088"/>
    <w:rsid w:val="008700C4"/>
    <w:rsid w:val="008701D0"/>
    <w:rsid w:val="00871027"/>
    <w:rsid w:val="00871C44"/>
    <w:rsid w:val="008722AA"/>
    <w:rsid w:val="008728EE"/>
    <w:rsid w:val="008729DB"/>
    <w:rsid w:val="0087390F"/>
    <w:rsid w:val="00873CC3"/>
    <w:rsid w:val="00873F90"/>
    <w:rsid w:val="008740D5"/>
    <w:rsid w:val="00874627"/>
    <w:rsid w:val="00874FC8"/>
    <w:rsid w:val="00875646"/>
    <w:rsid w:val="00875A38"/>
    <w:rsid w:val="00876823"/>
    <w:rsid w:val="008777DA"/>
    <w:rsid w:val="00877BEC"/>
    <w:rsid w:val="00877F07"/>
    <w:rsid w:val="00880A25"/>
    <w:rsid w:val="00881EA5"/>
    <w:rsid w:val="0088288A"/>
    <w:rsid w:val="0088294D"/>
    <w:rsid w:val="0088307C"/>
    <w:rsid w:val="0088392E"/>
    <w:rsid w:val="00883BDF"/>
    <w:rsid w:val="00884696"/>
    <w:rsid w:val="00886FEF"/>
    <w:rsid w:val="008873A8"/>
    <w:rsid w:val="008900FD"/>
    <w:rsid w:val="008903EF"/>
    <w:rsid w:val="00890592"/>
    <w:rsid w:val="008919A6"/>
    <w:rsid w:val="00892244"/>
    <w:rsid w:val="0089244A"/>
    <w:rsid w:val="00892E0E"/>
    <w:rsid w:val="008933A1"/>
    <w:rsid w:val="008935A5"/>
    <w:rsid w:val="00893E45"/>
    <w:rsid w:val="00893EFA"/>
    <w:rsid w:val="00897851"/>
    <w:rsid w:val="00897868"/>
    <w:rsid w:val="008A065B"/>
    <w:rsid w:val="008A082C"/>
    <w:rsid w:val="008A0AE3"/>
    <w:rsid w:val="008A157C"/>
    <w:rsid w:val="008A199D"/>
    <w:rsid w:val="008A26F3"/>
    <w:rsid w:val="008A2909"/>
    <w:rsid w:val="008A2FA4"/>
    <w:rsid w:val="008A3694"/>
    <w:rsid w:val="008A3B5F"/>
    <w:rsid w:val="008A4341"/>
    <w:rsid w:val="008A4485"/>
    <w:rsid w:val="008A5341"/>
    <w:rsid w:val="008A55F6"/>
    <w:rsid w:val="008A5D26"/>
    <w:rsid w:val="008A639D"/>
    <w:rsid w:val="008A6693"/>
    <w:rsid w:val="008A7193"/>
    <w:rsid w:val="008A72F0"/>
    <w:rsid w:val="008A772A"/>
    <w:rsid w:val="008A799B"/>
    <w:rsid w:val="008A7BBB"/>
    <w:rsid w:val="008B04E8"/>
    <w:rsid w:val="008B097C"/>
    <w:rsid w:val="008B14D2"/>
    <w:rsid w:val="008B18F3"/>
    <w:rsid w:val="008B1BC0"/>
    <w:rsid w:val="008B233D"/>
    <w:rsid w:val="008B260A"/>
    <w:rsid w:val="008B2741"/>
    <w:rsid w:val="008B319B"/>
    <w:rsid w:val="008B38B7"/>
    <w:rsid w:val="008B502A"/>
    <w:rsid w:val="008B582D"/>
    <w:rsid w:val="008B60DF"/>
    <w:rsid w:val="008B6F18"/>
    <w:rsid w:val="008B7365"/>
    <w:rsid w:val="008B77C1"/>
    <w:rsid w:val="008C0626"/>
    <w:rsid w:val="008C14D2"/>
    <w:rsid w:val="008C1542"/>
    <w:rsid w:val="008C1764"/>
    <w:rsid w:val="008C286E"/>
    <w:rsid w:val="008C2896"/>
    <w:rsid w:val="008C37E4"/>
    <w:rsid w:val="008C3B1A"/>
    <w:rsid w:val="008C3F57"/>
    <w:rsid w:val="008C44CF"/>
    <w:rsid w:val="008C4B2F"/>
    <w:rsid w:val="008C4E9D"/>
    <w:rsid w:val="008C550A"/>
    <w:rsid w:val="008C5658"/>
    <w:rsid w:val="008C57FE"/>
    <w:rsid w:val="008C5ABE"/>
    <w:rsid w:val="008C5ED4"/>
    <w:rsid w:val="008C7434"/>
    <w:rsid w:val="008D00A6"/>
    <w:rsid w:val="008D04E7"/>
    <w:rsid w:val="008D07E7"/>
    <w:rsid w:val="008D11B9"/>
    <w:rsid w:val="008D182A"/>
    <w:rsid w:val="008D287C"/>
    <w:rsid w:val="008D31A1"/>
    <w:rsid w:val="008D47F7"/>
    <w:rsid w:val="008D486F"/>
    <w:rsid w:val="008D4CB9"/>
    <w:rsid w:val="008D563C"/>
    <w:rsid w:val="008D5867"/>
    <w:rsid w:val="008D5FC0"/>
    <w:rsid w:val="008D629A"/>
    <w:rsid w:val="008D6E88"/>
    <w:rsid w:val="008D6EB1"/>
    <w:rsid w:val="008D7ADE"/>
    <w:rsid w:val="008D7BFA"/>
    <w:rsid w:val="008D7C3F"/>
    <w:rsid w:val="008D7D0C"/>
    <w:rsid w:val="008E0365"/>
    <w:rsid w:val="008E0C4C"/>
    <w:rsid w:val="008E0E0D"/>
    <w:rsid w:val="008E157E"/>
    <w:rsid w:val="008E1A19"/>
    <w:rsid w:val="008E2153"/>
    <w:rsid w:val="008E22EC"/>
    <w:rsid w:val="008E3EB3"/>
    <w:rsid w:val="008E53C9"/>
    <w:rsid w:val="008E573D"/>
    <w:rsid w:val="008E5C34"/>
    <w:rsid w:val="008E64F9"/>
    <w:rsid w:val="008E6B62"/>
    <w:rsid w:val="008E6C2C"/>
    <w:rsid w:val="008E6E3E"/>
    <w:rsid w:val="008F0798"/>
    <w:rsid w:val="008F0B33"/>
    <w:rsid w:val="008F102F"/>
    <w:rsid w:val="008F114C"/>
    <w:rsid w:val="008F13A2"/>
    <w:rsid w:val="008F15F0"/>
    <w:rsid w:val="008F16DD"/>
    <w:rsid w:val="008F1A4D"/>
    <w:rsid w:val="008F1BC5"/>
    <w:rsid w:val="008F300C"/>
    <w:rsid w:val="008F35F5"/>
    <w:rsid w:val="008F3CB5"/>
    <w:rsid w:val="008F4A45"/>
    <w:rsid w:val="008F52A6"/>
    <w:rsid w:val="008F5CD3"/>
    <w:rsid w:val="008F6485"/>
    <w:rsid w:val="00901495"/>
    <w:rsid w:val="00901618"/>
    <w:rsid w:val="00901A53"/>
    <w:rsid w:val="00901DB0"/>
    <w:rsid w:val="0090325A"/>
    <w:rsid w:val="00903941"/>
    <w:rsid w:val="0090414B"/>
    <w:rsid w:val="00904756"/>
    <w:rsid w:val="009047AD"/>
    <w:rsid w:val="00904931"/>
    <w:rsid w:val="00904D88"/>
    <w:rsid w:val="00904FAB"/>
    <w:rsid w:val="009053C0"/>
    <w:rsid w:val="0090608E"/>
    <w:rsid w:val="00906AB7"/>
    <w:rsid w:val="00906AC5"/>
    <w:rsid w:val="0091025E"/>
    <w:rsid w:val="009102F4"/>
    <w:rsid w:val="00910647"/>
    <w:rsid w:val="00910C32"/>
    <w:rsid w:val="0091178F"/>
    <w:rsid w:val="009118FB"/>
    <w:rsid w:val="00912294"/>
    <w:rsid w:val="0091267F"/>
    <w:rsid w:val="00912B41"/>
    <w:rsid w:val="00912E65"/>
    <w:rsid w:val="00913F2C"/>
    <w:rsid w:val="0091509F"/>
    <w:rsid w:val="00915469"/>
    <w:rsid w:val="00916051"/>
    <w:rsid w:val="00916B7E"/>
    <w:rsid w:val="00916C18"/>
    <w:rsid w:val="009175FD"/>
    <w:rsid w:val="00920BF7"/>
    <w:rsid w:val="009214D4"/>
    <w:rsid w:val="00921583"/>
    <w:rsid w:val="00921E18"/>
    <w:rsid w:val="009227FD"/>
    <w:rsid w:val="00922E33"/>
    <w:rsid w:val="00922EEC"/>
    <w:rsid w:val="0092344A"/>
    <w:rsid w:val="009241F0"/>
    <w:rsid w:val="009244E4"/>
    <w:rsid w:val="009247B3"/>
    <w:rsid w:val="00924E6F"/>
    <w:rsid w:val="0092512E"/>
    <w:rsid w:val="009253B4"/>
    <w:rsid w:val="009258F7"/>
    <w:rsid w:val="009261BC"/>
    <w:rsid w:val="009274D9"/>
    <w:rsid w:val="00927E31"/>
    <w:rsid w:val="009301F7"/>
    <w:rsid w:val="00930A8A"/>
    <w:rsid w:val="009313D3"/>
    <w:rsid w:val="009316EC"/>
    <w:rsid w:val="00931AED"/>
    <w:rsid w:val="0093289E"/>
    <w:rsid w:val="00932C18"/>
    <w:rsid w:val="00932C83"/>
    <w:rsid w:val="00933C17"/>
    <w:rsid w:val="00933E14"/>
    <w:rsid w:val="009344DA"/>
    <w:rsid w:val="009344F8"/>
    <w:rsid w:val="009348B4"/>
    <w:rsid w:val="00935341"/>
    <w:rsid w:val="009360EF"/>
    <w:rsid w:val="0093676D"/>
    <w:rsid w:val="009367B7"/>
    <w:rsid w:val="0093711E"/>
    <w:rsid w:val="0094125F"/>
    <w:rsid w:val="009414DE"/>
    <w:rsid w:val="009418A7"/>
    <w:rsid w:val="009422CF"/>
    <w:rsid w:val="00942924"/>
    <w:rsid w:val="00942ABB"/>
    <w:rsid w:val="00942CE3"/>
    <w:rsid w:val="00942CF1"/>
    <w:rsid w:val="0094323F"/>
    <w:rsid w:val="009438E6"/>
    <w:rsid w:val="00943AE0"/>
    <w:rsid w:val="00944355"/>
    <w:rsid w:val="00944554"/>
    <w:rsid w:val="00944640"/>
    <w:rsid w:val="00944807"/>
    <w:rsid w:val="00945083"/>
    <w:rsid w:val="009450E9"/>
    <w:rsid w:val="009463E9"/>
    <w:rsid w:val="00946A8E"/>
    <w:rsid w:val="00946D27"/>
    <w:rsid w:val="00947C20"/>
    <w:rsid w:val="00951576"/>
    <w:rsid w:val="009515C5"/>
    <w:rsid w:val="00952093"/>
    <w:rsid w:val="00952B8F"/>
    <w:rsid w:val="0095357D"/>
    <w:rsid w:val="00953657"/>
    <w:rsid w:val="00953ADE"/>
    <w:rsid w:val="00953B55"/>
    <w:rsid w:val="00953E46"/>
    <w:rsid w:val="0095407A"/>
    <w:rsid w:val="00955FA2"/>
    <w:rsid w:val="00957362"/>
    <w:rsid w:val="009601EC"/>
    <w:rsid w:val="00960905"/>
    <w:rsid w:val="00960D68"/>
    <w:rsid w:val="009614E0"/>
    <w:rsid w:val="009623CD"/>
    <w:rsid w:val="0096250E"/>
    <w:rsid w:val="00962633"/>
    <w:rsid w:val="00962767"/>
    <w:rsid w:val="00962A8F"/>
    <w:rsid w:val="00962CE7"/>
    <w:rsid w:val="00962FD5"/>
    <w:rsid w:val="00963614"/>
    <w:rsid w:val="00963E52"/>
    <w:rsid w:val="00964268"/>
    <w:rsid w:val="009644EB"/>
    <w:rsid w:val="00964840"/>
    <w:rsid w:val="00964943"/>
    <w:rsid w:val="00964DA3"/>
    <w:rsid w:val="00965702"/>
    <w:rsid w:val="009658B2"/>
    <w:rsid w:val="00965B36"/>
    <w:rsid w:val="009668AB"/>
    <w:rsid w:val="00966936"/>
    <w:rsid w:val="009669BD"/>
    <w:rsid w:val="009675F3"/>
    <w:rsid w:val="00967977"/>
    <w:rsid w:val="0097000E"/>
    <w:rsid w:val="009704C7"/>
    <w:rsid w:val="009708BF"/>
    <w:rsid w:val="009715F0"/>
    <w:rsid w:val="00971E1D"/>
    <w:rsid w:val="00971FB7"/>
    <w:rsid w:val="009728D3"/>
    <w:rsid w:val="00972975"/>
    <w:rsid w:val="0097312C"/>
    <w:rsid w:val="0097319C"/>
    <w:rsid w:val="00973FF1"/>
    <w:rsid w:val="00974744"/>
    <w:rsid w:val="0097492C"/>
    <w:rsid w:val="0097563A"/>
    <w:rsid w:val="00976D9F"/>
    <w:rsid w:val="00976F59"/>
    <w:rsid w:val="009772EC"/>
    <w:rsid w:val="009775C8"/>
    <w:rsid w:val="0097773D"/>
    <w:rsid w:val="00980645"/>
    <w:rsid w:val="00980C53"/>
    <w:rsid w:val="009813BB"/>
    <w:rsid w:val="00981BC5"/>
    <w:rsid w:val="00981F16"/>
    <w:rsid w:val="00982BA3"/>
    <w:rsid w:val="00982F1E"/>
    <w:rsid w:val="0098307A"/>
    <w:rsid w:val="00983209"/>
    <w:rsid w:val="009834AF"/>
    <w:rsid w:val="00983853"/>
    <w:rsid w:val="0098395D"/>
    <w:rsid w:val="00983F60"/>
    <w:rsid w:val="00984CEC"/>
    <w:rsid w:val="00985987"/>
    <w:rsid w:val="00985D3C"/>
    <w:rsid w:val="00986043"/>
    <w:rsid w:val="00986A4A"/>
    <w:rsid w:val="00986AD5"/>
    <w:rsid w:val="00986B85"/>
    <w:rsid w:val="00986D30"/>
    <w:rsid w:val="009878A8"/>
    <w:rsid w:val="009878D8"/>
    <w:rsid w:val="009919A8"/>
    <w:rsid w:val="00991BAD"/>
    <w:rsid w:val="00992116"/>
    <w:rsid w:val="009927E0"/>
    <w:rsid w:val="0099292E"/>
    <w:rsid w:val="00992C9F"/>
    <w:rsid w:val="009932C3"/>
    <w:rsid w:val="00993956"/>
    <w:rsid w:val="00993DB2"/>
    <w:rsid w:val="0099458A"/>
    <w:rsid w:val="00994BFE"/>
    <w:rsid w:val="009956E3"/>
    <w:rsid w:val="00995D4C"/>
    <w:rsid w:val="00995F47"/>
    <w:rsid w:val="00996301"/>
    <w:rsid w:val="0099661B"/>
    <w:rsid w:val="009968E7"/>
    <w:rsid w:val="00996E9B"/>
    <w:rsid w:val="009974EA"/>
    <w:rsid w:val="00997BA0"/>
    <w:rsid w:val="00997F57"/>
    <w:rsid w:val="00997F79"/>
    <w:rsid w:val="009A0421"/>
    <w:rsid w:val="009A06EC"/>
    <w:rsid w:val="009A0BEE"/>
    <w:rsid w:val="009A14A4"/>
    <w:rsid w:val="009A1522"/>
    <w:rsid w:val="009A2D29"/>
    <w:rsid w:val="009A359F"/>
    <w:rsid w:val="009A39E3"/>
    <w:rsid w:val="009A3A82"/>
    <w:rsid w:val="009A60BA"/>
    <w:rsid w:val="009A66C0"/>
    <w:rsid w:val="009A7420"/>
    <w:rsid w:val="009A7687"/>
    <w:rsid w:val="009B00AA"/>
    <w:rsid w:val="009B19A5"/>
    <w:rsid w:val="009B1EDF"/>
    <w:rsid w:val="009B22EA"/>
    <w:rsid w:val="009B2788"/>
    <w:rsid w:val="009B33A9"/>
    <w:rsid w:val="009B4810"/>
    <w:rsid w:val="009B52FE"/>
    <w:rsid w:val="009B5982"/>
    <w:rsid w:val="009B5D31"/>
    <w:rsid w:val="009B6AA9"/>
    <w:rsid w:val="009B72EA"/>
    <w:rsid w:val="009B74B9"/>
    <w:rsid w:val="009B7809"/>
    <w:rsid w:val="009C0F0E"/>
    <w:rsid w:val="009C1451"/>
    <w:rsid w:val="009C148C"/>
    <w:rsid w:val="009C14AC"/>
    <w:rsid w:val="009C1DE3"/>
    <w:rsid w:val="009C2B88"/>
    <w:rsid w:val="009C2CF5"/>
    <w:rsid w:val="009C3C4E"/>
    <w:rsid w:val="009C470B"/>
    <w:rsid w:val="009C5745"/>
    <w:rsid w:val="009C645C"/>
    <w:rsid w:val="009C6BD6"/>
    <w:rsid w:val="009C7467"/>
    <w:rsid w:val="009D08E4"/>
    <w:rsid w:val="009D09D2"/>
    <w:rsid w:val="009D2809"/>
    <w:rsid w:val="009D2C4A"/>
    <w:rsid w:val="009D31D5"/>
    <w:rsid w:val="009D377D"/>
    <w:rsid w:val="009D395C"/>
    <w:rsid w:val="009D3C2D"/>
    <w:rsid w:val="009D3E87"/>
    <w:rsid w:val="009D4378"/>
    <w:rsid w:val="009D452C"/>
    <w:rsid w:val="009D482D"/>
    <w:rsid w:val="009D4B4A"/>
    <w:rsid w:val="009D4DD0"/>
    <w:rsid w:val="009D5CC2"/>
    <w:rsid w:val="009D6620"/>
    <w:rsid w:val="009D70EC"/>
    <w:rsid w:val="009D7106"/>
    <w:rsid w:val="009D711D"/>
    <w:rsid w:val="009D769F"/>
    <w:rsid w:val="009D7B0E"/>
    <w:rsid w:val="009D7BC3"/>
    <w:rsid w:val="009E02AE"/>
    <w:rsid w:val="009E050C"/>
    <w:rsid w:val="009E0EBC"/>
    <w:rsid w:val="009E131D"/>
    <w:rsid w:val="009E1DFC"/>
    <w:rsid w:val="009E3160"/>
    <w:rsid w:val="009E357B"/>
    <w:rsid w:val="009E3AD3"/>
    <w:rsid w:val="009E3B2A"/>
    <w:rsid w:val="009E3F18"/>
    <w:rsid w:val="009E3F43"/>
    <w:rsid w:val="009E4AA1"/>
    <w:rsid w:val="009E5782"/>
    <w:rsid w:val="009E583A"/>
    <w:rsid w:val="009E5E06"/>
    <w:rsid w:val="009E650B"/>
    <w:rsid w:val="009E73CA"/>
    <w:rsid w:val="009E767E"/>
    <w:rsid w:val="009F0644"/>
    <w:rsid w:val="009F087F"/>
    <w:rsid w:val="009F0CFA"/>
    <w:rsid w:val="009F1DAB"/>
    <w:rsid w:val="009F23F1"/>
    <w:rsid w:val="009F2839"/>
    <w:rsid w:val="009F299B"/>
    <w:rsid w:val="009F29B0"/>
    <w:rsid w:val="009F2C9F"/>
    <w:rsid w:val="009F2DED"/>
    <w:rsid w:val="009F3150"/>
    <w:rsid w:val="009F3D11"/>
    <w:rsid w:val="009F3D1A"/>
    <w:rsid w:val="009F3EFE"/>
    <w:rsid w:val="009F4238"/>
    <w:rsid w:val="009F437E"/>
    <w:rsid w:val="009F4843"/>
    <w:rsid w:val="009F6E4A"/>
    <w:rsid w:val="009F73FB"/>
    <w:rsid w:val="009F7688"/>
    <w:rsid w:val="00A00C5F"/>
    <w:rsid w:val="00A0224C"/>
    <w:rsid w:val="00A04418"/>
    <w:rsid w:val="00A04C9F"/>
    <w:rsid w:val="00A05622"/>
    <w:rsid w:val="00A05694"/>
    <w:rsid w:val="00A05C1E"/>
    <w:rsid w:val="00A06A89"/>
    <w:rsid w:val="00A06C01"/>
    <w:rsid w:val="00A07D5C"/>
    <w:rsid w:val="00A07EC2"/>
    <w:rsid w:val="00A11CBB"/>
    <w:rsid w:val="00A127E7"/>
    <w:rsid w:val="00A12AF0"/>
    <w:rsid w:val="00A12BD8"/>
    <w:rsid w:val="00A133A3"/>
    <w:rsid w:val="00A13C62"/>
    <w:rsid w:val="00A14150"/>
    <w:rsid w:val="00A14C2E"/>
    <w:rsid w:val="00A14C63"/>
    <w:rsid w:val="00A15C83"/>
    <w:rsid w:val="00A15E86"/>
    <w:rsid w:val="00A1676A"/>
    <w:rsid w:val="00A168BB"/>
    <w:rsid w:val="00A168BF"/>
    <w:rsid w:val="00A17226"/>
    <w:rsid w:val="00A17A28"/>
    <w:rsid w:val="00A201C1"/>
    <w:rsid w:val="00A20F2C"/>
    <w:rsid w:val="00A20FFB"/>
    <w:rsid w:val="00A212F7"/>
    <w:rsid w:val="00A214A0"/>
    <w:rsid w:val="00A2268F"/>
    <w:rsid w:val="00A25D4C"/>
    <w:rsid w:val="00A25EFD"/>
    <w:rsid w:val="00A269AB"/>
    <w:rsid w:val="00A26E3E"/>
    <w:rsid w:val="00A309E2"/>
    <w:rsid w:val="00A30C1A"/>
    <w:rsid w:val="00A31489"/>
    <w:rsid w:val="00A31B28"/>
    <w:rsid w:val="00A31D3B"/>
    <w:rsid w:val="00A31F8E"/>
    <w:rsid w:val="00A3222D"/>
    <w:rsid w:val="00A32A6C"/>
    <w:rsid w:val="00A32D51"/>
    <w:rsid w:val="00A32E09"/>
    <w:rsid w:val="00A32E9A"/>
    <w:rsid w:val="00A3464B"/>
    <w:rsid w:val="00A352F3"/>
    <w:rsid w:val="00A3532E"/>
    <w:rsid w:val="00A3554D"/>
    <w:rsid w:val="00A35D51"/>
    <w:rsid w:val="00A375A0"/>
    <w:rsid w:val="00A40E33"/>
    <w:rsid w:val="00A41215"/>
    <w:rsid w:val="00A41BEF"/>
    <w:rsid w:val="00A41C66"/>
    <w:rsid w:val="00A422F6"/>
    <w:rsid w:val="00A4307F"/>
    <w:rsid w:val="00A4317A"/>
    <w:rsid w:val="00A439E3"/>
    <w:rsid w:val="00A4487A"/>
    <w:rsid w:val="00A44C05"/>
    <w:rsid w:val="00A44DA2"/>
    <w:rsid w:val="00A4597E"/>
    <w:rsid w:val="00A4638F"/>
    <w:rsid w:val="00A46608"/>
    <w:rsid w:val="00A46B0F"/>
    <w:rsid w:val="00A46B13"/>
    <w:rsid w:val="00A46D73"/>
    <w:rsid w:val="00A47C57"/>
    <w:rsid w:val="00A501BF"/>
    <w:rsid w:val="00A50C41"/>
    <w:rsid w:val="00A50D7B"/>
    <w:rsid w:val="00A510A0"/>
    <w:rsid w:val="00A510F6"/>
    <w:rsid w:val="00A512F2"/>
    <w:rsid w:val="00A514C2"/>
    <w:rsid w:val="00A52483"/>
    <w:rsid w:val="00A527B2"/>
    <w:rsid w:val="00A53828"/>
    <w:rsid w:val="00A53877"/>
    <w:rsid w:val="00A538F7"/>
    <w:rsid w:val="00A5425F"/>
    <w:rsid w:val="00A54285"/>
    <w:rsid w:val="00A54B97"/>
    <w:rsid w:val="00A553BD"/>
    <w:rsid w:val="00A55B73"/>
    <w:rsid w:val="00A560CA"/>
    <w:rsid w:val="00A56DF1"/>
    <w:rsid w:val="00A5725E"/>
    <w:rsid w:val="00A5737D"/>
    <w:rsid w:val="00A573BD"/>
    <w:rsid w:val="00A600A1"/>
    <w:rsid w:val="00A612FC"/>
    <w:rsid w:val="00A6253B"/>
    <w:rsid w:val="00A63072"/>
    <w:rsid w:val="00A63B30"/>
    <w:rsid w:val="00A63E18"/>
    <w:rsid w:val="00A63F53"/>
    <w:rsid w:val="00A64743"/>
    <w:rsid w:val="00A654CA"/>
    <w:rsid w:val="00A65F21"/>
    <w:rsid w:val="00A6661D"/>
    <w:rsid w:val="00A6669D"/>
    <w:rsid w:val="00A678CD"/>
    <w:rsid w:val="00A67C2B"/>
    <w:rsid w:val="00A70E6A"/>
    <w:rsid w:val="00A71166"/>
    <w:rsid w:val="00A7225C"/>
    <w:rsid w:val="00A72377"/>
    <w:rsid w:val="00A7300B"/>
    <w:rsid w:val="00A73470"/>
    <w:rsid w:val="00A73AF6"/>
    <w:rsid w:val="00A73B09"/>
    <w:rsid w:val="00A73C33"/>
    <w:rsid w:val="00A73C7F"/>
    <w:rsid w:val="00A741CF"/>
    <w:rsid w:val="00A74F23"/>
    <w:rsid w:val="00A75168"/>
    <w:rsid w:val="00A75810"/>
    <w:rsid w:val="00A765ED"/>
    <w:rsid w:val="00A76B95"/>
    <w:rsid w:val="00A76BCB"/>
    <w:rsid w:val="00A77B2E"/>
    <w:rsid w:val="00A8189D"/>
    <w:rsid w:val="00A8281E"/>
    <w:rsid w:val="00A829F9"/>
    <w:rsid w:val="00A843E1"/>
    <w:rsid w:val="00A85354"/>
    <w:rsid w:val="00A857B3"/>
    <w:rsid w:val="00A8596C"/>
    <w:rsid w:val="00A85B7F"/>
    <w:rsid w:val="00A8653D"/>
    <w:rsid w:val="00A8694B"/>
    <w:rsid w:val="00A86A20"/>
    <w:rsid w:val="00A86D3D"/>
    <w:rsid w:val="00A90427"/>
    <w:rsid w:val="00A90788"/>
    <w:rsid w:val="00A9125D"/>
    <w:rsid w:val="00A92543"/>
    <w:rsid w:val="00A92801"/>
    <w:rsid w:val="00A930EF"/>
    <w:rsid w:val="00A931D4"/>
    <w:rsid w:val="00A93822"/>
    <w:rsid w:val="00A94EC4"/>
    <w:rsid w:val="00A9613B"/>
    <w:rsid w:val="00A96BCB"/>
    <w:rsid w:val="00A977CD"/>
    <w:rsid w:val="00A97B02"/>
    <w:rsid w:val="00A97F8B"/>
    <w:rsid w:val="00AA100D"/>
    <w:rsid w:val="00AA148E"/>
    <w:rsid w:val="00AA24BE"/>
    <w:rsid w:val="00AA2E14"/>
    <w:rsid w:val="00AA35FE"/>
    <w:rsid w:val="00AA3D4F"/>
    <w:rsid w:val="00AA4726"/>
    <w:rsid w:val="00AA4ADD"/>
    <w:rsid w:val="00AA4D0A"/>
    <w:rsid w:val="00AA56EE"/>
    <w:rsid w:val="00AA58E7"/>
    <w:rsid w:val="00AA635A"/>
    <w:rsid w:val="00AA6B4D"/>
    <w:rsid w:val="00AA6C40"/>
    <w:rsid w:val="00AA6D52"/>
    <w:rsid w:val="00AA7C5A"/>
    <w:rsid w:val="00AB08E3"/>
    <w:rsid w:val="00AB1A1B"/>
    <w:rsid w:val="00AB1CA4"/>
    <w:rsid w:val="00AB3394"/>
    <w:rsid w:val="00AB50A7"/>
    <w:rsid w:val="00AB5141"/>
    <w:rsid w:val="00AB5587"/>
    <w:rsid w:val="00AB594C"/>
    <w:rsid w:val="00AB6660"/>
    <w:rsid w:val="00AB6773"/>
    <w:rsid w:val="00AB6F22"/>
    <w:rsid w:val="00AB6F51"/>
    <w:rsid w:val="00AB7AF9"/>
    <w:rsid w:val="00AB7B97"/>
    <w:rsid w:val="00AC05E2"/>
    <w:rsid w:val="00AC1559"/>
    <w:rsid w:val="00AC1C16"/>
    <w:rsid w:val="00AC2970"/>
    <w:rsid w:val="00AC3487"/>
    <w:rsid w:val="00AC4906"/>
    <w:rsid w:val="00AC49EC"/>
    <w:rsid w:val="00AC5135"/>
    <w:rsid w:val="00AC5345"/>
    <w:rsid w:val="00AC5493"/>
    <w:rsid w:val="00AC5AC2"/>
    <w:rsid w:val="00AC649F"/>
    <w:rsid w:val="00AC6C3F"/>
    <w:rsid w:val="00AC7455"/>
    <w:rsid w:val="00AC7C85"/>
    <w:rsid w:val="00AC7F9E"/>
    <w:rsid w:val="00AD071D"/>
    <w:rsid w:val="00AD0A0B"/>
    <w:rsid w:val="00AD16A8"/>
    <w:rsid w:val="00AD1E34"/>
    <w:rsid w:val="00AD3850"/>
    <w:rsid w:val="00AD4023"/>
    <w:rsid w:val="00AD4398"/>
    <w:rsid w:val="00AD44B9"/>
    <w:rsid w:val="00AD4AEC"/>
    <w:rsid w:val="00AD4B4C"/>
    <w:rsid w:val="00AD4F92"/>
    <w:rsid w:val="00AD5707"/>
    <w:rsid w:val="00AD5D13"/>
    <w:rsid w:val="00AD6181"/>
    <w:rsid w:val="00AD6C5C"/>
    <w:rsid w:val="00AD77E0"/>
    <w:rsid w:val="00AE00CC"/>
    <w:rsid w:val="00AE1102"/>
    <w:rsid w:val="00AE1A70"/>
    <w:rsid w:val="00AE1E71"/>
    <w:rsid w:val="00AE26AD"/>
    <w:rsid w:val="00AE32BF"/>
    <w:rsid w:val="00AE32E2"/>
    <w:rsid w:val="00AE3604"/>
    <w:rsid w:val="00AE392C"/>
    <w:rsid w:val="00AE3C3D"/>
    <w:rsid w:val="00AE58E3"/>
    <w:rsid w:val="00AE5AC6"/>
    <w:rsid w:val="00AE6112"/>
    <w:rsid w:val="00AE71DA"/>
    <w:rsid w:val="00AE779A"/>
    <w:rsid w:val="00AE7B39"/>
    <w:rsid w:val="00AF040A"/>
    <w:rsid w:val="00AF04A7"/>
    <w:rsid w:val="00AF0687"/>
    <w:rsid w:val="00AF0711"/>
    <w:rsid w:val="00AF07A8"/>
    <w:rsid w:val="00AF19BB"/>
    <w:rsid w:val="00AF24F0"/>
    <w:rsid w:val="00AF29B1"/>
    <w:rsid w:val="00AF3A0D"/>
    <w:rsid w:val="00AF3CF8"/>
    <w:rsid w:val="00AF4025"/>
    <w:rsid w:val="00AF477B"/>
    <w:rsid w:val="00AF49DC"/>
    <w:rsid w:val="00AF4C19"/>
    <w:rsid w:val="00AF5748"/>
    <w:rsid w:val="00AF5DEE"/>
    <w:rsid w:val="00AF606B"/>
    <w:rsid w:val="00AF64A5"/>
    <w:rsid w:val="00AF6746"/>
    <w:rsid w:val="00AF674A"/>
    <w:rsid w:val="00AF688F"/>
    <w:rsid w:val="00AF6F04"/>
    <w:rsid w:val="00AF7216"/>
    <w:rsid w:val="00AF7689"/>
    <w:rsid w:val="00AF7821"/>
    <w:rsid w:val="00AF7B56"/>
    <w:rsid w:val="00AF7B8A"/>
    <w:rsid w:val="00B0003F"/>
    <w:rsid w:val="00B0089F"/>
    <w:rsid w:val="00B008EE"/>
    <w:rsid w:val="00B008F7"/>
    <w:rsid w:val="00B01C6A"/>
    <w:rsid w:val="00B02580"/>
    <w:rsid w:val="00B04B43"/>
    <w:rsid w:val="00B04B68"/>
    <w:rsid w:val="00B06221"/>
    <w:rsid w:val="00B06235"/>
    <w:rsid w:val="00B06E14"/>
    <w:rsid w:val="00B06F35"/>
    <w:rsid w:val="00B07339"/>
    <w:rsid w:val="00B07464"/>
    <w:rsid w:val="00B07726"/>
    <w:rsid w:val="00B07925"/>
    <w:rsid w:val="00B07D85"/>
    <w:rsid w:val="00B10269"/>
    <w:rsid w:val="00B1036E"/>
    <w:rsid w:val="00B10DB1"/>
    <w:rsid w:val="00B1158A"/>
    <w:rsid w:val="00B11DD6"/>
    <w:rsid w:val="00B1225E"/>
    <w:rsid w:val="00B126F1"/>
    <w:rsid w:val="00B13047"/>
    <w:rsid w:val="00B136EB"/>
    <w:rsid w:val="00B13C27"/>
    <w:rsid w:val="00B145AB"/>
    <w:rsid w:val="00B14F7A"/>
    <w:rsid w:val="00B15042"/>
    <w:rsid w:val="00B1512B"/>
    <w:rsid w:val="00B15AB3"/>
    <w:rsid w:val="00B15E45"/>
    <w:rsid w:val="00B16FE9"/>
    <w:rsid w:val="00B1737A"/>
    <w:rsid w:val="00B20817"/>
    <w:rsid w:val="00B20E2A"/>
    <w:rsid w:val="00B218CB"/>
    <w:rsid w:val="00B23890"/>
    <w:rsid w:val="00B24A8A"/>
    <w:rsid w:val="00B26BBE"/>
    <w:rsid w:val="00B26E25"/>
    <w:rsid w:val="00B27E61"/>
    <w:rsid w:val="00B27F47"/>
    <w:rsid w:val="00B3084E"/>
    <w:rsid w:val="00B30BD4"/>
    <w:rsid w:val="00B30CB0"/>
    <w:rsid w:val="00B30E51"/>
    <w:rsid w:val="00B31004"/>
    <w:rsid w:val="00B3195B"/>
    <w:rsid w:val="00B31B01"/>
    <w:rsid w:val="00B32BB9"/>
    <w:rsid w:val="00B32C25"/>
    <w:rsid w:val="00B3490B"/>
    <w:rsid w:val="00B3497E"/>
    <w:rsid w:val="00B34F00"/>
    <w:rsid w:val="00B34F1B"/>
    <w:rsid w:val="00B35078"/>
    <w:rsid w:val="00B35158"/>
    <w:rsid w:val="00B35F05"/>
    <w:rsid w:val="00B35F9B"/>
    <w:rsid w:val="00B363C6"/>
    <w:rsid w:val="00B36C08"/>
    <w:rsid w:val="00B37894"/>
    <w:rsid w:val="00B37BAC"/>
    <w:rsid w:val="00B402E9"/>
    <w:rsid w:val="00B40792"/>
    <w:rsid w:val="00B407D5"/>
    <w:rsid w:val="00B409A4"/>
    <w:rsid w:val="00B40D24"/>
    <w:rsid w:val="00B40D29"/>
    <w:rsid w:val="00B40D4C"/>
    <w:rsid w:val="00B420BA"/>
    <w:rsid w:val="00B423C3"/>
    <w:rsid w:val="00B430C4"/>
    <w:rsid w:val="00B433DA"/>
    <w:rsid w:val="00B437C5"/>
    <w:rsid w:val="00B44EED"/>
    <w:rsid w:val="00B4517D"/>
    <w:rsid w:val="00B45F67"/>
    <w:rsid w:val="00B4650F"/>
    <w:rsid w:val="00B468E6"/>
    <w:rsid w:val="00B46DB3"/>
    <w:rsid w:val="00B47B98"/>
    <w:rsid w:val="00B50051"/>
    <w:rsid w:val="00B508E6"/>
    <w:rsid w:val="00B5155E"/>
    <w:rsid w:val="00B52846"/>
    <w:rsid w:val="00B52B5F"/>
    <w:rsid w:val="00B52C72"/>
    <w:rsid w:val="00B52CAF"/>
    <w:rsid w:val="00B52FC4"/>
    <w:rsid w:val="00B5341F"/>
    <w:rsid w:val="00B53D46"/>
    <w:rsid w:val="00B53DC8"/>
    <w:rsid w:val="00B544B3"/>
    <w:rsid w:val="00B54B02"/>
    <w:rsid w:val="00B54CBD"/>
    <w:rsid w:val="00B55152"/>
    <w:rsid w:val="00B557DF"/>
    <w:rsid w:val="00B5595D"/>
    <w:rsid w:val="00B55D9F"/>
    <w:rsid w:val="00B5631E"/>
    <w:rsid w:val="00B568C4"/>
    <w:rsid w:val="00B56AA7"/>
    <w:rsid w:val="00B56ACE"/>
    <w:rsid w:val="00B56AE5"/>
    <w:rsid w:val="00B572F1"/>
    <w:rsid w:val="00B573D8"/>
    <w:rsid w:val="00B577C3"/>
    <w:rsid w:val="00B577F3"/>
    <w:rsid w:val="00B57A65"/>
    <w:rsid w:val="00B6154E"/>
    <w:rsid w:val="00B61F0A"/>
    <w:rsid w:val="00B624D4"/>
    <w:rsid w:val="00B6377B"/>
    <w:rsid w:val="00B6384A"/>
    <w:rsid w:val="00B63CDC"/>
    <w:rsid w:val="00B64A5F"/>
    <w:rsid w:val="00B65001"/>
    <w:rsid w:val="00B66D5A"/>
    <w:rsid w:val="00B67B58"/>
    <w:rsid w:val="00B70021"/>
    <w:rsid w:val="00B70031"/>
    <w:rsid w:val="00B71C46"/>
    <w:rsid w:val="00B726D3"/>
    <w:rsid w:val="00B72C2A"/>
    <w:rsid w:val="00B72F28"/>
    <w:rsid w:val="00B73308"/>
    <w:rsid w:val="00B73C87"/>
    <w:rsid w:val="00B73F71"/>
    <w:rsid w:val="00B74C3E"/>
    <w:rsid w:val="00B75437"/>
    <w:rsid w:val="00B7584A"/>
    <w:rsid w:val="00B75F1F"/>
    <w:rsid w:val="00B76623"/>
    <w:rsid w:val="00B7694F"/>
    <w:rsid w:val="00B77502"/>
    <w:rsid w:val="00B80B71"/>
    <w:rsid w:val="00B81520"/>
    <w:rsid w:val="00B817C1"/>
    <w:rsid w:val="00B829ED"/>
    <w:rsid w:val="00B82A68"/>
    <w:rsid w:val="00B82C31"/>
    <w:rsid w:val="00B82DFE"/>
    <w:rsid w:val="00B82EBC"/>
    <w:rsid w:val="00B83B36"/>
    <w:rsid w:val="00B83C0B"/>
    <w:rsid w:val="00B84271"/>
    <w:rsid w:val="00B846BA"/>
    <w:rsid w:val="00B847C6"/>
    <w:rsid w:val="00B8521B"/>
    <w:rsid w:val="00B856AD"/>
    <w:rsid w:val="00B8575E"/>
    <w:rsid w:val="00B861D2"/>
    <w:rsid w:val="00B87F5F"/>
    <w:rsid w:val="00B914CC"/>
    <w:rsid w:val="00B918EC"/>
    <w:rsid w:val="00B91937"/>
    <w:rsid w:val="00B91DBE"/>
    <w:rsid w:val="00B91E9B"/>
    <w:rsid w:val="00B92020"/>
    <w:rsid w:val="00B926DE"/>
    <w:rsid w:val="00B927F9"/>
    <w:rsid w:val="00B92F3D"/>
    <w:rsid w:val="00B93055"/>
    <w:rsid w:val="00B938AF"/>
    <w:rsid w:val="00B93A77"/>
    <w:rsid w:val="00B93B76"/>
    <w:rsid w:val="00B93BD5"/>
    <w:rsid w:val="00B9450A"/>
    <w:rsid w:val="00B94B66"/>
    <w:rsid w:val="00B952C5"/>
    <w:rsid w:val="00B958C4"/>
    <w:rsid w:val="00B959F9"/>
    <w:rsid w:val="00B95C03"/>
    <w:rsid w:val="00B96024"/>
    <w:rsid w:val="00B960A3"/>
    <w:rsid w:val="00B9647A"/>
    <w:rsid w:val="00B965DB"/>
    <w:rsid w:val="00B968BD"/>
    <w:rsid w:val="00B96E76"/>
    <w:rsid w:val="00B97B09"/>
    <w:rsid w:val="00BA022D"/>
    <w:rsid w:val="00BA0B54"/>
    <w:rsid w:val="00BA1296"/>
    <w:rsid w:val="00BA1550"/>
    <w:rsid w:val="00BA1E41"/>
    <w:rsid w:val="00BA20AC"/>
    <w:rsid w:val="00BA22AD"/>
    <w:rsid w:val="00BA2ECC"/>
    <w:rsid w:val="00BA2F56"/>
    <w:rsid w:val="00BA32E6"/>
    <w:rsid w:val="00BA501E"/>
    <w:rsid w:val="00BA5C2A"/>
    <w:rsid w:val="00BA5EC2"/>
    <w:rsid w:val="00BA6AC2"/>
    <w:rsid w:val="00BA785C"/>
    <w:rsid w:val="00BA7D75"/>
    <w:rsid w:val="00BB02B8"/>
    <w:rsid w:val="00BB06BE"/>
    <w:rsid w:val="00BB121C"/>
    <w:rsid w:val="00BB17D7"/>
    <w:rsid w:val="00BB1AAC"/>
    <w:rsid w:val="00BB2040"/>
    <w:rsid w:val="00BB20BD"/>
    <w:rsid w:val="00BB2DF4"/>
    <w:rsid w:val="00BB3335"/>
    <w:rsid w:val="00BB3FCD"/>
    <w:rsid w:val="00BB41F3"/>
    <w:rsid w:val="00BB4B13"/>
    <w:rsid w:val="00BB54E6"/>
    <w:rsid w:val="00BB6BA3"/>
    <w:rsid w:val="00BB6C25"/>
    <w:rsid w:val="00BB7FC6"/>
    <w:rsid w:val="00BC043C"/>
    <w:rsid w:val="00BC09A7"/>
    <w:rsid w:val="00BC14E8"/>
    <w:rsid w:val="00BC1635"/>
    <w:rsid w:val="00BC1DB7"/>
    <w:rsid w:val="00BC1F4E"/>
    <w:rsid w:val="00BC215F"/>
    <w:rsid w:val="00BC2862"/>
    <w:rsid w:val="00BC3191"/>
    <w:rsid w:val="00BC38D4"/>
    <w:rsid w:val="00BC412F"/>
    <w:rsid w:val="00BC48C4"/>
    <w:rsid w:val="00BC48D4"/>
    <w:rsid w:val="00BC4A65"/>
    <w:rsid w:val="00BC528F"/>
    <w:rsid w:val="00BC57FA"/>
    <w:rsid w:val="00BC58A2"/>
    <w:rsid w:val="00BC5911"/>
    <w:rsid w:val="00BC6D48"/>
    <w:rsid w:val="00BC7FBC"/>
    <w:rsid w:val="00BD0753"/>
    <w:rsid w:val="00BD0C02"/>
    <w:rsid w:val="00BD117A"/>
    <w:rsid w:val="00BD16AC"/>
    <w:rsid w:val="00BD17B7"/>
    <w:rsid w:val="00BD2B0C"/>
    <w:rsid w:val="00BD2E7A"/>
    <w:rsid w:val="00BD3B11"/>
    <w:rsid w:val="00BD4313"/>
    <w:rsid w:val="00BD5542"/>
    <w:rsid w:val="00BD5C23"/>
    <w:rsid w:val="00BD5EED"/>
    <w:rsid w:val="00BD75DC"/>
    <w:rsid w:val="00BD797A"/>
    <w:rsid w:val="00BE0019"/>
    <w:rsid w:val="00BE095C"/>
    <w:rsid w:val="00BE0C59"/>
    <w:rsid w:val="00BE3718"/>
    <w:rsid w:val="00BE4605"/>
    <w:rsid w:val="00BE5839"/>
    <w:rsid w:val="00BE5D91"/>
    <w:rsid w:val="00BE6315"/>
    <w:rsid w:val="00BE6979"/>
    <w:rsid w:val="00BE700B"/>
    <w:rsid w:val="00BE7A9D"/>
    <w:rsid w:val="00BF05E6"/>
    <w:rsid w:val="00BF0E78"/>
    <w:rsid w:val="00BF0EB8"/>
    <w:rsid w:val="00BF25C0"/>
    <w:rsid w:val="00BF2A28"/>
    <w:rsid w:val="00BF2C22"/>
    <w:rsid w:val="00BF33F4"/>
    <w:rsid w:val="00BF3487"/>
    <w:rsid w:val="00BF3C37"/>
    <w:rsid w:val="00BF3E93"/>
    <w:rsid w:val="00BF3F00"/>
    <w:rsid w:val="00BF3F28"/>
    <w:rsid w:val="00BF41A4"/>
    <w:rsid w:val="00BF548E"/>
    <w:rsid w:val="00BF5F1F"/>
    <w:rsid w:val="00BF7035"/>
    <w:rsid w:val="00BF76E2"/>
    <w:rsid w:val="00C007A8"/>
    <w:rsid w:val="00C011E9"/>
    <w:rsid w:val="00C0120B"/>
    <w:rsid w:val="00C01762"/>
    <w:rsid w:val="00C017F3"/>
    <w:rsid w:val="00C01915"/>
    <w:rsid w:val="00C02A6C"/>
    <w:rsid w:val="00C030E4"/>
    <w:rsid w:val="00C0523A"/>
    <w:rsid w:val="00C05486"/>
    <w:rsid w:val="00C059E1"/>
    <w:rsid w:val="00C05AAC"/>
    <w:rsid w:val="00C064D7"/>
    <w:rsid w:val="00C06531"/>
    <w:rsid w:val="00C06580"/>
    <w:rsid w:val="00C0719C"/>
    <w:rsid w:val="00C1032E"/>
    <w:rsid w:val="00C10BAF"/>
    <w:rsid w:val="00C11E47"/>
    <w:rsid w:val="00C11E4F"/>
    <w:rsid w:val="00C1237D"/>
    <w:rsid w:val="00C12B0F"/>
    <w:rsid w:val="00C12DD8"/>
    <w:rsid w:val="00C13A04"/>
    <w:rsid w:val="00C14EDD"/>
    <w:rsid w:val="00C15554"/>
    <w:rsid w:val="00C159CB"/>
    <w:rsid w:val="00C178CF"/>
    <w:rsid w:val="00C179D6"/>
    <w:rsid w:val="00C201F0"/>
    <w:rsid w:val="00C210A2"/>
    <w:rsid w:val="00C23D2C"/>
    <w:rsid w:val="00C24C5F"/>
    <w:rsid w:val="00C25644"/>
    <w:rsid w:val="00C25B90"/>
    <w:rsid w:val="00C27A8B"/>
    <w:rsid w:val="00C30471"/>
    <w:rsid w:val="00C3052B"/>
    <w:rsid w:val="00C30770"/>
    <w:rsid w:val="00C311C7"/>
    <w:rsid w:val="00C331FA"/>
    <w:rsid w:val="00C33798"/>
    <w:rsid w:val="00C34589"/>
    <w:rsid w:val="00C3595F"/>
    <w:rsid w:val="00C359FF"/>
    <w:rsid w:val="00C35EC7"/>
    <w:rsid w:val="00C37AEA"/>
    <w:rsid w:val="00C37E5A"/>
    <w:rsid w:val="00C37FB3"/>
    <w:rsid w:val="00C407FA"/>
    <w:rsid w:val="00C408D1"/>
    <w:rsid w:val="00C40CC2"/>
    <w:rsid w:val="00C40F5D"/>
    <w:rsid w:val="00C415BC"/>
    <w:rsid w:val="00C41601"/>
    <w:rsid w:val="00C4185D"/>
    <w:rsid w:val="00C420D0"/>
    <w:rsid w:val="00C42F78"/>
    <w:rsid w:val="00C43777"/>
    <w:rsid w:val="00C438E8"/>
    <w:rsid w:val="00C43B9B"/>
    <w:rsid w:val="00C440EA"/>
    <w:rsid w:val="00C44ACA"/>
    <w:rsid w:val="00C45CC3"/>
    <w:rsid w:val="00C45E17"/>
    <w:rsid w:val="00C46E9E"/>
    <w:rsid w:val="00C47A5D"/>
    <w:rsid w:val="00C5025A"/>
    <w:rsid w:val="00C50C6B"/>
    <w:rsid w:val="00C51661"/>
    <w:rsid w:val="00C5190A"/>
    <w:rsid w:val="00C51DE0"/>
    <w:rsid w:val="00C522CB"/>
    <w:rsid w:val="00C52A4B"/>
    <w:rsid w:val="00C54B8F"/>
    <w:rsid w:val="00C54D33"/>
    <w:rsid w:val="00C54EA6"/>
    <w:rsid w:val="00C569E0"/>
    <w:rsid w:val="00C56FC4"/>
    <w:rsid w:val="00C57FA4"/>
    <w:rsid w:val="00C602A6"/>
    <w:rsid w:val="00C607D4"/>
    <w:rsid w:val="00C60ADD"/>
    <w:rsid w:val="00C6121D"/>
    <w:rsid w:val="00C61AA0"/>
    <w:rsid w:val="00C6200B"/>
    <w:rsid w:val="00C622EF"/>
    <w:rsid w:val="00C63059"/>
    <w:rsid w:val="00C6317A"/>
    <w:rsid w:val="00C63C75"/>
    <w:rsid w:val="00C648E7"/>
    <w:rsid w:val="00C64C9F"/>
    <w:rsid w:val="00C651CC"/>
    <w:rsid w:val="00C6575A"/>
    <w:rsid w:val="00C66BF6"/>
    <w:rsid w:val="00C672A2"/>
    <w:rsid w:val="00C674CB"/>
    <w:rsid w:val="00C70026"/>
    <w:rsid w:val="00C7061E"/>
    <w:rsid w:val="00C70C34"/>
    <w:rsid w:val="00C7106B"/>
    <w:rsid w:val="00C721B3"/>
    <w:rsid w:val="00C7220B"/>
    <w:rsid w:val="00C723A0"/>
    <w:rsid w:val="00C73324"/>
    <w:rsid w:val="00C73D49"/>
    <w:rsid w:val="00C73E1C"/>
    <w:rsid w:val="00C740F8"/>
    <w:rsid w:val="00C74ABB"/>
    <w:rsid w:val="00C75D33"/>
    <w:rsid w:val="00C7612A"/>
    <w:rsid w:val="00C76571"/>
    <w:rsid w:val="00C779B3"/>
    <w:rsid w:val="00C8037D"/>
    <w:rsid w:val="00C80E02"/>
    <w:rsid w:val="00C81169"/>
    <w:rsid w:val="00C8125B"/>
    <w:rsid w:val="00C81F93"/>
    <w:rsid w:val="00C82286"/>
    <w:rsid w:val="00C82676"/>
    <w:rsid w:val="00C82E9D"/>
    <w:rsid w:val="00C830C8"/>
    <w:rsid w:val="00C848BC"/>
    <w:rsid w:val="00C849EF"/>
    <w:rsid w:val="00C84F3F"/>
    <w:rsid w:val="00C84F40"/>
    <w:rsid w:val="00C852EF"/>
    <w:rsid w:val="00C8596C"/>
    <w:rsid w:val="00C878C3"/>
    <w:rsid w:val="00C91227"/>
    <w:rsid w:val="00C9122A"/>
    <w:rsid w:val="00C91B09"/>
    <w:rsid w:val="00C91DB6"/>
    <w:rsid w:val="00C927C6"/>
    <w:rsid w:val="00C9291E"/>
    <w:rsid w:val="00C92D5F"/>
    <w:rsid w:val="00C94497"/>
    <w:rsid w:val="00C94E45"/>
    <w:rsid w:val="00C9505D"/>
    <w:rsid w:val="00C955AC"/>
    <w:rsid w:val="00C96B2A"/>
    <w:rsid w:val="00C97065"/>
    <w:rsid w:val="00C979BE"/>
    <w:rsid w:val="00CA035D"/>
    <w:rsid w:val="00CA08E5"/>
    <w:rsid w:val="00CA0B04"/>
    <w:rsid w:val="00CA0D94"/>
    <w:rsid w:val="00CA1DBD"/>
    <w:rsid w:val="00CA2781"/>
    <w:rsid w:val="00CA3ED5"/>
    <w:rsid w:val="00CA3F57"/>
    <w:rsid w:val="00CA5373"/>
    <w:rsid w:val="00CA53F2"/>
    <w:rsid w:val="00CA54B9"/>
    <w:rsid w:val="00CA61D1"/>
    <w:rsid w:val="00CA74FA"/>
    <w:rsid w:val="00CA7A5D"/>
    <w:rsid w:val="00CB03B2"/>
    <w:rsid w:val="00CB085D"/>
    <w:rsid w:val="00CB0EFA"/>
    <w:rsid w:val="00CB109A"/>
    <w:rsid w:val="00CB1828"/>
    <w:rsid w:val="00CB1A23"/>
    <w:rsid w:val="00CB2B50"/>
    <w:rsid w:val="00CB2BE3"/>
    <w:rsid w:val="00CB2EC3"/>
    <w:rsid w:val="00CB30BC"/>
    <w:rsid w:val="00CB334E"/>
    <w:rsid w:val="00CB3524"/>
    <w:rsid w:val="00CB36B8"/>
    <w:rsid w:val="00CB3743"/>
    <w:rsid w:val="00CB4133"/>
    <w:rsid w:val="00CB49BD"/>
    <w:rsid w:val="00CB67EA"/>
    <w:rsid w:val="00CB6A91"/>
    <w:rsid w:val="00CB7213"/>
    <w:rsid w:val="00CC0202"/>
    <w:rsid w:val="00CC02DA"/>
    <w:rsid w:val="00CC0303"/>
    <w:rsid w:val="00CC0770"/>
    <w:rsid w:val="00CC17C5"/>
    <w:rsid w:val="00CC1A85"/>
    <w:rsid w:val="00CC26D8"/>
    <w:rsid w:val="00CC2E1D"/>
    <w:rsid w:val="00CC35EB"/>
    <w:rsid w:val="00CC3A6C"/>
    <w:rsid w:val="00CC4CA7"/>
    <w:rsid w:val="00CC51D4"/>
    <w:rsid w:val="00CC521E"/>
    <w:rsid w:val="00CC58A1"/>
    <w:rsid w:val="00CC5993"/>
    <w:rsid w:val="00CC5EA6"/>
    <w:rsid w:val="00CC692C"/>
    <w:rsid w:val="00CC747A"/>
    <w:rsid w:val="00CC793A"/>
    <w:rsid w:val="00CC7C24"/>
    <w:rsid w:val="00CC7D1E"/>
    <w:rsid w:val="00CC7DEF"/>
    <w:rsid w:val="00CD0248"/>
    <w:rsid w:val="00CD09C0"/>
    <w:rsid w:val="00CD0A0F"/>
    <w:rsid w:val="00CD0EF9"/>
    <w:rsid w:val="00CD1136"/>
    <w:rsid w:val="00CD14AE"/>
    <w:rsid w:val="00CD17CE"/>
    <w:rsid w:val="00CD2D5F"/>
    <w:rsid w:val="00CD31C4"/>
    <w:rsid w:val="00CD35B0"/>
    <w:rsid w:val="00CD3FC0"/>
    <w:rsid w:val="00CD4067"/>
    <w:rsid w:val="00CD46BC"/>
    <w:rsid w:val="00CD535B"/>
    <w:rsid w:val="00CD53E0"/>
    <w:rsid w:val="00CD568A"/>
    <w:rsid w:val="00CD5B55"/>
    <w:rsid w:val="00CD5E7A"/>
    <w:rsid w:val="00CD6CF3"/>
    <w:rsid w:val="00CD6FEF"/>
    <w:rsid w:val="00CD743C"/>
    <w:rsid w:val="00CD7504"/>
    <w:rsid w:val="00CD79F3"/>
    <w:rsid w:val="00CE11D8"/>
    <w:rsid w:val="00CE20FE"/>
    <w:rsid w:val="00CE221F"/>
    <w:rsid w:val="00CE2284"/>
    <w:rsid w:val="00CE2652"/>
    <w:rsid w:val="00CE2768"/>
    <w:rsid w:val="00CE282E"/>
    <w:rsid w:val="00CE2FEE"/>
    <w:rsid w:val="00CE365A"/>
    <w:rsid w:val="00CE3AD4"/>
    <w:rsid w:val="00CE40C4"/>
    <w:rsid w:val="00CE41CD"/>
    <w:rsid w:val="00CE513A"/>
    <w:rsid w:val="00CE5583"/>
    <w:rsid w:val="00CE6356"/>
    <w:rsid w:val="00CE63BC"/>
    <w:rsid w:val="00CE6A51"/>
    <w:rsid w:val="00CE6F8D"/>
    <w:rsid w:val="00CF07DF"/>
    <w:rsid w:val="00CF1011"/>
    <w:rsid w:val="00CF234C"/>
    <w:rsid w:val="00CF2626"/>
    <w:rsid w:val="00CF27A6"/>
    <w:rsid w:val="00CF2D9C"/>
    <w:rsid w:val="00CF2E05"/>
    <w:rsid w:val="00CF3722"/>
    <w:rsid w:val="00CF3B60"/>
    <w:rsid w:val="00CF3FBB"/>
    <w:rsid w:val="00CF4172"/>
    <w:rsid w:val="00CF479C"/>
    <w:rsid w:val="00CF47DC"/>
    <w:rsid w:val="00CF58DF"/>
    <w:rsid w:val="00CF59C4"/>
    <w:rsid w:val="00CF6163"/>
    <w:rsid w:val="00CF741E"/>
    <w:rsid w:val="00CF7A0B"/>
    <w:rsid w:val="00D00851"/>
    <w:rsid w:val="00D00E63"/>
    <w:rsid w:val="00D022C6"/>
    <w:rsid w:val="00D02F8E"/>
    <w:rsid w:val="00D038DB"/>
    <w:rsid w:val="00D0406D"/>
    <w:rsid w:val="00D04E60"/>
    <w:rsid w:val="00D05287"/>
    <w:rsid w:val="00D05F91"/>
    <w:rsid w:val="00D061F3"/>
    <w:rsid w:val="00D06885"/>
    <w:rsid w:val="00D07EF4"/>
    <w:rsid w:val="00D102D6"/>
    <w:rsid w:val="00D11289"/>
    <w:rsid w:val="00D113C9"/>
    <w:rsid w:val="00D11D32"/>
    <w:rsid w:val="00D12DC3"/>
    <w:rsid w:val="00D12FFB"/>
    <w:rsid w:val="00D13359"/>
    <w:rsid w:val="00D14964"/>
    <w:rsid w:val="00D153C4"/>
    <w:rsid w:val="00D1556A"/>
    <w:rsid w:val="00D155BB"/>
    <w:rsid w:val="00D15794"/>
    <w:rsid w:val="00D15889"/>
    <w:rsid w:val="00D161AB"/>
    <w:rsid w:val="00D16259"/>
    <w:rsid w:val="00D1659E"/>
    <w:rsid w:val="00D16963"/>
    <w:rsid w:val="00D170E2"/>
    <w:rsid w:val="00D17864"/>
    <w:rsid w:val="00D17A52"/>
    <w:rsid w:val="00D2071D"/>
    <w:rsid w:val="00D20A34"/>
    <w:rsid w:val="00D22842"/>
    <w:rsid w:val="00D22D8B"/>
    <w:rsid w:val="00D23342"/>
    <w:rsid w:val="00D25473"/>
    <w:rsid w:val="00D25C1A"/>
    <w:rsid w:val="00D25CA7"/>
    <w:rsid w:val="00D26428"/>
    <w:rsid w:val="00D3096E"/>
    <w:rsid w:val="00D313DD"/>
    <w:rsid w:val="00D31792"/>
    <w:rsid w:val="00D32087"/>
    <w:rsid w:val="00D320B8"/>
    <w:rsid w:val="00D32181"/>
    <w:rsid w:val="00D32EB8"/>
    <w:rsid w:val="00D3325D"/>
    <w:rsid w:val="00D3391C"/>
    <w:rsid w:val="00D33995"/>
    <w:rsid w:val="00D34DDD"/>
    <w:rsid w:val="00D352A4"/>
    <w:rsid w:val="00D35F8B"/>
    <w:rsid w:val="00D36D8F"/>
    <w:rsid w:val="00D375DD"/>
    <w:rsid w:val="00D40783"/>
    <w:rsid w:val="00D407E4"/>
    <w:rsid w:val="00D4276A"/>
    <w:rsid w:val="00D43862"/>
    <w:rsid w:val="00D43AD2"/>
    <w:rsid w:val="00D43D31"/>
    <w:rsid w:val="00D451BA"/>
    <w:rsid w:val="00D45DED"/>
    <w:rsid w:val="00D460DC"/>
    <w:rsid w:val="00D4633D"/>
    <w:rsid w:val="00D47174"/>
    <w:rsid w:val="00D47187"/>
    <w:rsid w:val="00D476E6"/>
    <w:rsid w:val="00D47831"/>
    <w:rsid w:val="00D50022"/>
    <w:rsid w:val="00D505C0"/>
    <w:rsid w:val="00D506D6"/>
    <w:rsid w:val="00D50794"/>
    <w:rsid w:val="00D508A1"/>
    <w:rsid w:val="00D50E1E"/>
    <w:rsid w:val="00D52218"/>
    <w:rsid w:val="00D52246"/>
    <w:rsid w:val="00D522B4"/>
    <w:rsid w:val="00D52562"/>
    <w:rsid w:val="00D53D00"/>
    <w:rsid w:val="00D5428F"/>
    <w:rsid w:val="00D547B7"/>
    <w:rsid w:val="00D558D5"/>
    <w:rsid w:val="00D56798"/>
    <w:rsid w:val="00D57223"/>
    <w:rsid w:val="00D575E2"/>
    <w:rsid w:val="00D576F4"/>
    <w:rsid w:val="00D57F79"/>
    <w:rsid w:val="00D60D08"/>
    <w:rsid w:val="00D60D8C"/>
    <w:rsid w:val="00D6192F"/>
    <w:rsid w:val="00D61A2D"/>
    <w:rsid w:val="00D61CCA"/>
    <w:rsid w:val="00D62705"/>
    <w:rsid w:val="00D637FB"/>
    <w:rsid w:val="00D639B5"/>
    <w:rsid w:val="00D63F62"/>
    <w:rsid w:val="00D64324"/>
    <w:rsid w:val="00D662CD"/>
    <w:rsid w:val="00D663FD"/>
    <w:rsid w:val="00D672D0"/>
    <w:rsid w:val="00D679EB"/>
    <w:rsid w:val="00D67C99"/>
    <w:rsid w:val="00D67E23"/>
    <w:rsid w:val="00D704BD"/>
    <w:rsid w:val="00D70A7C"/>
    <w:rsid w:val="00D70B2B"/>
    <w:rsid w:val="00D70CF9"/>
    <w:rsid w:val="00D70E57"/>
    <w:rsid w:val="00D711D2"/>
    <w:rsid w:val="00D72CCB"/>
    <w:rsid w:val="00D72D28"/>
    <w:rsid w:val="00D73163"/>
    <w:rsid w:val="00D74C6D"/>
    <w:rsid w:val="00D74F0D"/>
    <w:rsid w:val="00D75829"/>
    <w:rsid w:val="00D75ED7"/>
    <w:rsid w:val="00D76125"/>
    <w:rsid w:val="00D76465"/>
    <w:rsid w:val="00D76CB3"/>
    <w:rsid w:val="00D77AA8"/>
    <w:rsid w:val="00D77F9A"/>
    <w:rsid w:val="00D80672"/>
    <w:rsid w:val="00D807CA"/>
    <w:rsid w:val="00D80992"/>
    <w:rsid w:val="00D80A13"/>
    <w:rsid w:val="00D810EB"/>
    <w:rsid w:val="00D8161F"/>
    <w:rsid w:val="00D81ED0"/>
    <w:rsid w:val="00D829FB"/>
    <w:rsid w:val="00D82BF1"/>
    <w:rsid w:val="00D83EEE"/>
    <w:rsid w:val="00D8507D"/>
    <w:rsid w:val="00D857F8"/>
    <w:rsid w:val="00D8585B"/>
    <w:rsid w:val="00D86294"/>
    <w:rsid w:val="00D86788"/>
    <w:rsid w:val="00D8784E"/>
    <w:rsid w:val="00D9071C"/>
    <w:rsid w:val="00D90891"/>
    <w:rsid w:val="00D90EBB"/>
    <w:rsid w:val="00D9176D"/>
    <w:rsid w:val="00D930D2"/>
    <w:rsid w:val="00D93681"/>
    <w:rsid w:val="00D94291"/>
    <w:rsid w:val="00D942AA"/>
    <w:rsid w:val="00D94FB1"/>
    <w:rsid w:val="00D95451"/>
    <w:rsid w:val="00D956ED"/>
    <w:rsid w:val="00D95BE0"/>
    <w:rsid w:val="00D95BF9"/>
    <w:rsid w:val="00D96061"/>
    <w:rsid w:val="00D961DC"/>
    <w:rsid w:val="00D97382"/>
    <w:rsid w:val="00DA0409"/>
    <w:rsid w:val="00DA1023"/>
    <w:rsid w:val="00DA138C"/>
    <w:rsid w:val="00DA185E"/>
    <w:rsid w:val="00DA2059"/>
    <w:rsid w:val="00DA2717"/>
    <w:rsid w:val="00DA42F6"/>
    <w:rsid w:val="00DA5706"/>
    <w:rsid w:val="00DA6AAB"/>
    <w:rsid w:val="00DA74D3"/>
    <w:rsid w:val="00DA7530"/>
    <w:rsid w:val="00DA7C48"/>
    <w:rsid w:val="00DB0828"/>
    <w:rsid w:val="00DB1AB5"/>
    <w:rsid w:val="00DB289B"/>
    <w:rsid w:val="00DB2A80"/>
    <w:rsid w:val="00DB370A"/>
    <w:rsid w:val="00DB390B"/>
    <w:rsid w:val="00DB3FCC"/>
    <w:rsid w:val="00DB47DE"/>
    <w:rsid w:val="00DB4AE7"/>
    <w:rsid w:val="00DB508A"/>
    <w:rsid w:val="00DB5115"/>
    <w:rsid w:val="00DB5372"/>
    <w:rsid w:val="00DB5B9E"/>
    <w:rsid w:val="00DB5DE0"/>
    <w:rsid w:val="00DB6688"/>
    <w:rsid w:val="00DB66C1"/>
    <w:rsid w:val="00DB6701"/>
    <w:rsid w:val="00DB6F4A"/>
    <w:rsid w:val="00DC0287"/>
    <w:rsid w:val="00DC03B6"/>
    <w:rsid w:val="00DC0B76"/>
    <w:rsid w:val="00DC1279"/>
    <w:rsid w:val="00DC12A6"/>
    <w:rsid w:val="00DC12AA"/>
    <w:rsid w:val="00DC202B"/>
    <w:rsid w:val="00DC20B8"/>
    <w:rsid w:val="00DC340D"/>
    <w:rsid w:val="00DC3CE7"/>
    <w:rsid w:val="00DC535B"/>
    <w:rsid w:val="00DC539A"/>
    <w:rsid w:val="00DC68EA"/>
    <w:rsid w:val="00DC7608"/>
    <w:rsid w:val="00DC7EF0"/>
    <w:rsid w:val="00DC7F14"/>
    <w:rsid w:val="00DD0513"/>
    <w:rsid w:val="00DD06E2"/>
    <w:rsid w:val="00DD0764"/>
    <w:rsid w:val="00DD0956"/>
    <w:rsid w:val="00DD0FCC"/>
    <w:rsid w:val="00DD0FDC"/>
    <w:rsid w:val="00DD1CB3"/>
    <w:rsid w:val="00DD32DD"/>
    <w:rsid w:val="00DD3CC8"/>
    <w:rsid w:val="00DD4677"/>
    <w:rsid w:val="00DD48AE"/>
    <w:rsid w:val="00DD4C56"/>
    <w:rsid w:val="00DD4C8D"/>
    <w:rsid w:val="00DD5F45"/>
    <w:rsid w:val="00DD699B"/>
    <w:rsid w:val="00DD6AD1"/>
    <w:rsid w:val="00DD6EFF"/>
    <w:rsid w:val="00DD7809"/>
    <w:rsid w:val="00DE20D5"/>
    <w:rsid w:val="00DE2159"/>
    <w:rsid w:val="00DE2BA3"/>
    <w:rsid w:val="00DE32E9"/>
    <w:rsid w:val="00DE346D"/>
    <w:rsid w:val="00DE42A3"/>
    <w:rsid w:val="00DE4F28"/>
    <w:rsid w:val="00DE5B49"/>
    <w:rsid w:val="00DE6715"/>
    <w:rsid w:val="00DE6E2C"/>
    <w:rsid w:val="00DE6F11"/>
    <w:rsid w:val="00DE7380"/>
    <w:rsid w:val="00DE73EB"/>
    <w:rsid w:val="00DE7F71"/>
    <w:rsid w:val="00DF0A98"/>
    <w:rsid w:val="00DF0E9A"/>
    <w:rsid w:val="00DF1824"/>
    <w:rsid w:val="00DF1874"/>
    <w:rsid w:val="00DF18B7"/>
    <w:rsid w:val="00DF1F2B"/>
    <w:rsid w:val="00DF22E8"/>
    <w:rsid w:val="00DF2951"/>
    <w:rsid w:val="00DF3535"/>
    <w:rsid w:val="00DF3BEB"/>
    <w:rsid w:val="00DF52F5"/>
    <w:rsid w:val="00DF5344"/>
    <w:rsid w:val="00DF5C9E"/>
    <w:rsid w:val="00DF5F75"/>
    <w:rsid w:val="00DF6134"/>
    <w:rsid w:val="00DF6E00"/>
    <w:rsid w:val="00DF6F11"/>
    <w:rsid w:val="00DF6F42"/>
    <w:rsid w:val="00DF7043"/>
    <w:rsid w:val="00DF70B7"/>
    <w:rsid w:val="00E00092"/>
    <w:rsid w:val="00E0041C"/>
    <w:rsid w:val="00E0072B"/>
    <w:rsid w:val="00E00ABC"/>
    <w:rsid w:val="00E00EAD"/>
    <w:rsid w:val="00E018F9"/>
    <w:rsid w:val="00E037B7"/>
    <w:rsid w:val="00E03D1F"/>
    <w:rsid w:val="00E041FB"/>
    <w:rsid w:val="00E04255"/>
    <w:rsid w:val="00E0444C"/>
    <w:rsid w:val="00E05528"/>
    <w:rsid w:val="00E05558"/>
    <w:rsid w:val="00E06357"/>
    <w:rsid w:val="00E065D8"/>
    <w:rsid w:val="00E06C9A"/>
    <w:rsid w:val="00E06DE8"/>
    <w:rsid w:val="00E06F35"/>
    <w:rsid w:val="00E0704E"/>
    <w:rsid w:val="00E0786D"/>
    <w:rsid w:val="00E10491"/>
    <w:rsid w:val="00E10706"/>
    <w:rsid w:val="00E10BA9"/>
    <w:rsid w:val="00E110F6"/>
    <w:rsid w:val="00E12010"/>
    <w:rsid w:val="00E12537"/>
    <w:rsid w:val="00E1257B"/>
    <w:rsid w:val="00E1264F"/>
    <w:rsid w:val="00E12833"/>
    <w:rsid w:val="00E12EA2"/>
    <w:rsid w:val="00E12FD8"/>
    <w:rsid w:val="00E1364E"/>
    <w:rsid w:val="00E14840"/>
    <w:rsid w:val="00E14C52"/>
    <w:rsid w:val="00E1566B"/>
    <w:rsid w:val="00E15798"/>
    <w:rsid w:val="00E15891"/>
    <w:rsid w:val="00E15CBE"/>
    <w:rsid w:val="00E168B5"/>
    <w:rsid w:val="00E16B27"/>
    <w:rsid w:val="00E17077"/>
    <w:rsid w:val="00E17104"/>
    <w:rsid w:val="00E175AA"/>
    <w:rsid w:val="00E17D33"/>
    <w:rsid w:val="00E17EC8"/>
    <w:rsid w:val="00E2030E"/>
    <w:rsid w:val="00E221C5"/>
    <w:rsid w:val="00E22353"/>
    <w:rsid w:val="00E22D32"/>
    <w:rsid w:val="00E23A6E"/>
    <w:rsid w:val="00E2454C"/>
    <w:rsid w:val="00E2683A"/>
    <w:rsid w:val="00E272D5"/>
    <w:rsid w:val="00E30210"/>
    <w:rsid w:val="00E31A5E"/>
    <w:rsid w:val="00E31C72"/>
    <w:rsid w:val="00E32775"/>
    <w:rsid w:val="00E3338F"/>
    <w:rsid w:val="00E33945"/>
    <w:rsid w:val="00E3676F"/>
    <w:rsid w:val="00E36AB8"/>
    <w:rsid w:val="00E36AE3"/>
    <w:rsid w:val="00E36B2E"/>
    <w:rsid w:val="00E407E1"/>
    <w:rsid w:val="00E40C50"/>
    <w:rsid w:val="00E4290A"/>
    <w:rsid w:val="00E42DDE"/>
    <w:rsid w:val="00E43224"/>
    <w:rsid w:val="00E43634"/>
    <w:rsid w:val="00E43660"/>
    <w:rsid w:val="00E44705"/>
    <w:rsid w:val="00E4585E"/>
    <w:rsid w:val="00E4594D"/>
    <w:rsid w:val="00E45B9A"/>
    <w:rsid w:val="00E45EE2"/>
    <w:rsid w:val="00E46C07"/>
    <w:rsid w:val="00E474AB"/>
    <w:rsid w:val="00E477B6"/>
    <w:rsid w:val="00E5088D"/>
    <w:rsid w:val="00E50917"/>
    <w:rsid w:val="00E50B2C"/>
    <w:rsid w:val="00E50CB9"/>
    <w:rsid w:val="00E51CB9"/>
    <w:rsid w:val="00E51DFC"/>
    <w:rsid w:val="00E51EBE"/>
    <w:rsid w:val="00E5217F"/>
    <w:rsid w:val="00E529F0"/>
    <w:rsid w:val="00E52BB4"/>
    <w:rsid w:val="00E5325E"/>
    <w:rsid w:val="00E554A7"/>
    <w:rsid w:val="00E55D8D"/>
    <w:rsid w:val="00E5621B"/>
    <w:rsid w:val="00E56723"/>
    <w:rsid w:val="00E571E6"/>
    <w:rsid w:val="00E57C21"/>
    <w:rsid w:val="00E57C52"/>
    <w:rsid w:val="00E57D7C"/>
    <w:rsid w:val="00E57FC0"/>
    <w:rsid w:val="00E6001F"/>
    <w:rsid w:val="00E60E90"/>
    <w:rsid w:val="00E6113E"/>
    <w:rsid w:val="00E61168"/>
    <w:rsid w:val="00E61491"/>
    <w:rsid w:val="00E61C16"/>
    <w:rsid w:val="00E61CCD"/>
    <w:rsid w:val="00E61D80"/>
    <w:rsid w:val="00E626F1"/>
    <w:rsid w:val="00E62CDE"/>
    <w:rsid w:val="00E62E5F"/>
    <w:rsid w:val="00E63020"/>
    <w:rsid w:val="00E63395"/>
    <w:rsid w:val="00E63495"/>
    <w:rsid w:val="00E63B3F"/>
    <w:rsid w:val="00E63E8B"/>
    <w:rsid w:val="00E65332"/>
    <w:rsid w:val="00E65DB2"/>
    <w:rsid w:val="00E65F50"/>
    <w:rsid w:val="00E661C5"/>
    <w:rsid w:val="00E67B86"/>
    <w:rsid w:val="00E70F76"/>
    <w:rsid w:val="00E72604"/>
    <w:rsid w:val="00E7293F"/>
    <w:rsid w:val="00E73197"/>
    <w:rsid w:val="00E73274"/>
    <w:rsid w:val="00E74851"/>
    <w:rsid w:val="00E748BE"/>
    <w:rsid w:val="00E75891"/>
    <w:rsid w:val="00E758FF"/>
    <w:rsid w:val="00E763C3"/>
    <w:rsid w:val="00E76556"/>
    <w:rsid w:val="00E766A4"/>
    <w:rsid w:val="00E76950"/>
    <w:rsid w:val="00E771BC"/>
    <w:rsid w:val="00E778FF"/>
    <w:rsid w:val="00E77AB5"/>
    <w:rsid w:val="00E80308"/>
    <w:rsid w:val="00E80A2D"/>
    <w:rsid w:val="00E81C8E"/>
    <w:rsid w:val="00E8264D"/>
    <w:rsid w:val="00E83CF4"/>
    <w:rsid w:val="00E84B7C"/>
    <w:rsid w:val="00E85362"/>
    <w:rsid w:val="00E8566B"/>
    <w:rsid w:val="00E85D44"/>
    <w:rsid w:val="00E85ED3"/>
    <w:rsid w:val="00E85EF8"/>
    <w:rsid w:val="00E86220"/>
    <w:rsid w:val="00E905BB"/>
    <w:rsid w:val="00E907BB"/>
    <w:rsid w:val="00E91658"/>
    <w:rsid w:val="00E91F4F"/>
    <w:rsid w:val="00E9208F"/>
    <w:rsid w:val="00E92175"/>
    <w:rsid w:val="00E92380"/>
    <w:rsid w:val="00E931EA"/>
    <w:rsid w:val="00E9328B"/>
    <w:rsid w:val="00E9355C"/>
    <w:rsid w:val="00E93904"/>
    <w:rsid w:val="00E93C2E"/>
    <w:rsid w:val="00E93F4A"/>
    <w:rsid w:val="00E94491"/>
    <w:rsid w:val="00E94CF3"/>
    <w:rsid w:val="00E95580"/>
    <w:rsid w:val="00E9563D"/>
    <w:rsid w:val="00E95D30"/>
    <w:rsid w:val="00E95EA4"/>
    <w:rsid w:val="00E9761B"/>
    <w:rsid w:val="00E97DBB"/>
    <w:rsid w:val="00E97DCD"/>
    <w:rsid w:val="00EA0FDA"/>
    <w:rsid w:val="00EA12F4"/>
    <w:rsid w:val="00EA1CB1"/>
    <w:rsid w:val="00EA23F6"/>
    <w:rsid w:val="00EA30D5"/>
    <w:rsid w:val="00EA472A"/>
    <w:rsid w:val="00EA504D"/>
    <w:rsid w:val="00EA6081"/>
    <w:rsid w:val="00EA60BC"/>
    <w:rsid w:val="00EA78D2"/>
    <w:rsid w:val="00EB04CB"/>
    <w:rsid w:val="00EB0EFB"/>
    <w:rsid w:val="00EB148B"/>
    <w:rsid w:val="00EB1722"/>
    <w:rsid w:val="00EB1BBA"/>
    <w:rsid w:val="00EB2570"/>
    <w:rsid w:val="00EB2D14"/>
    <w:rsid w:val="00EB351B"/>
    <w:rsid w:val="00EB3A62"/>
    <w:rsid w:val="00EB3B32"/>
    <w:rsid w:val="00EB511E"/>
    <w:rsid w:val="00EB517B"/>
    <w:rsid w:val="00EB5D6D"/>
    <w:rsid w:val="00EB6086"/>
    <w:rsid w:val="00EB6145"/>
    <w:rsid w:val="00EB61F5"/>
    <w:rsid w:val="00EB64BD"/>
    <w:rsid w:val="00EB7623"/>
    <w:rsid w:val="00EB7A49"/>
    <w:rsid w:val="00EB7BC1"/>
    <w:rsid w:val="00EC0959"/>
    <w:rsid w:val="00EC1656"/>
    <w:rsid w:val="00EC20C7"/>
    <w:rsid w:val="00EC289F"/>
    <w:rsid w:val="00EC2BC4"/>
    <w:rsid w:val="00EC2F80"/>
    <w:rsid w:val="00EC309C"/>
    <w:rsid w:val="00EC3953"/>
    <w:rsid w:val="00EC4580"/>
    <w:rsid w:val="00EC5611"/>
    <w:rsid w:val="00EC6178"/>
    <w:rsid w:val="00EC66E6"/>
    <w:rsid w:val="00EC7147"/>
    <w:rsid w:val="00EC770F"/>
    <w:rsid w:val="00ED04EB"/>
    <w:rsid w:val="00ED087F"/>
    <w:rsid w:val="00ED10BD"/>
    <w:rsid w:val="00ED1754"/>
    <w:rsid w:val="00ED29B8"/>
    <w:rsid w:val="00ED2F0B"/>
    <w:rsid w:val="00ED30A0"/>
    <w:rsid w:val="00ED49FC"/>
    <w:rsid w:val="00ED608C"/>
    <w:rsid w:val="00ED60F8"/>
    <w:rsid w:val="00ED6A4B"/>
    <w:rsid w:val="00ED7253"/>
    <w:rsid w:val="00ED7566"/>
    <w:rsid w:val="00EE0EEA"/>
    <w:rsid w:val="00EE18C6"/>
    <w:rsid w:val="00EE33A9"/>
    <w:rsid w:val="00EE35B6"/>
    <w:rsid w:val="00EE3AF1"/>
    <w:rsid w:val="00EE3C38"/>
    <w:rsid w:val="00EE48DF"/>
    <w:rsid w:val="00EE4DE0"/>
    <w:rsid w:val="00EE4E7D"/>
    <w:rsid w:val="00EE5681"/>
    <w:rsid w:val="00EE61C0"/>
    <w:rsid w:val="00EE6404"/>
    <w:rsid w:val="00EE6EDF"/>
    <w:rsid w:val="00EE7840"/>
    <w:rsid w:val="00EE7D89"/>
    <w:rsid w:val="00EF0C14"/>
    <w:rsid w:val="00EF1453"/>
    <w:rsid w:val="00EF1569"/>
    <w:rsid w:val="00EF16E9"/>
    <w:rsid w:val="00EF323A"/>
    <w:rsid w:val="00EF3F65"/>
    <w:rsid w:val="00EF42D8"/>
    <w:rsid w:val="00EF44BD"/>
    <w:rsid w:val="00EF4BDC"/>
    <w:rsid w:val="00EF51C5"/>
    <w:rsid w:val="00EF5A8F"/>
    <w:rsid w:val="00EF5B5A"/>
    <w:rsid w:val="00EF63A0"/>
    <w:rsid w:val="00EF692E"/>
    <w:rsid w:val="00EF6A04"/>
    <w:rsid w:val="00EF717F"/>
    <w:rsid w:val="00EF7B48"/>
    <w:rsid w:val="00EF7C2F"/>
    <w:rsid w:val="00EF7EE2"/>
    <w:rsid w:val="00F000B2"/>
    <w:rsid w:val="00F012D3"/>
    <w:rsid w:val="00F01DF7"/>
    <w:rsid w:val="00F02302"/>
    <w:rsid w:val="00F02C61"/>
    <w:rsid w:val="00F02CAB"/>
    <w:rsid w:val="00F03043"/>
    <w:rsid w:val="00F0345A"/>
    <w:rsid w:val="00F03C3B"/>
    <w:rsid w:val="00F0480A"/>
    <w:rsid w:val="00F0498A"/>
    <w:rsid w:val="00F04F85"/>
    <w:rsid w:val="00F0681D"/>
    <w:rsid w:val="00F06C73"/>
    <w:rsid w:val="00F06D50"/>
    <w:rsid w:val="00F0729F"/>
    <w:rsid w:val="00F10154"/>
    <w:rsid w:val="00F11A32"/>
    <w:rsid w:val="00F12DF8"/>
    <w:rsid w:val="00F12F18"/>
    <w:rsid w:val="00F1330E"/>
    <w:rsid w:val="00F13386"/>
    <w:rsid w:val="00F13675"/>
    <w:rsid w:val="00F13AE8"/>
    <w:rsid w:val="00F13CC8"/>
    <w:rsid w:val="00F13D2E"/>
    <w:rsid w:val="00F149CA"/>
    <w:rsid w:val="00F15EF1"/>
    <w:rsid w:val="00F15F7C"/>
    <w:rsid w:val="00F1779C"/>
    <w:rsid w:val="00F21711"/>
    <w:rsid w:val="00F21ECE"/>
    <w:rsid w:val="00F2291A"/>
    <w:rsid w:val="00F23605"/>
    <w:rsid w:val="00F236AE"/>
    <w:rsid w:val="00F236C6"/>
    <w:rsid w:val="00F2374A"/>
    <w:rsid w:val="00F23C0A"/>
    <w:rsid w:val="00F241E8"/>
    <w:rsid w:val="00F24310"/>
    <w:rsid w:val="00F24500"/>
    <w:rsid w:val="00F25566"/>
    <w:rsid w:val="00F25B6D"/>
    <w:rsid w:val="00F266CD"/>
    <w:rsid w:val="00F26A7E"/>
    <w:rsid w:val="00F26CA9"/>
    <w:rsid w:val="00F26DD1"/>
    <w:rsid w:val="00F27926"/>
    <w:rsid w:val="00F279CA"/>
    <w:rsid w:val="00F27F2D"/>
    <w:rsid w:val="00F3025D"/>
    <w:rsid w:val="00F30927"/>
    <w:rsid w:val="00F3166E"/>
    <w:rsid w:val="00F317FD"/>
    <w:rsid w:val="00F31B0E"/>
    <w:rsid w:val="00F32100"/>
    <w:rsid w:val="00F3236A"/>
    <w:rsid w:val="00F32482"/>
    <w:rsid w:val="00F3270F"/>
    <w:rsid w:val="00F33825"/>
    <w:rsid w:val="00F338F4"/>
    <w:rsid w:val="00F33B33"/>
    <w:rsid w:val="00F33EEA"/>
    <w:rsid w:val="00F3404A"/>
    <w:rsid w:val="00F342BA"/>
    <w:rsid w:val="00F34937"/>
    <w:rsid w:val="00F34AE0"/>
    <w:rsid w:val="00F34EF7"/>
    <w:rsid w:val="00F36342"/>
    <w:rsid w:val="00F36A82"/>
    <w:rsid w:val="00F36ECA"/>
    <w:rsid w:val="00F36FD9"/>
    <w:rsid w:val="00F37D75"/>
    <w:rsid w:val="00F37D9B"/>
    <w:rsid w:val="00F40307"/>
    <w:rsid w:val="00F4044C"/>
    <w:rsid w:val="00F40BB0"/>
    <w:rsid w:val="00F40D14"/>
    <w:rsid w:val="00F415A8"/>
    <w:rsid w:val="00F41A8A"/>
    <w:rsid w:val="00F42016"/>
    <w:rsid w:val="00F4217A"/>
    <w:rsid w:val="00F42262"/>
    <w:rsid w:val="00F424FB"/>
    <w:rsid w:val="00F43436"/>
    <w:rsid w:val="00F439BC"/>
    <w:rsid w:val="00F447EA"/>
    <w:rsid w:val="00F45793"/>
    <w:rsid w:val="00F45F0E"/>
    <w:rsid w:val="00F46120"/>
    <w:rsid w:val="00F4676F"/>
    <w:rsid w:val="00F4678B"/>
    <w:rsid w:val="00F47569"/>
    <w:rsid w:val="00F505C7"/>
    <w:rsid w:val="00F507BD"/>
    <w:rsid w:val="00F5092D"/>
    <w:rsid w:val="00F50D17"/>
    <w:rsid w:val="00F511C1"/>
    <w:rsid w:val="00F51553"/>
    <w:rsid w:val="00F51A4C"/>
    <w:rsid w:val="00F52892"/>
    <w:rsid w:val="00F530BF"/>
    <w:rsid w:val="00F536D2"/>
    <w:rsid w:val="00F53C01"/>
    <w:rsid w:val="00F53E06"/>
    <w:rsid w:val="00F55110"/>
    <w:rsid w:val="00F56878"/>
    <w:rsid w:val="00F5698F"/>
    <w:rsid w:val="00F56A08"/>
    <w:rsid w:val="00F56BD4"/>
    <w:rsid w:val="00F57A36"/>
    <w:rsid w:val="00F60D67"/>
    <w:rsid w:val="00F611B6"/>
    <w:rsid w:val="00F624D8"/>
    <w:rsid w:val="00F62690"/>
    <w:rsid w:val="00F62F0F"/>
    <w:rsid w:val="00F645B2"/>
    <w:rsid w:val="00F6538E"/>
    <w:rsid w:val="00F66312"/>
    <w:rsid w:val="00F67261"/>
    <w:rsid w:val="00F678DF"/>
    <w:rsid w:val="00F67C0C"/>
    <w:rsid w:val="00F7050E"/>
    <w:rsid w:val="00F70957"/>
    <w:rsid w:val="00F70D14"/>
    <w:rsid w:val="00F70D40"/>
    <w:rsid w:val="00F71364"/>
    <w:rsid w:val="00F719DE"/>
    <w:rsid w:val="00F71C63"/>
    <w:rsid w:val="00F71E05"/>
    <w:rsid w:val="00F71F5C"/>
    <w:rsid w:val="00F72046"/>
    <w:rsid w:val="00F72965"/>
    <w:rsid w:val="00F72A5C"/>
    <w:rsid w:val="00F72D31"/>
    <w:rsid w:val="00F7356B"/>
    <w:rsid w:val="00F73E2E"/>
    <w:rsid w:val="00F7428F"/>
    <w:rsid w:val="00F74320"/>
    <w:rsid w:val="00F74A7A"/>
    <w:rsid w:val="00F750BD"/>
    <w:rsid w:val="00F75222"/>
    <w:rsid w:val="00F756A0"/>
    <w:rsid w:val="00F76DBD"/>
    <w:rsid w:val="00F773C1"/>
    <w:rsid w:val="00F77E37"/>
    <w:rsid w:val="00F80096"/>
    <w:rsid w:val="00F806E3"/>
    <w:rsid w:val="00F80A42"/>
    <w:rsid w:val="00F80F8F"/>
    <w:rsid w:val="00F81700"/>
    <w:rsid w:val="00F81F4C"/>
    <w:rsid w:val="00F8262A"/>
    <w:rsid w:val="00F82BBC"/>
    <w:rsid w:val="00F82C8D"/>
    <w:rsid w:val="00F82F65"/>
    <w:rsid w:val="00F83BFB"/>
    <w:rsid w:val="00F8400F"/>
    <w:rsid w:val="00F84046"/>
    <w:rsid w:val="00F84B28"/>
    <w:rsid w:val="00F85565"/>
    <w:rsid w:val="00F85A78"/>
    <w:rsid w:val="00F85CE6"/>
    <w:rsid w:val="00F8642B"/>
    <w:rsid w:val="00F8669A"/>
    <w:rsid w:val="00F867F9"/>
    <w:rsid w:val="00F87038"/>
    <w:rsid w:val="00F877CE"/>
    <w:rsid w:val="00F90245"/>
    <w:rsid w:val="00F91408"/>
    <w:rsid w:val="00F91B42"/>
    <w:rsid w:val="00F93C27"/>
    <w:rsid w:val="00F94329"/>
    <w:rsid w:val="00F95448"/>
    <w:rsid w:val="00F95BBD"/>
    <w:rsid w:val="00F96988"/>
    <w:rsid w:val="00F97790"/>
    <w:rsid w:val="00F97893"/>
    <w:rsid w:val="00F97BB2"/>
    <w:rsid w:val="00FA01A3"/>
    <w:rsid w:val="00FA170A"/>
    <w:rsid w:val="00FA54A1"/>
    <w:rsid w:val="00FA571E"/>
    <w:rsid w:val="00FA579F"/>
    <w:rsid w:val="00FA5BBD"/>
    <w:rsid w:val="00FA6746"/>
    <w:rsid w:val="00FA67F2"/>
    <w:rsid w:val="00FA6B33"/>
    <w:rsid w:val="00FA6EC4"/>
    <w:rsid w:val="00FB0063"/>
    <w:rsid w:val="00FB0BF6"/>
    <w:rsid w:val="00FB1B3A"/>
    <w:rsid w:val="00FB1BAC"/>
    <w:rsid w:val="00FB233E"/>
    <w:rsid w:val="00FB2DD1"/>
    <w:rsid w:val="00FB3B2F"/>
    <w:rsid w:val="00FB3DEB"/>
    <w:rsid w:val="00FB574D"/>
    <w:rsid w:val="00FB5A93"/>
    <w:rsid w:val="00FB5EE5"/>
    <w:rsid w:val="00FB6E2E"/>
    <w:rsid w:val="00FB6ECE"/>
    <w:rsid w:val="00FB6ED7"/>
    <w:rsid w:val="00FB7081"/>
    <w:rsid w:val="00FB72C8"/>
    <w:rsid w:val="00FB787F"/>
    <w:rsid w:val="00FC01CB"/>
    <w:rsid w:val="00FC1098"/>
    <w:rsid w:val="00FC11E6"/>
    <w:rsid w:val="00FC15EF"/>
    <w:rsid w:val="00FC191B"/>
    <w:rsid w:val="00FC1DFC"/>
    <w:rsid w:val="00FC2225"/>
    <w:rsid w:val="00FC2804"/>
    <w:rsid w:val="00FC3F04"/>
    <w:rsid w:val="00FC3F44"/>
    <w:rsid w:val="00FC4042"/>
    <w:rsid w:val="00FC4121"/>
    <w:rsid w:val="00FC4253"/>
    <w:rsid w:val="00FC428E"/>
    <w:rsid w:val="00FC528C"/>
    <w:rsid w:val="00FC5304"/>
    <w:rsid w:val="00FC629A"/>
    <w:rsid w:val="00FC7055"/>
    <w:rsid w:val="00FC79C0"/>
    <w:rsid w:val="00FD0668"/>
    <w:rsid w:val="00FD1663"/>
    <w:rsid w:val="00FD1EF9"/>
    <w:rsid w:val="00FD2BDF"/>
    <w:rsid w:val="00FD30F5"/>
    <w:rsid w:val="00FD31EA"/>
    <w:rsid w:val="00FD58E0"/>
    <w:rsid w:val="00FD6130"/>
    <w:rsid w:val="00FD621B"/>
    <w:rsid w:val="00FD7897"/>
    <w:rsid w:val="00FD7A7F"/>
    <w:rsid w:val="00FE05D8"/>
    <w:rsid w:val="00FE164B"/>
    <w:rsid w:val="00FE1866"/>
    <w:rsid w:val="00FE1F81"/>
    <w:rsid w:val="00FE20B5"/>
    <w:rsid w:val="00FE2439"/>
    <w:rsid w:val="00FE2C04"/>
    <w:rsid w:val="00FE326F"/>
    <w:rsid w:val="00FE378C"/>
    <w:rsid w:val="00FE3E0A"/>
    <w:rsid w:val="00FE3E7A"/>
    <w:rsid w:val="00FE3FFB"/>
    <w:rsid w:val="00FE4365"/>
    <w:rsid w:val="00FE6AB3"/>
    <w:rsid w:val="00FE6AC4"/>
    <w:rsid w:val="00FE6D7E"/>
    <w:rsid w:val="00FE7A4F"/>
    <w:rsid w:val="00FE7C8A"/>
    <w:rsid w:val="00FF06CF"/>
    <w:rsid w:val="00FF0AC1"/>
    <w:rsid w:val="00FF2606"/>
    <w:rsid w:val="00FF37E1"/>
    <w:rsid w:val="00FF5670"/>
    <w:rsid w:val="00FF57DB"/>
    <w:rsid w:val="00FF5A76"/>
    <w:rsid w:val="00FF61C6"/>
    <w:rsid w:val="00FF621E"/>
    <w:rsid w:val="00FF648B"/>
    <w:rsid w:val="00FF6DFB"/>
    <w:rsid w:val="00FF73BB"/>
    <w:rsid w:val="00FF76D3"/>
    <w:rsid w:val="00FF7756"/>
    <w:rsid w:val="00FF7F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shapelayout v:ext="edit">
      <o:idmap v:ext="edit" data="1"/>
    </o:shapelayout>
  </w:shapeDefaults>
  <w:decimalSymbol w:val=","/>
  <w:listSeparator w:val=";"/>
  <w14:docId w14:val="7A8F9BA1"/>
  <w15:docId w15:val="{BC1EA8DE-F0BE-403A-A165-0734A4B72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iPriority="0" w:unhideWhenUsed="1"/>
    <w:lsdException w:name="footnote text" w:locked="1" w:semiHidden="1" w:uiPriority="0" w:unhideWhenUsed="1"/>
    <w:lsdException w:name="annotation text" w:locked="1" w:semiHidden="1" w:unhideWhenUsed="1" w:qFormat="1"/>
    <w:lsdException w:name="header" w:locked="1" w:semiHidden="1" w:uiPriority="0" w:unhideWhenUsed="1"/>
    <w:lsdException w:name="footer" w:locked="1" w:semiHidden="1" w:uiPriority="0" w:unhideWhenUsed="1"/>
    <w:lsdException w:name="index heading" w:locked="1" w:semiHidden="1" w:uiPriority="0" w:unhideWhenUsed="1" w:qFormat="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qFormat="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iPriority="0"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qFormat="1"/>
    <w:lsdException w:name="Document Map" w:locked="1" w:semiHidden="1" w:unhideWhenUsed="1" w:qFormat="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qFormat="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qFormat="1"/>
    <w:lsdException w:name="Table Grid"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8499A"/>
    <w:pPr>
      <w:spacing w:line="360" w:lineRule="auto"/>
      <w:ind w:firstLine="567"/>
      <w:jc w:val="both"/>
    </w:pPr>
    <w:rPr>
      <w:rFonts w:ascii="Times New Roman" w:eastAsia="Times New Roman" w:hAnsi="Times New Roman"/>
      <w:sz w:val="28"/>
      <w:szCs w:val="28"/>
    </w:rPr>
  </w:style>
  <w:style w:type="paragraph" w:styleId="1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1"/>
    <w:next w:val="a1"/>
    <w:link w:val="12"/>
    <w:qFormat/>
    <w:rsid w:val="003604BA"/>
    <w:pPr>
      <w:keepNext/>
      <w:keepLines/>
      <w:pageBreakBefore/>
      <w:tabs>
        <w:tab w:val="num" w:pos="1134"/>
      </w:tabs>
      <w:suppressAutoHyphens/>
      <w:spacing w:before="480" w:after="240" w:line="240" w:lineRule="auto"/>
      <w:ind w:left="1134" w:hanging="1134"/>
      <w:jc w:val="left"/>
      <w:outlineLvl w:val="0"/>
    </w:pPr>
    <w:rPr>
      <w:rFonts w:ascii="Arial" w:hAnsi="Arial" w:cs="Arial"/>
      <w:b/>
      <w:bCs/>
      <w:kern w:val="28"/>
      <w:sz w:val="40"/>
      <w:szCs w:val="40"/>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1"/>
    <w:next w:val="a1"/>
    <w:link w:val="21"/>
    <w:qFormat/>
    <w:rsid w:val="003604BA"/>
    <w:pPr>
      <w:keepNext/>
      <w:tabs>
        <w:tab w:val="num" w:pos="1134"/>
      </w:tabs>
      <w:suppressAutoHyphens/>
      <w:spacing w:before="360" w:after="120" w:line="240" w:lineRule="auto"/>
      <w:ind w:left="1134" w:hanging="1134"/>
      <w:jc w:val="left"/>
      <w:outlineLvl w:val="1"/>
    </w:pPr>
    <w:rPr>
      <w:b/>
      <w:bCs/>
      <w:sz w:val="32"/>
      <w:szCs w:val="32"/>
    </w:rPr>
  </w:style>
  <w:style w:type="paragraph" w:styleId="30">
    <w:name w:val="heading 3"/>
    <w:basedOn w:val="a1"/>
    <w:next w:val="a1"/>
    <w:link w:val="31"/>
    <w:qFormat/>
    <w:rsid w:val="003604BA"/>
    <w:pPr>
      <w:keepNext/>
      <w:numPr>
        <w:ilvl w:val="2"/>
        <w:numId w:val="1"/>
      </w:numPr>
      <w:suppressAutoHyphens/>
      <w:spacing w:before="120" w:after="120" w:line="240" w:lineRule="auto"/>
      <w:jc w:val="left"/>
      <w:outlineLvl w:val="2"/>
    </w:pPr>
    <w:rPr>
      <w:b/>
      <w:bCs/>
    </w:rPr>
  </w:style>
  <w:style w:type="paragraph" w:styleId="40">
    <w:name w:val="heading 4"/>
    <w:basedOn w:val="a1"/>
    <w:next w:val="a1"/>
    <w:link w:val="41"/>
    <w:qFormat/>
    <w:rsid w:val="003604BA"/>
    <w:pPr>
      <w:keepNext/>
      <w:numPr>
        <w:ilvl w:val="3"/>
        <w:numId w:val="1"/>
      </w:numPr>
      <w:tabs>
        <w:tab w:val="left" w:pos="1134"/>
      </w:tabs>
      <w:suppressAutoHyphens/>
      <w:spacing w:before="240" w:after="120" w:line="240" w:lineRule="auto"/>
      <w:outlineLvl w:val="3"/>
    </w:pPr>
    <w:rPr>
      <w:b/>
      <w:bCs/>
      <w:i/>
      <w:iCs/>
    </w:rPr>
  </w:style>
  <w:style w:type="paragraph" w:styleId="50">
    <w:name w:val="heading 5"/>
    <w:basedOn w:val="a1"/>
    <w:next w:val="a1"/>
    <w:link w:val="51"/>
    <w:qFormat/>
    <w:rsid w:val="003604BA"/>
    <w:pPr>
      <w:keepNext/>
      <w:numPr>
        <w:ilvl w:val="4"/>
        <w:numId w:val="2"/>
      </w:numPr>
      <w:tabs>
        <w:tab w:val="clear" w:pos="1008"/>
        <w:tab w:val="num" w:pos="360"/>
      </w:tabs>
      <w:suppressAutoHyphens/>
      <w:spacing w:before="60"/>
      <w:ind w:left="0" w:firstLine="0"/>
      <w:outlineLvl w:val="4"/>
    </w:pPr>
    <w:rPr>
      <w:b/>
      <w:bCs/>
      <w:sz w:val="26"/>
      <w:szCs w:val="26"/>
    </w:rPr>
  </w:style>
  <w:style w:type="paragraph" w:styleId="60">
    <w:name w:val="heading 6"/>
    <w:basedOn w:val="a1"/>
    <w:next w:val="a1"/>
    <w:link w:val="61"/>
    <w:qFormat/>
    <w:rsid w:val="003604BA"/>
    <w:pPr>
      <w:widowControl w:val="0"/>
      <w:numPr>
        <w:ilvl w:val="5"/>
        <w:numId w:val="2"/>
      </w:numPr>
      <w:tabs>
        <w:tab w:val="clear" w:pos="1152"/>
        <w:tab w:val="num" w:pos="360"/>
      </w:tabs>
      <w:suppressAutoHyphens/>
      <w:spacing w:before="240" w:after="60"/>
      <w:ind w:left="0" w:firstLine="0"/>
      <w:outlineLvl w:val="5"/>
    </w:pPr>
    <w:rPr>
      <w:b/>
      <w:bCs/>
      <w:sz w:val="22"/>
      <w:szCs w:val="22"/>
    </w:rPr>
  </w:style>
  <w:style w:type="paragraph" w:styleId="7">
    <w:name w:val="heading 7"/>
    <w:basedOn w:val="a1"/>
    <w:next w:val="a1"/>
    <w:link w:val="70"/>
    <w:qFormat/>
    <w:rsid w:val="003604BA"/>
    <w:pPr>
      <w:widowControl w:val="0"/>
      <w:numPr>
        <w:ilvl w:val="6"/>
        <w:numId w:val="2"/>
      </w:numPr>
      <w:tabs>
        <w:tab w:val="clear" w:pos="1296"/>
        <w:tab w:val="num" w:pos="360"/>
      </w:tabs>
      <w:suppressAutoHyphens/>
      <w:spacing w:before="240" w:after="60"/>
      <w:ind w:left="0" w:firstLine="0"/>
      <w:outlineLvl w:val="6"/>
    </w:pPr>
    <w:rPr>
      <w:sz w:val="26"/>
      <w:szCs w:val="26"/>
    </w:rPr>
  </w:style>
  <w:style w:type="paragraph" w:styleId="8">
    <w:name w:val="heading 8"/>
    <w:basedOn w:val="a1"/>
    <w:next w:val="a1"/>
    <w:link w:val="80"/>
    <w:qFormat/>
    <w:rsid w:val="003604BA"/>
    <w:pPr>
      <w:widowControl w:val="0"/>
      <w:numPr>
        <w:ilvl w:val="7"/>
        <w:numId w:val="2"/>
      </w:numPr>
      <w:tabs>
        <w:tab w:val="clear" w:pos="1440"/>
        <w:tab w:val="num" w:pos="360"/>
      </w:tabs>
      <w:suppressAutoHyphens/>
      <w:spacing w:before="240" w:after="60"/>
      <w:ind w:left="0" w:firstLine="0"/>
      <w:outlineLvl w:val="7"/>
    </w:pPr>
    <w:rPr>
      <w:i/>
      <w:iCs/>
      <w:sz w:val="26"/>
      <w:szCs w:val="26"/>
    </w:rPr>
  </w:style>
  <w:style w:type="paragraph" w:styleId="9">
    <w:name w:val="heading 9"/>
    <w:basedOn w:val="a1"/>
    <w:next w:val="a1"/>
    <w:link w:val="90"/>
    <w:qFormat/>
    <w:rsid w:val="003604BA"/>
    <w:pPr>
      <w:widowControl w:val="0"/>
      <w:numPr>
        <w:ilvl w:val="8"/>
        <w:numId w:val="2"/>
      </w:numPr>
      <w:tabs>
        <w:tab w:val="clear" w:pos="1584"/>
        <w:tab w:val="num" w:pos="360"/>
      </w:tabs>
      <w:suppressAutoHyphens/>
      <w:spacing w:before="240" w:after="60"/>
      <w:ind w:left="0" w:firstLine="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2"/>
    <w:link w:val="11"/>
    <w:qFormat/>
    <w:locked/>
    <w:rsid w:val="003604BA"/>
    <w:rPr>
      <w:rFonts w:ascii="Arial" w:hAnsi="Arial" w:cs="Arial"/>
      <w:b/>
      <w:bCs/>
      <w:kern w:val="28"/>
      <w:sz w:val="40"/>
      <w:szCs w:val="40"/>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2"/>
    <w:link w:val="20"/>
    <w:qFormat/>
    <w:locked/>
    <w:rsid w:val="003604BA"/>
    <w:rPr>
      <w:rFonts w:ascii="Times New Roman" w:hAnsi="Times New Roman" w:cs="Times New Roman"/>
      <w:b/>
      <w:bCs/>
      <w:sz w:val="32"/>
      <w:szCs w:val="32"/>
      <w:lang w:eastAsia="ru-RU"/>
    </w:rPr>
  </w:style>
  <w:style w:type="character" w:customStyle="1" w:styleId="31">
    <w:name w:val="Заголовок 3 Знак"/>
    <w:basedOn w:val="a2"/>
    <w:link w:val="30"/>
    <w:qFormat/>
    <w:locked/>
    <w:rsid w:val="003604BA"/>
    <w:rPr>
      <w:rFonts w:ascii="Times New Roman" w:eastAsia="Times New Roman" w:hAnsi="Times New Roman"/>
      <w:b/>
      <w:bCs/>
      <w:sz w:val="28"/>
      <w:szCs w:val="28"/>
    </w:rPr>
  </w:style>
  <w:style w:type="character" w:customStyle="1" w:styleId="41">
    <w:name w:val="Заголовок 4 Знак"/>
    <w:basedOn w:val="a2"/>
    <w:link w:val="40"/>
    <w:qFormat/>
    <w:locked/>
    <w:rsid w:val="003604BA"/>
    <w:rPr>
      <w:rFonts w:ascii="Times New Roman" w:eastAsia="Times New Roman" w:hAnsi="Times New Roman"/>
      <w:b/>
      <w:bCs/>
      <w:i/>
      <w:iCs/>
      <w:sz w:val="28"/>
      <w:szCs w:val="28"/>
    </w:rPr>
  </w:style>
  <w:style w:type="character" w:customStyle="1" w:styleId="51">
    <w:name w:val="Заголовок 5 Знак"/>
    <w:basedOn w:val="a2"/>
    <w:link w:val="50"/>
    <w:qFormat/>
    <w:locked/>
    <w:rsid w:val="003604BA"/>
    <w:rPr>
      <w:rFonts w:ascii="Times New Roman" w:eastAsia="Times New Roman" w:hAnsi="Times New Roman"/>
      <w:b/>
      <w:bCs/>
      <w:sz w:val="26"/>
      <w:szCs w:val="26"/>
    </w:rPr>
  </w:style>
  <w:style w:type="character" w:customStyle="1" w:styleId="61">
    <w:name w:val="Заголовок 6 Знак"/>
    <w:basedOn w:val="a2"/>
    <w:link w:val="60"/>
    <w:qFormat/>
    <w:locked/>
    <w:rsid w:val="003604BA"/>
    <w:rPr>
      <w:rFonts w:ascii="Times New Roman" w:eastAsia="Times New Roman" w:hAnsi="Times New Roman"/>
      <w:b/>
      <w:bCs/>
    </w:rPr>
  </w:style>
  <w:style w:type="character" w:customStyle="1" w:styleId="70">
    <w:name w:val="Заголовок 7 Знак"/>
    <w:basedOn w:val="a2"/>
    <w:link w:val="7"/>
    <w:qFormat/>
    <w:locked/>
    <w:rsid w:val="003604BA"/>
    <w:rPr>
      <w:rFonts w:ascii="Times New Roman" w:eastAsia="Times New Roman" w:hAnsi="Times New Roman"/>
      <w:sz w:val="26"/>
      <w:szCs w:val="26"/>
    </w:rPr>
  </w:style>
  <w:style w:type="character" w:customStyle="1" w:styleId="80">
    <w:name w:val="Заголовок 8 Знак"/>
    <w:basedOn w:val="a2"/>
    <w:link w:val="8"/>
    <w:qFormat/>
    <w:locked/>
    <w:rsid w:val="003604BA"/>
    <w:rPr>
      <w:rFonts w:ascii="Times New Roman" w:eastAsia="Times New Roman" w:hAnsi="Times New Roman"/>
      <w:i/>
      <w:iCs/>
      <w:sz w:val="26"/>
      <w:szCs w:val="26"/>
    </w:rPr>
  </w:style>
  <w:style w:type="character" w:customStyle="1" w:styleId="90">
    <w:name w:val="Заголовок 9 Знак"/>
    <w:basedOn w:val="a2"/>
    <w:link w:val="9"/>
    <w:qFormat/>
    <w:locked/>
    <w:rsid w:val="003604BA"/>
    <w:rPr>
      <w:rFonts w:ascii="Arial" w:eastAsia="Times New Roman" w:hAnsi="Arial" w:cs="Arial"/>
    </w:rPr>
  </w:style>
  <w:style w:type="paragraph" w:styleId="a5">
    <w:name w:val="header"/>
    <w:basedOn w:val="a1"/>
    <w:link w:val="a6"/>
    <w:rsid w:val="003604BA"/>
    <w:pPr>
      <w:pBdr>
        <w:bottom w:val="single" w:sz="4" w:space="1" w:color="auto"/>
      </w:pBdr>
      <w:tabs>
        <w:tab w:val="center" w:pos="4153"/>
        <w:tab w:val="right" w:pos="8306"/>
      </w:tabs>
      <w:spacing w:line="240" w:lineRule="auto"/>
      <w:ind w:firstLine="0"/>
      <w:jc w:val="center"/>
    </w:pPr>
    <w:rPr>
      <w:i/>
      <w:iCs/>
      <w:sz w:val="20"/>
      <w:szCs w:val="20"/>
    </w:rPr>
  </w:style>
  <w:style w:type="character" w:customStyle="1" w:styleId="a6">
    <w:name w:val="Верхний колонтитул Знак"/>
    <w:basedOn w:val="a2"/>
    <w:link w:val="a5"/>
    <w:qFormat/>
    <w:locked/>
    <w:rsid w:val="003604BA"/>
    <w:rPr>
      <w:rFonts w:ascii="Times New Roman" w:hAnsi="Times New Roman" w:cs="Times New Roman"/>
      <w:i/>
      <w:iCs/>
      <w:sz w:val="20"/>
      <w:szCs w:val="20"/>
      <w:lang w:eastAsia="ru-RU"/>
    </w:rPr>
  </w:style>
  <w:style w:type="paragraph" w:styleId="a7">
    <w:name w:val="footer"/>
    <w:basedOn w:val="a1"/>
    <w:link w:val="a8"/>
    <w:rsid w:val="003604BA"/>
    <w:pPr>
      <w:tabs>
        <w:tab w:val="center" w:pos="4253"/>
        <w:tab w:val="right" w:pos="9356"/>
      </w:tabs>
      <w:spacing w:line="240" w:lineRule="auto"/>
      <w:ind w:firstLine="0"/>
    </w:pPr>
    <w:rPr>
      <w:sz w:val="20"/>
      <w:szCs w:val="20"/>
    </w:rPr>
  </w:style>
  <w:style w:type="character" w:customStyle="1" w:styleId="a8">
    <w:name w:val="Нижний колонтитул Знак"/>
    <w:basedOn w:val="a2"/>
    <w:link w:val="a7"/>
    <w:qFormat/>
    <w:locked/>
    <w:rsid w:val="003604BA"/>
    <w:rPr>
      <w:rFonts w:ascii="Times New Roman" w:hAnsi="Times New Roman" w:cs="Times New Roman"/>
      <w:sz w:val="20"/>
      <w:szCs w:val="20"/>
      <w:lang w:eastAsia="ru-RU"/>
    </w:rPr>
  </w:style>
  <w:style w:type="character" w:styleId="a9">
    <w:name w:val="Hyperlink"/>
    <w:basedOn w:val="a2"/>
    <w:rsid w:val="003604BA"/>
    <w:rPr>
      <w:rFonts w:cs="Times New Roman"/>
      <w:color w:val="0000FF"/>
      <w:u w:val="single"/>
    </w:rPr>
  </w:style>
  <w:style w:type="character" w:styleId="aa">
    <w:name w:val="footnote reference"/>
    <w:aliases w:val="SUPERS"/>
    <w:basedOn w:val="a2"/>
    <w:rsid w:val="003604BA"/>
    <w:rPr>
      <w:rFonts w:cs="Times New Roman"/>
      <w:vertAlign w:val="superscript"/>
    </w:rPr>
  </w:style>
  <w:style w:type="character" w:styleId="ab">
    <w:name w:val="page number"/>
    <w:basedOn w:val="a2"/>
    <w:rsid w:val="003604BA"/>
    <w:rPr>
      <w:rFonts w:ascii="Times New Roman" w:hAnsi="Times New Roman" w:cs="Times New Roman"/>
      <w:sz w:val="20"/>
      <w:szCs w:val="20"/>
    </w:rPr>
  </w:style>
  <w:style w:type="paragraph" w:styleId="13">
    <w:name w:val="toc 1"/>
    <w:basedOn w:val="a1"/>
    <w:next w:val="a1"/>
    <w:autoRedefine/>
    <w:uiPriority w:val="39"/>
    <w:rsid w:val="00707AC6"/>
    <w:pPr>
      <w:tabs>
        <w:tab w:val="left" w:pos="540"/>
        <w:tab w:val="right" w:leader="dot" w:pos="9356"/>
      </w:tabs>
      <w:spacing w:before="240" w:after="120" w:line="240" w:lineRule="auto"/>
      <w:ind w:firstLine="0"/>
      <w:jc w:val="left"/>
    </w:pPr>
    <w:rPr>
      <w:b/>
      <w:bCs/>
      <w:caps/>
      <w:noProof/>
    </w:rPr>
  </w:style>
  <w:style w:type="paragraph" w:styleId="22">
    <w:name w:val="toc 2"/>
    <w:basedOn w:val="a1"/>
    <w:next w:val="a1"/>
    <w:autoRedefine/>
    <w:uiPriority w:val="39"/>
    <w:rsid w:val="005430F3"/>
    <w:pPr>
      <w:tabs>
        <w:tab w:val="left" w:pos="1134"/>
        <w:tab w:val="right" w:leader="dot" w:pos="9356"/>
        <w:tab w:val="right" w:leader="dot" w:pos="9781"/>
      </w:tabs>
      <w:spacing w:before="120" w:after="120" w:line="240" w:lineRule="auto"/>
      <w:ind w:right="423" w:firstLine="0"/>
      <w:jc w:val="left"/>
    </w:pPr>
    <w:rPr>
      <w:b/>
      <w:bCs/>
      <w:noProof/>
      <w:sz w:val="24"/>
      <w:szCs w:val="24"/>
    </w:rPr>
  </w:style>
  <w:style w:type="paragraph" w:styleId="32">
    <w:name w:val="toc 3"/>
    <w:basedOn w:val="a1"/>
    <w:next w:val="a1"/>
    <w:autoRedefine/>
    <w:uiPriority w:val="39"/>
    <w:rsid w:val="003604BA"/>
    <w:pPr>
      <w:tabs>
        <w:tab w:val="left" w:pos="1980"/>
        <w:tab w:val="right" w:leader="dot" w:pos="10195"/>
      </w:tabs>
      <w:spacing w:after="120" w:line="240" w:lineRule="auto"/>
      <w:ind w:left="1985" w:right="1134" w:hanging="851"/>
      <w:jc w:val="left"/>
    </w:pPr>
    <w:rPr>
      <w:noProof/>
      <w:sz w:val="24"/>
      <w:szCs w:val="24"/>
    </w:rPr>
  </w:style>
  <w:style w:type="character" w:styleId="ac">
    <w:name w:val="FollowedHyperlink"/>
    <w:basedOn w:val="a2"/>
    <w:uiPriority w:val="99"/>
    <w:rsid w:val="003604BA"/>
    <w:rPr>
      <w:rFonts w:cs="Times New Roman"/>
      <w:color w:val="800080"/>
      <w:u w:val="single"/>
    </w:rPr>
  </w:style>
  <w:style w:type="character" w:customStyle="1" w:styleId="DocumentMapChar">
    <w:name w:val="Document Map Char"/>
    <w:uiPriority w:val="99"/>
    <w:semiHidden/>
    <w:locked/>
    <w:rsid w:val="003604BA"/>
    <w:rPr>
      <w:rFonts w:ascii="Tahoma" w:hAnsi="Tahoma"/>
      <w:sz w:val="20"/>
      <w:shd w:val="clear" w:color="auto" w:fill="000080"/>
      <w:lang w:eastAsia="ru-RU"/>
    </w:rPr>
  </w:style>
  <w:style w:type="paragraph" w:styleId="ad">
    <w:name w:val="Document Map"/>
    <w:basedOn w:val="a1"/>
    <w:link w:val="ae"/>
    <w:uiPriority w:val="99"/>
    <w:semiHidden/>
    <w:qFormat/>
    <w:rsid w:val="003604BA"/>
    <w:pPr>
      <w:shd w:val="clear" w:color="auto" w:fill="000080"/>
    </w:pPr>
    <w:rPr>
      <w:rFonts w:ascii="Tahoma" w:hAnsi="Tahoma" w:cs="Tahoma"/>
      <w:sz w:val="20"/>
      <w:szCs w:val="20"/>
    </w:rPr>
  </w:style>
  <w:style w:type="character" w:customStyle="1" w:styleId="ae">
    <w:name w:val="Схема документа Знак"/>
    <w:basedOn w:val="a2"/>
    <w:link w:val="ad"/>
    <w:uiPriority w:val="99"/>
    <w:semiHidden/>
    <w:qFormat/>
    <w:locked/>
    <w:rsid w:val="00A527B2"/>
    <w:rPr>
      <w:rFonts w:ascii="Times New Roman" w:hAnsi="Times New Roman" w:cs="Times New Roman"/>
      <w:sz w:val="2"/>
    </w:rPr>
  </w:style>
  <w:style w:type="paragraph" w:customStyle="1" w:styleId="af">
    <w:name w:val="Таблица шапка"/>
    <w:basedOn w:val="a1"/>
    <w:rsid w:val="003604BA"/>
    <w:pPr>
      <w:keepNext/>
      <w:spacing w:before="40" w:after="40" w:line="240" w:lineRule="auto"/>
      <w:ind w:left="57" w:right="57" w:firstLine="0"/>
      <w:jc w:val="left"/>
    </w:pPr>
    <w:rPr>
      <w:sz w:val="22"/>
      <w:szCs w:val="22"/>
    </w:rPr>
  </w:style>
  <w:style w:type="character" w:customStyle="1" w:styleId="FootnoteTextChar">
    <w:name w:val="Footnote Text Char"/>
    <w:uiPriority w:val="99"/>
    <w:semiHidden/>
    <w:locked/>
    <w:rsid w:val="003604BA"/>
    <w:rPr>
      <w:rFonts w:ascii="Times New Roman" w:hAnsi="Times New Roman"/>
      <w:sz w:val="20"/>
      <w:lang w:eastAsia="ru-RU"/>
    </w:rPr>
  </w:style>
  <w:style w:type="paragraph" w:styleId="af0">
    <w:name w:val="footnote text"/>
    <w:aliases w:val="Знак4 Знак,Текст сноски Знак1 Знак,Текст сноски Знак Знак Знак,Текст сноски Знак1,Текст сноски Знак Знак,Знак1 Знак1,Текст сноски Знак Знак1,Текст сноски Знак1 Знак Знак Знак Знак,Текст сноски Знак Знак Знак Знак Знак Знак"/>
    <w:basedOn w:val="a1"/>
    <w:link w:val="af1"/>
    <w:rsid w:val="003604BA"/>
    <w:pPr>
      <w:spacing w:line="240" w:lineRule="auto"/>
    </w:pPr>
    <w:rPr>
      <w:sz w:val="20"/>
      <w:szCs w:val="20"/>
    </w:rPr>
  </w:style>
  <w:style w:type="character" w:customStyle="1" w:styleId="af1">
    <w:name w:val="Текст сноски Знак"/>
    <w:aliases w:val="Знак4 Знак Знак,Текст сноски Знак1 Знак Знак,Текст сноски Знак Знак Знак Знак,Текст сноски Знак1 Знак1,Текст сноски Знак Знак Знак1,Знак1 Знак1 Знак,Текст сноски Знак Знак1 Знак,Текст сноски Знак1 Знак Знак Знак Знак Знак"/>
    <w:basedOn w:val="a2"/>
    <w:link w:val="af0"/>
    <w:locked/>
    <w:rsid w:val="00A527B2"/>
    <w:rPr>
      <w:rFonts w:ascii="Times New Roman" w:hAnsi="Times New Roman" w:cs="Times New Roman"/>
      <w:sz w:val="20"/>
      <w:szCs w:val="20"/>
    </w:rPr>
  </w:style>
  <w:style w:type="paragraph" w:customStyle="1" w:styleId="af2">
    <w:name w:val="Таблица текст"/>
    <w:basedOn w:val="a1"/>
    <w:rsid w:val="003604BA"/>
    <w:pPr>
      <w:spacing w:before="40" w:after="40" w:line="240" w:lineRule="auto"/>
      <w:ind w:left="57" w:right="57" w:firstLine="0"/>
      <w:jc w:val="left"/>
    </w:pPr>
    <w:rPr>
      <w:sz w:val="24"/>
      <w:szCs w:val="24"/>
    </w:rPr>
  </w:style>
  <w:style w:type="paragraph" w:styleId="af3">
    <w:name w:val="caption"/>
    <w:basedOn w:val="a1"/>
    <w:next w:val="a1"/>
    <w:qFormat/>
    <w:rsid w:val="003604BA"/>
    <w:pPr>
      <w:pageBreakBefore/>
      <w:suppressAutoHyphens/>
      <w:spacing w:before="120" w:after="120" w:line="240" w:lineRule="auto"/>
      <w:ind w:firstLine="0"/>
    </w:pPr>
    <w:rPr>
      <w:i/>
      <w:iCs/>
      <w:sz w:val="24"/>
      <w:szCs w:val="24"/>
    </w:rPr>
  </w:style>
  <w:style w:type="paragraph" w:customStyle="1" w:styleId="af4">
    <w:name w:val="Служебный"/>
    <w:basedOn w:val="af5"/>
    <w:uiPriority w:val="99"/>
    <w:rsid w:val="003604BA"/>
  </w:style>
  <w:style w:type="paragraph" w:customStyle="1" w:styleId="af5">
    <w:name w:val="Главы"/>
    <w:basedOn w:val="af6"/>
    <w:next w:val="a1"/>
    <w:uiPriority w:val="99"/>
    <w:rsid w:val="003604BA"/>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6">
    <w:name w:val="Структура"/>
    <w:basedOn w:val="a1"/>
    <w:uiPriority w:val="99"/>
    <w:rsid w:val="003604BA"/>
    <w:pPr>
      <w:pageBreakBefore/>
      <w:pBdr>
        <w:bottom w:val="thinThickSmallGap" w:sz="24" w:space="1" w:color="auto"/>
      </w:pBdr>
      <w:tabs>
        <w:tab w:val="num" w:pos="567"/>
        <w:tab w:val="left" w:pos="851"/>
      </w:tabs>
      <w:suppressAutoHyphens/>
      <w:spacing w:before="480" w:after="240" w:line="240" w:lineRule="auto"/>
      <w:ind w:left="567" w:right="2835" w:hanging="567"/>
      <w:jc w:val="left"/>
      <w:outlineLvl w:val="0"/>
    </w:pPr>
    <w:rPr>
      <w:rFonts w:ascii="Arial" w:hAnsi="Arial" w:cs="Arial"/>
      <w:b/>
      <w:bCs/>
      <w:caps/>
      <w:sz w:val="36"/>
      <w:szCs w:val="36"/>
    </w:rPr>
  </w:style>
  <w:style w:type="paragraph" w:customStyle="1" w:styleId="af7">
    <w:name w:val="Пункт"/>
    <w:basedOn w:val="a1"/>
    <w:link w:val="14"/>
    <w:rsid w:val="003604BA"/>
    <w:pPr>
      <w:tabs>
        <w:tab w:val="num" w:pos="360"/>
      </w:tabs>
      <w:ind w:left="360" w:hanging="360"/>
    </w:pPr>
  </w:style>
  <w:style w:type="character" w:customStyle="1" w:styleId="14">
    <w:name w:val="Пункт Знак1"/>
    <w:basedOn w:val="a2"/>
    <w:link w:val="af7"/>
    <w:locked/>
    <w:rsid w:val="003604BA"/>
    <w:rPr>
      <w:rFonts w:ascii="Times New Roman" w:hAnsi="Times New Roman" w:cs="Times New Roman"/>
      <w:sz w:val="28"/>
      <w:szCs w:val="28"/>
      <w:lang w:eastAsia="ru-RU"/>
    </w:rPr>
  </w:style>
  <w:style w:type="character" w:customStyle="1" w:styleId="af8">
    <w:name w:val="Пункт Знак"/>
    <w:basedOn w:val="a2"/>
    <w:uiPriority w:val="99"/>
    <w:rsid w:val="003604BA"/>
    <w:rPr>
      <w:rFonts w:cs="Times New Roman"/>
      <w:sz w:val="28"/>
      <w:szCs w:val="28"/>
      <w:lang w:val="ru-RU" w:eastAsia="ru-RU"/>
    </w:rPr>
  </w:style>
  <w:style w:type="paragraph" w:customStyle="1" w:styleId="af9">
    <w:name w:val="Подпункт"/>
    <w:basedOn w:val="af7"/>
    <w:uiPriority w:val="99"/>
    <w:rsid w:val="003604BA"/>
    <w:pPr>
      <w:numPr>
        <w:ilvl w:val="3"/>
      </w:numPr>
      <w:tabs>
        <w:tab w:val="num" w:pos="360"/>
      </w:tabs>
      <w:ind w:left="360" w:hanging="360"/>
    </w:pPr>
  </w:style>
  <w:style w:type="character" w:customStyle="1" w:styleId="afa">
    <w:name w:val="Подпункт Знак"/>
    <w:basedOn w:val="af8"/>
    <w:uiPriority w:val="99"/>
    <w:rsid w:val="003604BA"/>
    <w:rPr>
      <w:rFonts w:cs="Times New Roman"/>
      <w:sz w:val="28"/>
      <w:szCs w:val="28"/>
      <w:lang w:val="ru-RU" w:eastAsia="ru-RU"/>
    </w:rPr>
  </w:style>
  <w:style w:type="character" w:customStyle="1" w:styleId="afb">
    <w:name w:val="комментарий"/>
    <w:basedOn w:val="a2"/>
    <w:uiPriority w:val="99"/>
    <w:rsid w:val="003604BA"/>
    <w:rPr>
      <w:rFonts w:cs="Times New Roman"/>
      <w:b/>
      <w:bCs/>
      <w:i/>
      <w:iCs/>
      <w:shd w:val="clear" w:color="auto" w:fill="FFFF99"/>
    </w:rPr>
  </w:style>
  <w:style w:type="paragraph" w:customStyle="1" w:styleId="23">
    <w:name w:val="Пункт2"/>
    <w:basedOn w:val="af7"/>
    <w:link w:val="24"/>
    <w:uiPriority w:val="99"/>
    <w:rsid w:val="003604BA"/>
    <w:pPr>
      <w:keepNext/>
      <w:suppressAutoHyphens/>
      <w:spacing w:before="240" w:after="120" w:line="240" w:lineRule="auto"/>
      <w:jc w:val="left"/>
      <w:outlineLvl w:val="2"/>
    </w:pPr>
    <w:rPr>
      <w:b/>
      <w:bCs/>
    </w:rPr>
  </w:style>
  <w:style w:type="character" w:customStyle="1" w:styleId="24">
    <w:name w:val="Пункт2 Знак"/>
    <w:basedOn w:val="14"/>
    <w:link w:val="23"/>
    <w:uiPriority w:val="99"/>
    <w:locked/>
    <w:rsid w:val="003604BA"/>
    <w:rPr>
      <w:rFonts w:ascii="Times New Roman" w:hAnsi="Times New Roman" w:cs="Times New Roman"/>
      <w:b/>
      <w:bCs/>
      <w:sz w:val="28"/>
      <w:szCs w:val="28"/>
      <w:lang w:eastAsia="ru-RU"/>
    </w:rPr>
  </w:style>
  <w:style w:type="paragraph" w:customStyle="1" w:styleId="afc">
    <w:name w:val="Подподпункт"/>
    <w:basedOn w:val="af9"/>
    <w:uiPriority w:val="99"/>
    <w:rsid w:val="003604BA"/>
    <w:pPr>
      <w:numPr>
        <w:ilvl w:val="4"/>
      </w:numPr>
      <w:tabs>
        <w:tab w:val="num" w:pos="360"/>
      </w:tabs>
      <w:ind w:left="1701" w:hanging="567"/>
    </w:pPr>
  </w:style>
  <w:style w:type="paragraph" w:styleId="afd">
    <w:name w:val="List Number"/>
    <w:basedOn w:val="a1"/>
    <w:uiPriority w:val="99"/>
    <w:rsid w:val="003604BA"/>
    <w:pPr>
      <w:tabs>
        <w:tab w:val="num" w:pos="1134"/>
      </w:tabs>
      <w:autoSpaceDE w:val="0"/>
      <w:autoSpaceDN w:val="0"/>
      <w:spacing w:before="60"/>
      <w:ind w:left="360" w:hanging="360"/>
    </w:pPr>
  </w:style>
  <w:style w:type="paragraph" w:customStyle="1" w:styleId="afe">
    <w:name w:val="Пункт б/н"/>
    <w:basedOn w:val="a1"/>
    <w:uiPriority w:val="99"/>
    <w:rsid w:val="003604BA"/>
    <w:pPr>
      <w:tabs>
        <w:tab w:val="left" w:pos="1134"/>
      </w:tabs>
      <w:ind w:left="1134" w:firstLine="0"/>
    </w:pPr>
  </w:style>
  <w:style w:type="paragraph" w:styleId="aff">
    <w:name w:val="List Bullet"/>
    <w:aliases w:val="Маркированный список Знак Знак Знак,Маркированный список Знак"/>
    <w:basedOn w:val="a1"/>
    <w:autoRedefine/>
    <w:rsid w:val="003604BA"/>
    <w:pPr>
      <w:tabs>
        <w:tab w:val="num" w:pos="360"/>
      </w:tabs>
      <w:ind w:left="360" w:hanging="360"/>
    </w:pPr>
  </w:style>
  <w:style w:type="character" w:customStyle="1" w:styleId="BalloonTextChar">
    <w:name w:val="Balloon Text Char"/>
    <w:uiPriority w:val="99"/>
    <w:semiHidden/>
    <w:locked/>
    <w:rsid w:val="003604BA"/>
    <w:rPr>
      <w:rFonts w:ascii="Tahoma" w:hAnsi="Tahoma"/>
      <w:sz w:val="16"/>
      <w:lang w:eastAsia="ru-RU"/>
    </w:rPr>
  </w:style>
  <w:style w:type="paragraph" w:styleId="aff0">
    <w:name w:val="Balloon Text"/>
    <w:basedOn w:val="a1"/>
    <w:link w:val="aff1"/>
    <w:semiHidden/>
    <w:qFormat/>
    <w:rsid w:val="003604BA"/>
    <w:rPr>
      <w:rFonts w:ascii="Tahoma" w:hAnsi="Tahoma" w:cs="Tahoma"/>
      <w:sz w:val="16"/>
      <w:szCs w:val="16"/>
    </w:rPr>
  </w:style>
  <w:style w:type="character" w:customStyle="1" w:styleId="aff1">
    <w:name w:val="Текст выноски Знак"/>
    <w:basedOn w:val="a2"/>
    <w:link w:val="aff0"/>
    <w:semiHidden/>
    <w:qFormat/>
    <w:locked/>
    <w:rsid w:val="00A527B2"/>
    <w:rPr>
      <w:rFonts w:ascii="Times New Roman" w:hAnsi="Times New Roman" w:cs="Times New Roman"/>
      <w:sz w:val="2"/>
    </w:rPr>
  </w:style>
  <w:style w:type="paragraph" w:customStyle="1" w:styleId="aff2">
    <w:name w:val="Подподподпункт"/>
    <w:basedOn w:val="a1"/>
    <w:uiPriority w:val="99"/>
    <w:rsid w:val="003604BA"/>
    <w:pPr>
      <w:tabs>
        <w:tab w:val="left" w:pos="1134"/>
        <w:tab w:val="left" w:pos="1701"/>
        <w:tab w:val="num" w:pos="3560"/>
      </w:tabs>
      <w:ind w:left="3560" w:hanging="1008"/>
    </w:pPr>
  </w:style>
  <w:style w:type="character" w:customStyle="1" w:styleId="CommentTextChar">
    <w:name w:val="Comment Text Char"/>
    <w:uiPriority w:val="99"/>
    <w:semiHidden/>
    <w:locked/>
    <w:rsid w:val="003604BA"/>
    <w:rPr>
      <w:rFonts w:ascii="Times New Roman" w:hAnsi="Times New Roman"/>
      <w:sz w:val="20"/>
      <w:lang w:eastAsia="ru-RU"/>
    </w:rPr>
  </w:style>
  <w:style w:type="paragraph" w:styleId="aff3">
    <w:name w:val="annotation text"/>
    <w:basedOn w:val="a1"/>
    <w:link w:val="aff4"/>
    <w:uiPriority w:val="99"/>
    <w:semiHidden/>
    <w:qFormat/>
    <w:rsid w:val="003604BA"/>
    <w:rPr>
      <w:sz w:val="20"/>
      <w:szCs w:val="20"/>
    </w:rPr>
  </w:style>
  <w:style w:type="character" w:customStyle="1" w:styleId="aff4">
    <w:name w:val="Текст примечания Знак"/>
    <w:basedOn w:val="a2"/>
    <w:link w:val="aff3"/>
    <w:uiPriority w:val="99"/>
    <w:semiHidden/>
    <w:qFormat/>
    <w:locked/>
    <w:rsid w:val="00A527B2"/>
    <w:rPr>
      <w:rFonts w:ascii="Times New Roman" w:hAnsi="Times New Roman" w:cs="Times New Roman"/>
      <w:sz w:val="20"/>
      <w:szCs w:val="20"/>
    </w:rPr>
  </w:style>
  <w:style w:type="character" w:customStyle="1" w:styleId="CommentSubjectChar">
    <w:name w:val="Comment Subject Char"/>
    <w:uiPriority w:val="99"/>
    <w:semiHidden/>
    <w:locked/>
    <w:rsid w:val="003604BA"/>
    <w:rPr>
      <w:rFonts w:ascii="Times New Roman" w:hAnsi="Times New Roman"/>
      <w:b/>
      <w:sz w:val="20"/>
      <w:lang w:eastAsia="ru-RU"/>
    </w:rPr>
  </w:style>
  <w:style w:type="paragraph" w:styleId="aff5">
    <w:name w:val="annotation subject"/>
    <w:basedOn w:val="aff3"/>
    <w:next w:val="aff3"/>
    <w:link w:val="aff6"/>
    <w:uiPriority w:val="99"/>
    <w:semiHidden/>
    <w:qFormat/>
    <w:rsid w:val="003604BA"/>
    <w:rPr>
      <w:b/>
      <w:bCs/>
    </w:rPr>
  </w:style>
  <w:style w:type="character" w:customStyle="1" w:styleId="aff6">
    <w:name w:val="Тема примечания Знак"/>
    <w:basedOn w:val="CommentTextChar"/>
    <w:link w:val="aff5"/>
    <w:uiPriority w:val="99"/>
    <w:semiHidden/>
    <w:qFormat/>
    <w:locked/>
    <w:rsid w:val="00A527B2"/>
    <w:rPr>
      <w:rFonts w:ascii="Times New Roman" w:hAnsi="Times New Roman" w:cs="Times New Roman"/>
      <w:b/>
      <w:bCs/>
      <w:sz w:val="20"/>
      <w:szCs w:val="20"/>
      <w:lang w:eastAsia="ru-RU"/>
    </w:rPr>
  </w:style>
  <w:style w:type="paragraph" w:customStyle="1" w:styleId="15">
    <w:name w:val="Стиль1"/>
    <w:basedOn w:val="af9"/>
    <w:uiPriority w:val="99"/>
    <w:rsid w:val="003604BA"/>
    <w:pPr>
      <w:numPr>
        <w:ilvl w:val="0"/>
      </w:numPr>
      <w:tabs>
        <w:tab w:val="num" w:pos="360"/>
      </w:tabs>
      <w:spacing w:line="240" w:lineRule="auto"/>
      <w:ind w:left="360" w:hanging="360"/>
    </w:pPr>
  </w:style>
  <w:style w:type="paragraph" w:customStyle="1" w:styleId="16">
    <w:name w:val="Пункт1"/>
    <w:basedOn w:val="a1"/>
    <w:uiPriority w:val="99"/>
    <w:rsid w:val="003604BA"/>
    <w:pPr>
      <w:tabs>
        <w:tab w:val="num" w:pos="567"/>
      </w:tabs>
      <w:spacing w:before="240"/>
      <w:ind w:left="567" w:hanging="279"/>
      <w:jc w:val="center"/>
    </w:pPr>
    <w:rPr>
      <w:rFonts w:ascii="Arial" w:hAnsi="Arial" w:cs="Arial"/>
      <w:b/>
      <w:bCs/>
    </w:rPr>
  </w:style>
  <w:style w:type="paragraph" w:customStyle="1" w:styleId="25">
    <w:name w:val="Пункт_2"/>
    <w:basedOn w:val="a1"/>
    <w:uiPriority w:val="99"/>
    <w:rsid w:val="003604BA"/>
    <w:pPr>
      <w:tabs>
        <w:tab w:val="num" w:pos="851"/>
        <w:tab w:val="left" w:pos="1134"/>
      </w:tabs>
      <w:ind w:left="851" w:hanging="851"/>
    </w:pPr>
  </w:style>
  <w:style w:type="paragraph" w:customStyle="1" w:styleId="33">
    <w:name w:val="Пункт_3"/>
    <w:basedOn w:val="25"/>
    <w:uiPriority w:val="99"/>
    <w:rsid w:val="003604BA"/>
    <w:pPr>
      <w:numPr>
        <w:ilvl w:val="2"/>
      </w:numPr>
      <w:tabs>
        <w:tab w:val="clear" w:pos="1134"/>
        <w:tab w:val="num" w:pos="0"/>
        <w:tab w:val="num" w:pos="851"/>
      </w:tabs>
      <w:ind w:left="1134" w:hanging="1134"/>
    </w:pPr>
  </w:style>
  <w:style w:type="paragraph" w:customStyle="1" w:styleId="42">
    <w:name w:val="Пункт_4"/>
    <w:basedOn w:val="33"/>
    <w:uiPriority w:val="99"/>
    <w:rsid w:val="003604BA"/>
    <w:pPr>
      <w:numPr>
        <w:ilvl w:val="3"/>
      </w:numPr>
      <w:tabs>
        <w:tab w:val="num" w:pos="0"/>
        <w:tab w:val="num" w:pos="153"/>
        <w:tab w:val="left" w:pos="1134"/>
        <w:tab w:val="left" w:pos="1418"/>
      </w:tabs>
      <w:ind w:left="1134" w:hanging="1134"/>
    </w:pPr>
  </w:style>
  <w:style w:type="paragraph" w:customStyle="1" w:styleId="5ABCD">
    <w:name w:val="Пункт_5_ABCD"/>
    <w:basedOn w:val="a1"/>
    <w:uiPriority w:val="99"/>
    <w:rsid w:val="003604BA"/>
    <w:pPr>
      <w:tabs>
        <w:tab w:val="left" w:pos="1134"/>
        <w:tab w:val="left" w:pos="1701"/>
        <w:tab w:val="num" w:pos="3560"/>
      </w:tabs>
      <w:ind w:left="3560" w:hanging="1008"/>
    </w:pPr>
  </w:style>
  <w:style w:type="paragraph" w:customStyle="1" w:styleId="17">
    <w:name w:val="Пункт_1"/>
    <w:basedOn w:val="a1"/>
    <w:uiPriority w:val="99"/>
    <w:rsid w:val="003604BA"/>
    <w:pPr>
      <w:keepNext/>
      <w:tabs>
        <w:tab w:val="num" w:pos="567"/>
      </w:tabs>
      <w:spacing w:before="240"/>
      <w:ind w:left="567" w:hanging="278"/>
      <w:jc w:val="center"/>
    </w:pPr>
    <w:rPr>
      <w:rFonts w:ascii="Arial" w:hAnsi="Arial" w:cs="Arial"/>
      <w:b/>
      <w:bCs/>
    </w:rPr>
  </w:style>
  <w:style w:type="paragraph" w:customStyle="1" w:styleId="aff7">
    <w:name w:val="Подпподпункт"/>
    <w:basedOn w:val="a1"/>
    <w:uiPriority w:val="99"/>
    <w:rsid w:val="003604BA"/>
    <w:pPr>
      <w:tabs>
        <w:tab w:val="num" w:pos="1701"/>
      </w:tabs>
      <w:ind w:left="1701" w:hanging="567"/>
    </w:pPr>
  </w:style>
  <w:style w:type="paragraph" w:customStyle="1" w:styleId="-3">
    <w:name w:val="Пункт-3"/>
    <w:basedOn w:val="a1"/>
    <w:uiPriority w:val="99"/>
    <w:rsid w:val="003604BA"/>
    <w:pPr>
      <w:tabs>
        <w:tab w:val="num" w:pos="1701"/>
      </w:tabs>
      <w:spacing w:line="288" w:lineRule="auto"/>
    </w:pPr>
  </w:style>
  <w:style w:type="paragraph" w:customStyle="1" w:styleId="-4">
    <w:name w:val="Пункт-4"/>
    <w:basedOn w:val="a1"/>
    <w:uiPriority w:val="99"/>
    <w:rsid w:val="003604BA"/>
    <w:pPr>
      <w:tabs>
        <w:tab w:val="num" w:pos="1701"/>
      </w:tabs>
      <w:spacing w:line="288" w:lineRule="auto"/>
    </w:pPr>
  </w:style>
  <w:style w:type="paragraph" w:customStyle="1" w:styleId="-5">
    <w:name w:val="Пункт-5"/>
    <w:basedOn w:val="a1"/>
    <w:uiPriority w:val="99"/>
    <w:rsid w:val="003604BA"/>
    <w:pPr>
      <w:tabs>
        <w:tab w:val="num" w:pos="1701"/>
      </w:tabs>
      <w:spacing w:line="288" w:lineRule="auto"/>
    </w:pPr>
  </w:style>
  <w:style w:type="paragraph" w:customStyle="1" w:styleId="-6">
    <w:name w:val="Пункт-6"/>
    <w:basedOn w:val="a1"/>
    <w:uiPriority w:val="99"/>
    <w:rsid w:val="003604BA"/>
    <w:pPr>
      <w:tabs>
        <w:tab w:val="num" w:pos="1701"/>
      </w:tabs>
      <w:spacing w:line="288" w:lineRule="auto"/>
    </w:pPr>
  </w:style>
  <w:style w:type="paragraph" w:customStyle="1" w:styleId="-7">
    <w:name w:val="Пункт-7"/>
    <w:basedOn w:val="a1"/>
    <w:uiPriority w:val="99"/>
    <w:rsid w:val="003604BA"/>
    <w:pPr>
      <w:tabs>
        <w:tab w:val="num" w:pos="1701"/>
      </w:tabs>
      <w:spacing w:line="288" w:lineRule="auto"/>
    </w:pPr>
  </w:style>
  <w:style w:type="paragraph" w:customStyle="1" w:styleId="CharChar">
    <w:name w:val="Char Char"/>
    <w:basedOn w:val="a1"/>
    <w:uiPriority w:val="99"/>
    <w:rsid w:val="003604BA"/>
    <w:pPr>
      <w:widowControl w:val="0"/>
      <w:spacing w:line="240" w:lineRule="auto"/>
      <w:ind w:firstLine="0"/>
    </w:pPr>
    <w:rPr>
      <w:rFonts w:ascii="Tahoma" w:eastAsia="SimSun" w:hAnsi="Tahoma" w:cs="Tahoma"/>
      <w:kern w:val="2"/>
      <w:sz w:val="24"/>
      <w:szCs w:val="24"/>
      <w:lang w:val="en-US" w:eastAsia="zh-CN"/>
    </w:rPr>
  </w:style>
  <w:style w:type="table" w:styleId="aff8">
    <w:name w:val="Table Grid"/>
    <w:basedOn w:val="a3"/>
    <w:uiPriority w:val="39"/>
    <w:qFormat/>
    <w:rsid w:val="00F0681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9">
    <w:name w:val="List Paragraph"/>
    <w:aliases w:val="СТ,Bullet List,FooterText,numbered,Paragraphe de liste1,lp1,Абзац списка2,Num Bullet 1,Подпись рисунка,AC List 01,Заголовок_3,Use Case List Paragraph,Elenco Normale,[SL] Список маркированный,SL_Абзац списка,Нумерованый список"/>
    <w:basedOn w:val="a1"/>
    <w:link w:val="affa"/>
    <w:uiPriority w:val="34"/>
    <w:qFormat/>
    <w:rsid w:val="000F316D"/>
    <w:pPr>
      <w:widowControl w:val="0"/>
      <w:autoSpaceDE w:val="0"/>
      <w:autoSpaceDN w:val="0"/>
      <w:adjustRightInd w:val="0"/>
      <w:spacing w:line="240" w:lineRule="auto"/>
      <w:ind w:left="720" w:firstLine="0"/>
      <w:contextualSpacing/>
      <w:jc w:val="left"/>
    </w:pPr>
    <w:rPr>
      <w:rFonts w:ascii="Arial" w:hAnsi="Arial" w:cs="Arial"/>
      <w:sz w:val="20"/>
      <w:szCs w:val="20"/>
    </w:rPr>
  </w:style>
  <w:style w:type="paragraph" w:customStyle="1" w:styleId="affb">
    <w:name w:val="Стиль"/>
    <w:uiPriority w:val="99"/>
    <w:rsid w:val="003405DC"/>
    <w:pPr>
      <w:widowControl w:val="0"/>
      <w:autoSpaceDE w:val="0"/>
      <w:autoSpaceDN w:val="0"/>
      <w:adjustRightInd w:val="0"/>
    </w:pPr>
    <w:rPr>
      <w:rFonts w:ascii="Times New Roman" w:eastAsia="Times New Roman" w:hAnsi="Times New Roman"/>
      <w:sz w:val="24"/>
      <w:szCs w:val="24"/>
    </w:rPr>
  </w:style>
  <w:style w:type="paragraph" w:styleId="affc">
    <w:name w:val="Title"/>
    <w:basedOn w:val="a1"/>
    <w:link w:val="affd"/>
    <w:qFormat/>
    <w:rsid w:val="008C7434"/>
    <w:pPr>
      <w:autoSpaceDE w:val="0"/>
      <w:autoSpaceDN w:val="0"/>
      <w:spacing w:line="240" w:lineRule="auto"/>
      <w:ind w:firstLine="0"/>
      <w:jc w:val="center"/>
    </w:pPr>
    <w:rPr>
      <w:b/>
      <w:bCs/>
      <w:sz w:val="24"/>
      <w:szCs w:val="24"/>
    </w:rPr>
  </w:style>
  <w:style w:type="character" w:customStyle="1" w:styleId="affd">
    <w:name w:val="Заголовок Знак"/>
    <w:basedOn w:val="a2"/>
    <w:link w:val="affc"/>
    <w:rsid w:val="008C7434"/>
    <w:rPr>
      <w:rFonts w:ascii="Times New Roman" w:eastAsia="Times New Roman" w:hAnsi="Times New Roman"/>
      <w:b/>
      <w:bCs/>
      <w:sz w:val="24"/>
      <w:szCs w:val="24"/>
    </w:rPr>
  </w:style>
  <w:style w:type="paragraph" w:styleId="affe">
    <w:name w:val="Body Text Indent"/>
    <w:basedOn w:val="a1"/>
    <w:link w:val="afff"/>
    <w:unhideWhenUsed/>
    <w:locked/>
    <w:rsid w:val="008C7434"/>
    <w:pPr>
      <w:autoSpaceDE w:val="0"/>
      <w:autoSpaceDN w:val="0"/>
      <w:spacing w:line="240" w:lineRule="auto"/>
      <w:ind w:firstLine="720"/>
    </w:pPr>
    <w:rPr>
      <w:sz w:val="24"/>
      <w:szCs w:val="24"/>
    </w:rPr>
  </w:style>
  <w:style w:type="character" w:customStyle="1" w:styleId="afff">
    <w:name w:val="Основной текст с отступом Знак"/>
    <w:basedOn w:val="a2"/>
    <w:link w:val="affe"/>
    <w:rsid w:val="008C7434"/>
    <w:rPr>
      <w:rFonts w:ascii="Times New Roman" w:eastAsia="Times New Roman" w:hAnsi="Times New Roman"/>
      <w:sz w:val="24"/>
      <w:szCs w:val="24"/>
    </w:rPr>
  </w:style>
  <w:style w:type="paragraph" w:styleId="26">
    <w:name w:val="Body Text 2"/>
    <w:basedOn w:val="a1"/>
    <w:link w:val="27"/>
    <w:unhideWhenUsed/>
    <w:locked/>
    <w:rsid w:val="008C7434"/>
    <w:pPr>
      <w:autoSpaceDE w:val="0"/>
      <w:autoSpaceDN w:val="0"/>
      <w:spacing w:line="240" w:lineRule="auto"/>
      <w:ind w:firstLine="0"/>
    </w:pPr>
    <w:rPr>
      <w:rFonts w:eastAsia="Arial Unicode MS"/>
      <w:sz w:val="22"/>
      <w:szCs w:val="24"/>
    </w:rPr>
  </w:style>
  <w:style w:type="character" w:customStyle="1" w:styleId="27">
    <w:name w:val="Основной текст 2 Знак"/>
    <w:basedOn w:val="a2"/>
    <w:link w:val="26"/>
    <w:rsid w:val="008C7434"/>
    <w:rPr>
      <w:rFonts w:ascii="Times New Roman" w:eastAsia="Arial Unicode MS" w:hAnsi="Times New Roman"/>
      <w:szCs w:val="24"/>
    </w:rPr>
  </w:style>
  <w:style w:type="paragraph" w:styleId="34">
    <w:name w:val="Body Text Indent 3"/>
    <w:basedOn w:val="a1"/>
    <w:link w:val="35"/>
    <w:uiPriority w:val="99"/>
    <w:unhideWhenUsed/>
    <w:locked/>
    <w:rsid w:val="008C7434"/>
    <w:pPr>
      <w:autoSpaceDE w:val="0"/>
      <w:autoSpaceDN w:val="0"/>
      <w:spacing w:line="240" w:lineRule="auto"/>
    </w:pPr>
    <w:rPr>
      <w:sz w:val="22"/>
      <w:szCs w:val="22"/>
    </w:rPr>
  </w:style>
  <w:style w:type="character" w:customStyle="1" w:styleId="35">
    <w:name w:val="Основной текст с отступом 3 Знак"/>
    <w:basedOn w:val="a2"/>
    <w:link w:val="34"/>
    <w:uiPriority w:val="99"/>
    <w:rsid w:val="008C7434"/>
    <w:rPr>
      <w:rFonts w:ascii="Times New Roman" w:eastAsia="Times New Roman" w:hAnsi="Times New Roman"/>
    </w:rPr>
  </w:style>
  <w:style w:type="paragraph" w:styleId="afff0">
    <w:name w:val="Block Text"/>
    <w:basedOn w:val="a1"/>
    <w:uiPriority w:val="99"/>
    <w:unhideWhenUsed/>
    <w:locked/>
    <w:rsid w:val="008C7434"/>
    <w:pPr>
      <w:spacing w:line="240" w:lineRule="auto"/>
      <w:ind w:left="360" w:right="-1759" w:firstLine="0"/>
    </w:pPr>
    <w:rPr>
      <w:sz w:val="24"/>
      <w:szCs w:val="20"/>
    </w:rPr>
  </w:style>
  <w:style w:type="paragraph" w:customStyle="1" w:styleId="ConsNormal">
    <w:name w:val="ConsNormal"/>
    <w:link w:val="ConsNormal0"/>
    <w:qFormat/>
    <w:rsid w:val="008C7434"/>
    <w:pPr>
      <w:autoSpaceDE w:val="0"/>
      <w:autoSpaceDN w:val="0"/>
      <w:adjustRightInd w:val="0"/>
      <w:ind w:right="19772" w:firstLine="720"/>
    </w:pPr>
    <w:rPr>
      <w:rFonts w:ascii="Arial" w:eastAsia="Times New Roman" w:hAnsi="Arial" w:cs="Arial"/>
      <w:sz w:val="20"/>
      <w:szCs w:val="20"/>
    </w:rPr>
  </w:style>
  <w:style w:type="paragraph" w:customStyle="1" w:styleId="210">
    <w:name w:val="Основной текст 21"/>
    <w:basedOn w:val="a1"/>
    <w:rsid w:val="00746D73"/>
    <w:pPr>
      <w:suppressAutoHyphens/>
      <w:spacing w:line="240" w:lineRule="auto"/>
      <w:ind w:firstLine="0"/>
    </w:pPr>
    <w:rPr>
      <w:sz w:val="24"/>
      <w:szCs w:val="20"/>
      <w:lang w:eastAsia="ar-SA"/>
    </w:rPr>
  </w:style>
  <w:style w:type="paragraph" w:styleId="afff1">
    <w:name w:val="Body Text"/>
    <w:aliases w:val="Caaieiaie aeaau"/>
    <w:basedOn w:val="a1"/>
    <w:link w:val="afff2"/>
    <w:unhideWhenUsed/>
    <w:qFormat/>
    <w:locked/>
    <w:rsid w:val="004A1036"/>
    <w:pPr>
      <w:spacing w:after="120" w:line="240" w:lineRule="auto"/>
      <w:ind w:firstLine="720"/>
    </w:pPr>
  </w:style>
  <w:style w:type="character" w:customStyle="1" w:styleId="afff2">
    <w:name w:val="Основной текст Знак"/>
    <w:aliases w:val="Caaieiaie aeaau Знак"/>
    <w:basedOn w:val="a2"/>
    <w:link w:val="afff1"/>
    <w:rsid w:val="004A1036"/>
    <w:rPr>
      <w:rFonts w:ascii="Times New Roman" w:eastAsia="Times New Roman" w:hAnsi="Times New Roman"/>
      <w:sz w:val="28"/>
      <w:szCs w:val="28"/>
    </w:rPr>
  </w:style>
  <w:style w:type="paragraph" w:customStyle="1" w:styleId="ConsPlusNormal">
    <w:name w:val="ConsPlusNormal"/>
    <w:link w:val="ConsPlusNormal0"/>
    <w:uiPriority w:val="99"/>
    <w:qFormat/>
    <w:rsid w:val="00A514C2"/>
    <w:pPr>
      <w:widowControl w:val="0"/>
      <w:autoSpaceDE w:val="0"/>
      <w:autoSpaceDN w:val="0"/>
      <w:adjustRightInd w:val="0"/>
      <w:ind w:firstLine="720"/>
    </w:pPr>
    <w:rPr>
      <w:rFonts w:ascii="Arial" w:eastAsia="Times New Roman" w:hAnsi="Arial" w:cs="Arial"/>
      <w:sz w:val="20"/>
      <w:szCs w:val="20"/>
    </w:rPr>
  </w:style>
  <w:style w:type="character" w:customStyle="1" w:styleId="ConsNormal0">
    <w:name w:val="ConsNormal Знак"/>
    <w:link w:val="ConsNormal"/>
    <w:locked/>
    <w:rsid w:val="003A1D7F"/>
    <w:rPr>
      <w:rFonts w:ascii="Arial" w:eastAsia="Times New Roman" w:hAnsi="Arial" w:cs="Arial"/>
      <w:sz w:val="20"/>
      <w:szCs w:val="20"/>
    </w:rPr>
  </w:style>
  <w:style w:type="paragraph" w:styleId="afff3">
    <w:name w:val="Normal (Web)"/>
    <w:aliases w:val="Обычный (Web),Обычный (веб) Знак Знак,Обычный (Web) Знак Знак Знак"/>
    <w:basedOn w:val="a1"/>
    <w:link w:val="afff4"/>
    <w:uiPriority w:val="99"/>
    <w:qFormat/>
    <w:locked/>
    <w:rsid w:val="003A1D7F"/>
    <w:pPr>
      <w:spacing w:line="240" w:lineRule="auto"/>
      <w:ind w:firstLine="0"/>
      <w:jc w:val="left"/>
    </w:pPr>
    <w:rPr>
      <w:rFonts w:ascii="Calibri" w:eastAsia="Calibri" w:hAnsi="Calibri"/>
      <w:sz w:val="24"/>
      <w:szCs w:val="20"/>
    </w:rPr>
  </w:style>
  <w:style w:type="character" w:customStyle="1" w:styleId="afff4">
    <w:name w:val="Обычный (веб) Знак"/>
    <w:aliases w:val="Обычный (Web) Знак,Обычный (веб) Знак Знак Знак,Обычный (Web) Знак Знак Знак Знак"/>
    <w:link w:val="afff3"/>
    <w:uiPriority w:val="99"/>
    <w:locked/>
    <w:rsid w:val="003A1D7F"/>
    <w:rPr>
      <w:sz w:val="24"/>
      <w:szCs w:val="20"/>
    </w:rPr>
  </w:style>
  <w:style w:type="character" w:customStyle="1" w:styleId="FontStyle11">
    <w:name w:val="Font Style11"/>
    <w:uiPriority w:val="99"/>
    <w:rsid w:val="001E034F"/>
    <w:rPr>
      <w:rFonts w:ascii="Times New Roman" w:hAnsi="Times New Roman"/>
      <w:i/>
      <w:spacing w:val="50"/>
      <w:sz w:val="36"/>
    </w:rPr>
  </w:style>
  <w:style w:type="character" w:customStyle="1" w:styleId="FontStyle12">
    <w:name w:val="Font Style12"/>
    <w:uiPriority w:val="99"/>
    <w:rsid w:val="001E034F"/>
    <w:rPr>
      <w:rFonts w:ascii="Times New Roman" w:hAnsi="Times New Roman"/>
      <w:b/>
      <w:sz w:val="22"/>
    </w:rPr>
  </w:style>
  <w:style w:type="paragraph" w:customStyle="1" w:styleId="-">
    <w:name w:val="Контракт-раздел"/>
    <w:basedOn w:val="a1"/>
    <w:uiPriority w:val="99"/>
    <w:rsid w:val="005303F8"/>
    <w:pPr>
      <w:keepNext/>
      <w:keepLines/>
      <w:numPr>
        <w:numId w:val="7"/>
      </w:numPr>
      <w:tabs>
        <w:tab w:val="clear" w:pos="1134"/>
      </w:tabs>
      <w:suppressAutoHyphens/>
      <w:spacing w:before="240" w:after="120" w:line="240" w:lineRule="auto"/>
      <w:ind w:firstLine="0"/>
      <w:jc w:val="center"/>
      <w:outlineLvl w:val="0"/>
    </w:pPr>
    <w:rPr>
      <w:b/>
      <w:sz w:val="32"/>
      <w:szCs w:val="32"/>
    </w:rPr>
  </w:style>
  <w:style w:type="paragraph" w:customStyle="1" w:styleId="-0">
    <w:name w:val="Контракт-пункт"/>
    <w:basedOn w:val="a1"/>
    <w:uiPriority w:val="99"/>
    <w:rsid w:val="005303F8"/>
    <w:pPr>
      <w:numPr>
        <w:ilvl w:val="1"/>
        <w:numId w:val="7"/>
      </w:numPr>
    </w:pPr>
    <w:rPr>
      <w:szCs w:val="20"/>
    </w:rPr>
  </w:style>
  <w:style w:type="paragraph" w:styleId="afff5">
    <w:name w:val="TOC Heading"/>
    <w:basedOn w:val="11"/>
    <w:next w:val="a1"/>
    <w:uiPriority w:val="39"/>
    <w:qFormat/>
    <w:rsid w:val="005303F8"/>
    <w:pPr>
      <w:pageBreakBefore w:val="0"/>
      <w:tabs>
        <w:tab w:val="clear" w:pos="1134"/>
      </w:tabs>
      <w:suppressAutoHyphens w:val="0"/>
      <w:spacing w:after="0" w:line="276" w:lineRule="auto"/>
      <w:ind w:left="0" w:firstLine="0"/>
      <w:outlineLvl w:val="9"/>
    </w:pPr>
    <w:rPr>
      <w:rFonts w:ascii="Cambria" w:eastAsia="Calibri" w:hAnsi="Cambria" w:cs="Times New Roman"/>
      <w:bCs w:val="0"/>
      <w:color w:val="365F91"/>
      <w:kern w:val="0"/>
      <w:sz w:val="28"/>
      <w:szCs w:val="28"/>
    </w:rPr>
  </w:style>
  <w:style w:type="paragraph" w:customStyle="1" w:styleId="18">
    <w:name w:val="Без интервала1"/>
    <w:uiPriority w:val="99"/>
    <w:rsid w:val="005303F8"/>
    <w:rPr>
      <w:rFonts w:eastAsia="Times New Roman" w:cs="Calibri"/>
    </w:rPr>
  </w:style>
  <w:style w:type="paragraph" w:customStyle="1" w:styleId="ConsNonformat">
    <w:name w:val="ConsNonformat"/>
    <w:uiPriority w:val="99"/>
    <w:rsid w:val="005303F8"/>
    <w:pPr>
      <w:widowControl w:val="0"/>
      <w:suppressAutoHyphens/>
      <w:autoSpaceDE w:val="0"/>
      <w:ind w:right="19772"/>
    </w:pPr>
    <w:rPr>
      <w:rFonts w:ascii="Courier New" w:hAnsi="Courier New" w:cs="Courier New"/>
      <w:sz w:val="20"/>
      <w:szCs w:val="20"/>
      <w:lang w:eastAsia="ar-SA"/>
    </w:rPr>
  </w:style>
  <w:style w:type="paragraph" w:customStyle="1" w:styleId="120">
    <w:name w:val="Обычный + 12 пт"/>
    <w:basedOn w:val="a1"/>
    <w:uiPriority w:val="99"/>
    <w:qFormat/>
    <w:rsid w:val="005303F8"/>
    <w:pPr>
      <w:shd w:val="clear" w:color="auto" w:fill="FFFFFF"/>
      <w:spacing w:line="240" w:lineRule="auto"/>
      <w:ind w:left="38" w:firstLine="0"/>
    </w:pPr>
    <w:rPr>
      <w:sz w:val="24"/>
      <w:szCs w:val="24"/>
    </w:rPr>
  </w:style>
  <w:style w:type="paragraph" w:customStyle="1" w:styleId="310">
    <w:name w:val="Основной текст 31"/>
    <w:basedOn w:val="a1"/>
    <w:rsid w:val="005303F8"/>
    <w:pPr>
      <w:shd w:val="clear" w:color="auto" w:fill="FFFFFF"/>
      <w:suppressAutoHyphens/>
      <w:spacing w:line="240" w:lineRule="auto"/>
      <w:ind w:firstLine="0"/>
      <w:jc w:val="center"/>
    </w:pPr>
    <w:rPr>
      <w:rFonts w:ascii="Courier New" w:hAnsi="Courier New"/>
      <w:color w:val="000000"/>
      <w:sz w:val="24"/>
      <w:szCs w:val="20"/>
      <w:lang w:eastAsia="ar-SA"/>
    </w:rPr>
  </w:style>
  <w:style w:type="character" w:customStyle="1" w:styleId="FontStyle13">
    <w:name w:val="Font Style13"/>
    <w:rsid w:val="005303F8"/>
    <w:rPr>
      <w:rFonts w:ascii="Times New Roman" w:hAnsi="Times New Roman"/>
      <w:sz w:val="30"/>
    </w:rPr>
  </w:style>
  <w:style w:type="paragraph" w:customStyle="1" w:styleId="28">
    <w:name w:val="Без интервала2"/>
    <w:uiPriority w:val="99"/>
    <w:rsid w:val="005303F8"/>
    <w:rPr>
      <w:rFonts w:eastAsia="Times New Roman" w:cs="Calibri"/>
    </w:rPr>
  </w:style>
  <w:style w:type="paragraph" w:customStyle="1" w:styleId="36">
    <w:name w:val="Без интервала3"/>
    <w:uiPriority w:val="99"/>
    <w:qFormat/>
    <w:rsid w:val="005303F8"/>
    <w:rPr>
      <w:rFonts w:eastAsia="Times New Roman" w:cs="Calibri"/>
    </w:rPr>
  </w:style>
  <w:style w:type="character" w:customStyle="1" w:styleId="apple-style-span">
    <w:name w:val="apple-style-span"/>
    <w:uiPriority w:val="99"/>
    <w:rsid w:val="005303F8"/>
  </w:style>
  <w:style w:type="character" w:styleId="afff6">
    <w:name w:val="Emphasis"/>
    <w:basedOn w:val="a2"/>
    <w:uiPriority w:val="99"/>
    <w:qFormat/>
    <w:rsid w:val="005303F8"/>
    <w:rPr>
      <w:rFonts w:cs="Times New Roman"/>
      <w:i/>
    </w:rPr>
  </w:style>
  <w:style w:type="character" w:customStyle="1" w:styleId="FontStyle15">
    <w:name w:val="Font Style15"/>
    <w:rsid w:val="005303F8"/>
    <w:rPr>
      <w:rFonts w:ascii="Times New Roman" w:hAnsi="Times New Roman"/>
      <w:sz w:val="22"/>
    </w:rPr>
  </w:style>
  <w:style w:type="paragraph" w:customStyle="1" w:styleId="Style7">
    <w:name w:val="Style7"/>
    <w:basedOn w:val="a1"/>
    <w:uiPriority w:val="99"/>
    <w:rsid w:val="005303F8"/>
    <w:pPr>
      <w:widowControl w:val="0"/>
      <w:autoSpaceDE w:val="0"/>
      <w:autoSpaceDN w:val="0"/>
      <w:adjustRightInd w:val="0"/>
      <w:spacing w:line="277" w:lineRule="exact"/>
      <w:ind w:firstLine="0"/>
    </w:pPr>
    <w:rPr>
      <w:sz w:val="24"/>
      <w:szCs w:val="24"/>
    </w:rPr>
  </w:style>
  <w:style w:type="character" w:customStyle="1" w:styleId="afff7">
    <w:name w:val="Не вступил в силу"/>
    <w:uiPriority w:val="99"/>
    <w:rsid w:val="005303F8"/>
    <w:rPr>
      <w:color w:val="008080"/>
      <w:sz w:val="20"/>
    </w:rPr>
  </w:style>
  <w:style w:type="character" w:styleId="afff8">
    <w:name w:val="Subtle Emphasis"/>
    <w:basedOn w:val="a2"/>
    <w:uiPriority w:val="99"/>
    <w:qFormat/>
    <w:rsid w:val="005303F8"/>
    <w:rPr>
      <w:rFonts w:cs="Times New Roman"/>
      <w:i/>
      <w:iCs/>
      <w:color w:val="808080"/>
    </w:rPr>
  </w:style>
  <w:style w:type="paragraph" w:customStyle="1" w:styleId="ConsPlusTitle">
    <w:name w:val="ConsPlusTitle"/>
    <w:rsid w:val="005303F8"/>
    <w:pPr>
      <w:widowControl w:val="0"/>
      <w:autoSpaceDE w:val="0"/>
      <w:autoSpaceDN w:val="0"/>
      <w:adjustRightInd w:val="0"/>
    </w:pPr>
    <w:rPr>
      <w:rFonts w:ascii="Times New Roman" w:hAnsi="Times New Roman"/>
      <w:b/>
      <w:bCs/>
      <w:sz w:val="24"/>
      <w:szCs w:val="24"/>
    </w:rPr>
  </w:style>
  <w:style w:type="paragraph" w:customStyle="1" w:styleId="ConsPlusCell">
    <w:name w:val="ConsPlusCell"/>
    <w:uiPriority w:val="99"/>
    <w:rsid w:val="005303F8"/>
    <w:pPr>
      <w:widowControl w:val="0"/>
      <w:autoSpaceDE w:val="0"/>
      <w:autoSpaceDN w:val="0"/>
      <w:adjustRightInd w:val="0"/>
    </w:pPr>
    <w:rPr>
      <w:rFonts w:ascii="Times New Roman" w:hAnsi="Times New Roman"/>
      <w:sz w:val="24"/>
      <w:szCs w:val="24"/>
    </w:rPr>
  </w:style>
  <w:style w:type="character" w:styleId="afff9">
    <w:name w:val="Strong"/>
    <w:basedOn w:val="a2"/>
    <w:uiPriority w:val="22"/>
    <w:qFormat/>
    <w:rsid w:val="005303F8"/>
    <w:rPr>
      <w:b/>
      <w:bCs/>
    </w:rPr>
  </w:style>
  <w:style w:type="paragraph" w:styleId="afffa">
    <w:name w:val="Subtitle"/>
    <w:basedOn w:val="a1"/>
    <w:next w:val="a1"/>
    <w:link w:val="afffb"/>
    <w:qFormat/>
    <w:rsid w:val="005303F8"/>
    <w:pPr>
      <w:spacing w:after="60" w:line="276" w:lineRule="auto"/>
      <w:ind w:firstLine="0"/>
      <w:jc w:val="center"/>
      <w:outlineLvl w:val="1"/>
    </w:pPr>
    <w:rPr>
      <w:rFonts w:asciiTheme="majorHAnsi" w:eastAsiaTheme="majorEastAsia" w:hAnsiTheme="majorHAnsi" w:cstheme="majorBidi"/>
      <w:sz w:val="24"/>
      <w:szCs w:val="24"/>
      <w:lang w:eastAsia="en-US"/>
    </w:rPr>
  </w:style>
  <w:style w:type="character" w:customStyle="1" w:styleId="afffb">
    <w:name w:val="Подзаголовок Знак"/>
    <w:basedOn w:val="a2"/>
    <w:link w:val="afffa"/>
    <w:rsid w:val="005303F8"/>
    <w:rPr>
      <w:rFonts w:asciiTheme="majorHAnsi" w:eastAsiaTheme="majorEastAsia" w:hAnsiTheme="majorHAnsi" w:cstheme="majorBidi"/>
      <w:sz w:val="24"/>
      <w:szCs w:val="24"/>
      <w:lang w:eastAsia="en-US"/>
    </w:rPr>
  </w:style>
  <w:style w:type="paragraph" w:customStyle="1" w:styleId="Times12">
    <w:name w:val="Times 12"/>
    <w:basedOn w:val="a1"/>
    <w:rsid w:val="00C97065"/>
    <w:pPr>
      <w:overflowPunct w:val="0"/>
      <w:autoSpaceDE w:val="0"/>
      <w:autoSpaceDN w:val="0"/>
      <w:adjustRightInd w:val="0"/>
      <w:spacing w:line="240" w:lineRule="auto"/>
    </w:pPr>
    <w:rPr>
      <w:bCs/>
      <w:sz w:val="24"/>
      <w:szCs w:val="22"/>
    </w:rPr>
  </w:style>
  <w:style w:type="numbering" w:customStyle="1" w:styleId="19">
    <w:name w:val="Нет списка1"/>
    <w:next w:val="a4"/>
    <w:uiPriority w:val="99"/>
    <w:semiHidden/>
    <w:unhideWhenUsed/>
    <w:rsid w:val="00F8400F"/>
  </w:style>
  <w:style w:type="paragraph" w:customStyle="1" w:styleId="xl65">
    <w:name w:val="xl65"/>
    <w:basedOn w:val="a1"/>
    <w:rsid w:val="00F8400F"/>
    <w:pPr>
      <w:spacing w:before="100" w:beforeAutospacing="1" w:after="100" w:afterAutospacing="1" w:line="240" w:lineRule="auto"/>
      <w:ind w:firstLine="0"/>
      <w:jc w:val="left"/>
    </w:pPr>
    <w:rPr>
      <w:b/>
      <w:bCs/>
      <w:sz w:val="24"/>
      <w:szCs w:val="24"/>
    </w:rPr>
  </w:style>
  <w:style w:type="paragraph" w:customStyle="1" w:styleId="xl66">
    <w:name w:val="xl66"/>
    <w:basedOn w:val="a1"/>
    <w:rsid w:val="00F8400F"/>
    <w:pPr>
      <w:spacing w:before="100" w:beforeAutospacing="1" w:after="100" w:afterAutospacing="1" w:line="240" w:lineRule="auto"/>
      <w:ind w:firstLine="0"/>
      <w:jc w:val="left"/>
    </w:pPr>
    <w:rPr>
      <w:i/>
      <w:iCs/>
      <w:sz w:val="24"/>
      <w:szCs w:val="24"/>
    </w:rPr>
  </w:style>
  <w:style w:type="paragraph" w:customStyle="1" w:styleId="xl67">
    <w:name w:val="xl67"/>
    <w:basedOn w:val="a1"/>
    <w:rsid w:val="00F8400F"/>
    <w:pPr>
      <w:spacing w:before="100" w:beforeAutospacing="1" w:after="100" w:afterAutospacing="1" w:line="240" w:lineRule="auto"/>
      <w:ind w:firstLine="0"/>
      <w:jc w:val="left"/>
    </w:pPr>
    <w:rPr>
      <w:b/>
      <w:bCs/>
      <w:i/>
      <w:iCs/>
      <w:sz w:val="24"/>
      <w:szCs w:val="24"/>
    </w:rPr>
  </w:style>
  <w:style w:type="paragraph" w:customStyle="1" w:styleId="xl68">
    <w:name w:val="xl68"/>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4"/>
      <w:szCs w:val="24"/>
    </w:rPr>
  </w:style>
  <w:style w:type="paragraph" w:customStyle="1" w:styleId="xl69">
    <w:name w:val="xl69"/>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24"/>
      <w:szCs w:val="24"/>
    </w:rPr>
  </w:style>
  <w:style w:type="paragraph" w:customStyle="1" w:styleId="xl70">
    <w:name w:val="xl70"/>
    <w:basedOn w:val="a1"/>
    <w:rsid w:val="00F8400F"/>
    <w:pPr>
      <w:spacing w:before="100" w:beforeAutospacing="1" w:after="100" w:afterAutospacing="1" w:line="240" w:lineRule="auto"/>
      <w:ind w:firstLine="0"/>
      <w:jc w:val="center"/>
    </w:pPr>
    <w:rPr>
      <w:sz w:val="24"/>
      <w:szCs w:val="24"/>
    </w:rPr>
  </w:style>
  <w:style w:type="paragraph" w:customStyle="1" w:styleId="xl71">
    <w:name w:val="xl71"/>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72">
    <w:name w:val="xl72"/>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z w:val="20"/>
      <w:szCs w:val="20"/>
    </w:rPr>
  </w:style>
  <w:style w:type="paragraph" w:customStyle="1" w:styleId="xl73">
    <w:name w:val="xl73"/>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74">
    <w:name w:val="xl74"/>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i/>
      <w:iCs/>
      <w:sz w:val="20"/>
      <w:szCs w:val="20"/>
    </w:rPr>
  </w:style>
  <w:style w:type="paragraph" w:customStyle="1" w:styleId="xl75">
    <w:name w:val="xl75"/>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i/>
      <w:iCs/>
      <w:sz w:val="20"/>
      <w:szCs w:val="20"/>
    </w:rPr>
  </w:style>
  <w:style w:type="paragraph" w:customStyle="1" w:styleId="xl76">
    <w:name w:val="xl76"/>
    <w:basedOn w:val="a1"/>
    <w:rsid w:val="00F840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z w:val="20"/>
      <w:szCs w:val="20"/>
    </w:rPr>
  </w:style>
  <w:style w:type="paragraph" w:customStyle="1" w:styleId="xl77">
    <w:name w:val="xl77"/>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i/>
      <w:iCs/>
      <w:sz w:val="18"/>
      <w:szCs w:val="18"/>
    </w:rPr>
  </w:style>
  <w:style w:type="paragraph" w:customStyle="1" w:styleId="xl78">
    <w:name w:val="xl78"/>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b/>
      <w:bCs/>
      <w:sz w:val="18"/>
      <w:szCs w:val="18"/>
    </w:rPr>
  </w:style>
  <w:style w:type="paragraph" w:customStyle="1" w:styleId="xl79">
    <w:name w:val="xl79"/>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z w:val="18"/>
      <w:szCs w:val="18"/>
    </w:rPr>
  </w:style>
  <w:style w:type="paragraph" w:customStyle="1" w:styleId="xl80">
    <w:name w:val="xl80"/>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i/>
      <w:iCs/>
      <w:sz w:val="18"/>
      <w:szCs w:val="18"/>
    </w:rPr>
  </w:style>
  <w:style w:type="paragraph" w:customStyle="1" w:styleId="xl81">
    <w:name w:val="xl81"/>
    <w:basedOn w:val="a1"/>
    <w:rsid w:val="00F8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z w:val="18"/>
      <w:szCs w:val="18"/>
    </w:rPr>
  </w:style>
  <w:style w:type="numbering" w:customStyle="1" w:styleId="29">
    <w:name w:val="Нет списка2"/>
    <w:next w:val="a4"/>
    <w:uiPriority w:val="99"/>
    <w:semiHidden/>
    <w:unhideWhenUsed/>
    <w:rsid w:val="00F8400F"/>
  </w:style>
  <w:style w:type="paragraph" w:customStyle="1" w:styleId="afffc">
    <w:name w:val="Таблицы (моноширинный)"/>
    <w:basedOn w:val="a1"/>
    <w:next w:val="a1"/>
    <w:rsid w:val="00EA30D5"/>
    <w:pPr>
      <w:widowControl w:val="0"/>
      <w:autoSpaceDE w:val="0"/>
      <w:autoSpaceDN w:val="0"/>
      <w:adjustRightInd w:val="0"/>
      <w:spacing w:line="240" w:lineRule="auto"/>
      <w:ind w:firstLine="0"/>
    </w:pPr>
    <w:rPr>
      <w:rFonts w:ascii="Courier New" w:hAnsi="Courier New" w:cs="Courier New"/>
      <w:sz w:val="20"/>
      <w:szCs w:val="20"/>
    </w:rPr>
  </w:style>
  <w:style w:type="numbering" w:customStyle="1" w:styleId="37">
    <w:name w:val="Нет списка3"/>
    <w:next w:val="a4"/>
    <w:uiPriority w:val="99"/>
    <w:semiHidden/>
    <w:unhideWhenUsed/>
    <w:rsid w:val="00006068"/>
  </w:style>
  <w:style w:type="table" w:customStyle="1" w:styleId="1a">
    <w:name w:val="Сетка таблицы1"/>
    <w:basedOn w:val="a3"/>
    <w:next w:val="aff8"/>
    <w:uiPriority w:val="39"/>
    <w:rsid w:val="0000606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2"/>
    <w:rsid w:val="005004FB"/>
    <w:rPr>
      <w:rFonts w:cs="Times New Roman"/>
    </w:rPr>
  </w:style>
  <w:style w:type="paragraph" w:customStyle="1" w:styleId="ConsPlusNonformat">
    <w:name w:val="ConsPlusNonformat"/>
    <w:uiPriority w:val="99"/>
    <w:rsid w:val="003B6B00"/>
    <w:pPr>
      <w:autoSpaceDE w:val="0"/>
      <w:autoSpaceDN w:val="0"/>
      <w:adjustRightInd w:val="0"/>
    </w:pPr>
    <w:rPr>
      <w:rFonts w:ascii="Courier New" w:eastAsia="Times New Roman" w:hAnsi="Courier New" w:cs="Courier New"/>
      <w:sz w:val="20"/>
      <w:szCs w:val="20"/>
    </w:rPr>
  </w:style>
  <w:style w:type="table" w:customStyle="1" w:styleId="2a">
    <w:name w:val="Сетка таблицы2"/>
    <w:basedOn w:val="a3"/>
    <w:next w:val="aff8"/>
    <w:rsid w:val="00E6113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Num">
    <w:name w:val="ListNum"/>
    <w:basedOn w:val="a1"/>
    <w:rsid w:val="00947C20"/>
    <w:pPr>
      <w:numPr>
        <w:numId w:val="8"/>
      </w:numPr>
      <w:tabs>
        <w:tab w:val="left" w:pos="284"/>
      </w:tabs>
      <w:spacing w:before="60" w:line="240" w:lineRule="auto"/>
    </w:pPr>
    <w:rPr>
      <w:sz w:val="22"/>
      <w:szCs w:val="24"/>
    </w:rPr>
  </w:style>
  <w:style w:type="paragraph" w:customStyle="1" w:styleId="ListBul2">
    <w:name w:val="ListBul2"/>
    <w:basedOn w:val="a1"/>
    <w:rsid w:val="00947C20"/>
    <w:pPr>
      <w:numPr>
        <w:numId w:val="6"/>
      </w:numPr>
      <w:tabs>
        <w:tab w:val="left" w:pos="567"/>
        <w:tab w:val="num" w:pos="644"/>
      </w:tabs>
      <w:spacing w:line="240" w:lineRule="auto"/>
      <w:ind w:left="567" w:hanging="283"/>
    </w:pPr>
    <w:rPr>
      <w:sz w:val="22"/>
      <w:szCs w:val="24"/>
    </w:rPr>
  </w:style>
  <w:style w:type="paragraph" w:styleId="afffd">
    <w:name w:val="No Spacing"/>
    <w:uiPriority w:val="1"/>
    <w:qFormat/>
    <w:rsid w:val="002346F6"/>
    <w:rPr>
      <w:lang w:eastAsia="en-US"/>
    </w:rPr>
  </w:style>
  <w:style w:type="table" w:customStyle="1" w:styleId="43">
    <w:name w:val="Сетка таблицы4"/>
    <w:basedOn w:val="a3"/>
    <w:next w:val="aff8"/>
    <w:uiPriority w:val="59"/>
    <w:rsid w:val="0088469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61AA0"/>
    <w:pPr>
      <w:autoSpaceDE w:val="0"/>
      <w:autoSpaceDN w:val="0"/>
      <w:adjustRightInd w:val="0"/>
    </w:pPr>
    <w:rPr>
      <w:rFonts w:ascii="Times New Roman" w:eastAsia="Times New Roman" w:hAnsi="Times New Roman"/>
      <w:color w:val="000000"/>
      <w:sz w:val="24"/>
      <w:szCs w:val="24"/>
    </w:rPr>
  </w:style>
  <w:style w:type="table" w:customStyle="1" w:styleId="38">
    <w:name w:val="Сетка таблицы3"/>
    <w:basedOn w:val="a3"/>
    <w:next w:val="aff8"/>
    <w:rsid w:val="00C61AA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b">
    <w:name w:val="Table Grid 1"/>
    <w:basedOn w:val="a3"/>
    <w:uiPriority w:val="99"/>
    <w:unhideWhenUsed/>
    <w:locked/>
    <w:rsid w:val="00C61AA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1c">
    <w:name w:val="Абзац списка1"/>
    <w:basedOn w:val="a1"/>
    <w:qFormat/>
    <w:rsid w:val="00C61AA0"/>
    <w:pPr>
      <w:spacing w:after="200" w:line="276" w:lineRule="auto"/>
      <w:ind w:left="720" w:firstLine="0"/>
      <w:contextualSpacing/>
      <w:jc w:val="left"/>
    </w:pPr>
    <w:rPr>
      <w:rFonts w:ascii="Calibri" w:hAnsi="Calibri"/>
      <w:sz w:val="22"/>
      <w:szCs w:val="22"/>
      <w:lang w:eastAsia="en-US"/>
    </w:rPr>
  </w:style>
  <w:style w:type="paragraph" w:customStyle="1" w:styleId="a0">
    <w:name w:val="нумерованный"/>
    <w:basedOn w:val="a1"/>
    <w:semiHidden/>
    <w:rsid w:val="00C61AA0"/>
    <w:pPr>
      <w:numPr>
        <w:numId w:val="10"/>
      </w:numPr>
      <w:tabs>
        <w:tab w:val="clear" w:pos="1134"/>
        <w:tab w:val="num" w:pos="432"/>
      </w:tabs>
      <w:ind w:left="432" w:hanging="432"/>
    </w:pPr>
    <w:rPr>
      <w:snapToGrid w:val="0"/>
      <w:szCs w:val="20"/>
    </w:rPr>
  </w:style>
  <w:style w:type="paragraph" w:customStyle="1" w:styleId="xl63">
    <w:name w:val="xl63"/>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64">
    <w:name w:val="xl6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2">
    <w:name w:val="xl82"/>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83">
    <w:name w:val="xl83"/>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18"/>
      <w:szCs w:val="18"/>
    </w:rPr>
  </w:style>
  <w:style w:type="paragraph" w:customStyle="1" w:styleId="xl84">
    <w:name w:val="xl84"/>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color w:val="000000"/>
      <w:sz w:val="18"/>
      <w:szCs w:val="18"/>
    </w:rPr>
  </w:style>
  <w:style w:type="paragraph" w:customStyle="1" w:styleId="xl85">
    <w:name w:val="xl85"/>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sz w:val="18"/>
      <w:szCs w:val="18"/>
    </w:rPr>
  </w:style>
  <w:style w:type="paragraph" w:customStyle="1" w:styleId="xl86">
    <w:name w:val="xl86"/>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87">
    <w:name w:val="xl87"/>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88">
    <w:name w:val="xl88"/>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89">
    <w:name w:val="xl89"/>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i/>
      <w:iCs/>
      <w:color w:val="000000"/>
      <w:sz w:val="18"/>
      <w:szCs w:val="18"/>
    </w:rPr>
  </w:style>
  <w:style w:type="paragraph" w:customStyle="1" w:styleId="xl90">
    <w:name w:val="xl9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91">
    <w:name w:val="xl91"/>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sz w:val="18"/>
      <w:szCs w:val="18"/>
    </w:rPr>
  </w:style>
  <w:style w:type="paragraph" w:customStyle="1" w:styleId="xl93">
    <w:name w:val="xl9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4">
    <w:name w:val="xl9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5">
    <w:name w:val="xl95"/>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96">
    <w:name w:val="xl96"/>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97">
    <w:name w:val="xl97"/>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98">
    <w:name w:val="xl9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0"/>
      <w:szCs w:val="20"/>
    </w:rPr>
  </w:style>
  <w:style w:type="paragraph" w:customStyle="1" w:styleId="xl99">
    <w:name w:val="xl9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00">
    <w:name w:val="xl100"/>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01">
    <w:name w:val="xl101"/>
    <w:basedOn w:val="a1"/>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color w:val="000000"/>
      <w:sz w:val="18"/>
      <w:szCs w:val="18"/>
    </w:rPr>
  </w:style>
  <w:style w:type="paragraph" w:customStyle="1" w:styleId="xl102">
    <w:name w:val="xl102"/>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i/>
      <w:iCs/>
      <w:color w:val="000000"/>
      <w:sz w:val="24"/>
      <w:szCs w:val="24"/>
    </w:rPr>
  </w:style>
  <w:style w:type="paragraph" w:customStyle="1" w:styleId="xl103">
    <w:name w:val="xl10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color w:val="000000"/>
      <w:sz w:val="18"/>
      <w:szCs w:val="18"/>
    </w:rPr>
  </w:style>
  <w:style w:type="paragraph" w:customStyle="1" w:styleId="xl104">
    <w:name w:val="xl104"/>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sz w:val="18"/>
      <w:szCs w:val="18"/>
    </w:rPr>
  </w:style>
  <w:style w:type="paragraph" w:customStyle="1" w:styleId="xl105">
    <w:name w:val="xl10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i/>
      <w:iCs/>
      <w:sz w:val="18"/>
      <w:szCs w:val="18"/>
    </w:rPr>
  </w:style>
  <w:style w:type="paragraph" w:customStyle="1" w:styleId="xl106">
    <w:name w:val="xl106"/>
    <w:basedOn w:val="a1"/>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i/>
      <w:iCs/>
      <w:color w:val="FF0000"/>
      <w:sz w:val="18"/>
      <w:szCs w:val="18"/>
    </w:rPr>
  </w:style>
  <w:style w:type="paragraph" w:customStyle="1" w:styleId="xl107">
    <w:name w:val="xl107"/>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i/>
      <w:iCs/>
      <w:color w:val="FF0000"/>
      <w:sz w:val="18"/>
      <w:szCs w:val="18"/>
    </w:rPr>
  </w:style>
  <w:style w:type="paragraph" w:customStyle="1" w:styleId="xl108">
    <w:name w:val="xl108"/>
    <w:basedOn w:val="a1"/>
    <w:rsid w:val="00C61AA0"/>
    <w:pPr>
      <w:spacing w:before="100" w:beforeAutospacing="1" w:after="100" w:afterAutospacing="1" w:line="240" w:lineRule="auto"/>
      <w:ind w:firstLine="0"/>
      <w:jc w:val="left"/>
    </w:pPr>
    <w:rPr>
      <w:i/>
      <w:iCs/>
      <w:color w:val="FF0000"/>
      <w:sz w:val="24"/>
      <w:szCs w:val="24"/>
    </w:rPr>
  </w:style>
  <w:style w:type="paragraph" w:customStyle="1" w:styleId="xl109">
    <w:name w:val="xl10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10">
    <w:name w:val="xl11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11">
    <w:name w:val="xl111"/>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2">
    <w:name w:val="xl112"/>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3">
    <w:name w:val="xl113"/>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4">
    <w:name w:val="xl114"/>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15">
    <w:name w:val="xl11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6">
    <w:name w:val="xl116"/>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color w:val="000000"/>
      <w:sz w:val="18"/>
      <w:szCs w:val="18"/>
    </w:rPr>
  </w:style>
  <w:style w:type="paragraph" w:customStyle="1" w:styleId="xl117">
    <w:name w:val="xl117"/>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8">
    <w:name w:val="xl11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19">
    <w:name w:val="xl119"/>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i/>
      <w:iCs/>
      <w:color w:val="000000"/>
      <w:sz w:val="18"/>
      <w:szCs w:val="18"/>
    </w:rPr>
  </w:style>
  <w:style w:type="paragraph" w:customStyle="1" w:styleId="xl120">
    <w:name w:val="xl120"/>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Verdana" w:hAnsi="Verdana"/>
      <w:sz w:val="16"/>
      <w:szCs w:val="16"/>
    </w:rPr>
  </w:style>
  <w:style w:type="paragraph" w:customStyle="1" w:styleId="xl121">
    <w:name w:val="xl121"/>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22">
    <w:name w:val="xl122"/>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pPr>
    <w:rPr>
      <w:b/>
      <w:bCs/>
      <w:sz w:val="18"/>
      <w:szCs w:val="18"/>
    </w:rPr>
  </w:style>
  <w:style w:type="paragraph" w:customStyle="1" w:styleId="xl123">
    <w:name w:val="xl123"/>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24">
    <w:name w:val="xl124"/>
    <w:basedOn w:val="a1"/>
    <w:rsid w:val="00C61AA0"/>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5">
    <w:name w:val="xl125"/>
    <w:basedOn w:val="a1"/>
    <w:rsid w:val="00C61AA0"/>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26">
    <w:name w:val="xl126"/>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sz w:val="18"/>
      <w:szCs w:val="18"/>
    </w:rPr>
  </w:style>
  <w:style w:type="paragraph" w:customStyle="1" w:styleId="xl127">
    <w:name w:val="xl127"/>
    <w:basedOn w:val="a1"/>
    <w:rsid w:val="00C61AA0"/>
    <w:pPr>
      <w:pBdr>
        <w:top w:val="single" w:sz="8" w:space="0" w:color="auto"/>
        <w:left w:val="single" w:sz="8" w:space="0" w:color="auto"/>
        <w:bottom w:val="single" w:sz="8" w:space="0" w:color="auto"/>
      </w:pBdr>
      <w:spacing w:before="100" w:beforeAutospacing="1" w:after="100" w:afterAutospacing="1" w:line="240" w:lineRule="auto"/>
      <w:ind w:firstLine="0"/>
      <w:jc w:val="left"/>
    </w:pPr>
    <w:rPr>
      <w:b/>
      <w:bCs/>
      <w:sz w:val="18"/>
      <w:szCs w:val="18"/>
    </w:rPr>
  </w:style>
  <w:style w:type="paragraph" w:customStyle="1" w:styleId="xl128">
    <w:name w:val="xl128"/>
    <w:basedOn w:val="a1"/>
    <w:rsid w:val="00C61AA0"/>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sz w:val="18"/>
      <w:szCs w:val="18"/>
    </w:rPr>
  </w:style>
  <w:style w:type="paragraph" w:customStyle="1" w:styleId="xl129">
    <w:name w:val="xl129"/>
    <w:basedOn w:val="a1"/>
    <w:rsid w:val="00C61AA0"/>
    <w:pPr>
      <w:pBdr>
        <w:left w:val="single" w:sz="8" w:space="0" w:color="auto"/>
        <w:bottom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0">
    <w:name w:val="xl130"/>
    <w:basedOn w:val="a1"/>
    <w:rsid w:val="00C61AA0"/>
    <w:pPr>
      <w:pBdr>
        <w:bottom w:val="single" w:sz="8" w:space="0" w:color="auto"/>
        <w:right w:val="single" w:sz="8" w:space="0" w:color="auto"/>
      </w:pBdr>
      <w:spacing w:before="100" w:beforeAutospacing="1" w:after="100" w:afterAutospacing="1" w:line="240" w:lineRule="auto"/>
      <w:ind w:firstLine="0"/>
      <w:jc w:val="center"/>
      <w:textAlignment w:val="center"/>
    </w:pPr>
    <w:rPr>
      <w:b/>
      <w:bCs/>
      <w:sz w:val="18"/>
      <w:szCs w:val="18"/>
    </w:rPr>
  </w:style>
  <w:style w:type="paragraph" w:customStyle="1" w:styleId="xl131">
    <w:name w:val="xl131"/>
    <w:basedOn w:val="a1"/>
    <w:rsid w:val="00C61AA0"/>
    <w:pPr>
      <w:spacing w:before="100" w:beforeAutospacing="1" w:after="100" w:afterAutospacing="1" w:line="240" w:lineRule="auto"/>
      <w:ind w:firstLine="0"/>
      <w:jc w:val="left"/>
    </w:pPr>
    <w:rPr>
      <w:sz w:val="24"/>
      <w:szCs w:val="24"/>
    </w:rPr>
  </w:style>
  <w:style w:type="paragraph" w:customStyle="1" w:styleId="xl132">
    <w:name w:val="xl132"/>
    <w:basedOn w:val="a1"/>
    <w:rsid w:val="00C61AA0"/>
    <w:pPr>
      <w:pBdr>
        <w:top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color w:val="000000"/>
      <w:sz w:val="18"/>
      <w:szCs w:val="18"/>
    </w:rPr>
  </w:style>
  <w:style w:type="paragraph" w:customStyle="1" w:styleId="xl133">
    <w:name w:val="xl133"/>
    <w:basedOn w:val="a1"/>
    <w:rsid w:val="00C61AA0"/>
    <w:pPr>
      <w:pBdr>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4">
    <w:name w:val="xl134"/>
    <w:basedOn w:val="a1"/>
    <w:rsid w:val="00C61AA0"/>
    <w:pPr>
      <w:pBdr>
        <w:left w:val="single" w:sz="4" w:space="0" w:color="auto"/>
        <w:bottom w:val="single" w:sz="8" w:space="0" w:color="auto"/>
        <w:right w:val="single" w:sz="4"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5">
    <w:name w:val="xl135"/>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sz w:val="18"/>
      <w:szCs w:val="18"/>
    </w:rPr>
  </w:style>
  <w:style w:type="paragraph" w:customStyle="1" w:styleId="xl136">
    <w:name w:val="xl136"/>
    <w:basedOn w:val="a1"/>
    <w:rsid w:val="00C61AA0"/>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sz w:val="18"/>
      <w:szCs w:val="18"/>
    </w:rPr>
  </w:style>
  <w:style w:type="paragraph" w:customStyle="1" w:styleId="xl137">
    <w:name w:val="xl137"/>
    <w:basedOn w:val="a1"/>
    <w:rsid w:val="00C61AA0"/>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paragraph" w:customStyle="1" w:styleId="xl138">
    <w:name w:val="xl138"/>
    <w:basedOn w:val="a1"/>
    <w:rsid w:val="00C61AA0"/>
    <w:pPr>
      <w:pBdr>
        <w:bottom w:val="single" w:sz="8" w:space="0" w:color="auto"/>
        <w:right w:val="single" w:sz="8" w:space="0" w:color="auto"/>
      </w:pBdr>
      <w:shd w:val="clear" w:color="000000" w:fill="F4F4F4"/>
      <w:spacing w:before="100" w:beforeAutospacing="1" w:after="100" w:afterAutospacing="1" w:line="240" w:lineRule="auto"/>
      <w:ind w:firstLine="0"/>
      <w:jc w:val="center"/>
      <w:textAlignment w:val="center"/>
    </w:pPr>
    <w:rPr>
      <w:b/>
      <w:bCs/>
      <w:i/>
      <w:iCs/>
      <w:color w:val="000000"/>
      <w:sz w:val="18"/>
      <w:szCs w:val="18"/>
    </w:rPr>
  </w:style>
  <w:style w:type="paragraph" w:customStyle="1" w:styleId="xl139">
    <w:name w:val="xl139"/>
    <w:basedOn w:val="a1"/>
    <w:rsid w:val="00C61AA0"/>
    <w:pPr>
      <w:pBdr>
        <w:left w:val="single" w:sz="4"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Calibri" w:hAnsi="Calibri"/>
      <w:sz w:val="24"/>
      <w:szCs w:val="24"/>
    </w:rPr>
  </w:style>
  <w:style w:type="character" w:customStyle="1" w:styleId="ConsPlusNormal0">
    <w:name w:val="ConsPlusNormal Знак"/>
    <w:link w:val="ConsPlusNormal"/>
    <w:locked/>
    <w:rsid w:val="00C61AA0"/>
    <w:rPr>
      <w:rFonts w:ascii="Arial" w:eastAsia="Times New Roman" w:hAnsi="Arial" w:cs="Arial"/>
      <w:sz w:val="20"/>
      <w:szCs w:val="20"/>
    </w:rPr>
  </w:style>
  <w:style w:type="paragraph" w:customStyle="1" w:styleId="TableParagraph">
    <w:name w:val="Table Paragraph"/>
    <w:basedOn w:val="a1"/>
    <w:uiPriority w:val="1"/>
    <w:qFormat/>
    <w:rsid w:val="00C61AA0"/>
    <w:pPr>
      <w:widowControl w:val="0"/>
      <w:autoSpaceDE w:val="0"/>
      <w:autoSpaceDN w:val="0"/>
      <w:spacing w:line="240" w:lineRule="auto"/>
      <w:ind w:left="107" w:firstLine="0"/>
      <w:jc w:val="left"/>
    </w:pPr>
    <w:rPr>
      <w:sz w:val="22"/>
      <w:szCs w:val="22"/>
      <w:lang w:val="en-US" w:eastAsia="en-US" w:bidi="en-US"/>
    </w:rPr>
  </w:style>
  <w:style w:type="table" w:customStyle="1" w:styleId="410">
    <w:name w:val="Сетка таблицы41"/>
    <w:basedOn w:val="a3"/>
    <w:next w:val="aff8"/>
    <w:uiPriority w:val="59"/>
    <w:rsid w:val="00BE00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4"/>
    <w:uiPriority w:val="99"/>
    <w:semiHidden/>
    <w:unhideWhenUsed/>
    <w:rsid w:val="00184AE1"/>
  </w:style>
  <w:style w:type="numbering" w:customStyle="1" w:styleId="110">
    <w:name w:val="Нет списка11"/>
    <w:next w:val="a4"/>
    <w:uiPriority w:val="99"/>
    <w:semiHidden/>
    <w:unhideWhenUsed/>
    <w:rsid w:val="00184AE1"/>
  </w:style>
  <w:style w:type="table" w:customStyle="1" w:styleId="TableGrid1">
    <w:name w:val="Table Grid1"/>
    <w:basedOn w:val="a3"/>
    <w:next w:val="aff8"/>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f8"/>
    <w:uiPriority w:val="59"/>
    <w:rsid w:val="00184AE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
    <w:basedOn w:val="a3"/>
    <w:next w:val="aff8"/>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ff8"/>
    <w:rsid w:val="00184AE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 11"/>
    <w:basedOn w:val="a3"/>
    <w:next w:val="1b"/>
    <w:uiPriority w:val="99"/>
    <w:unhideWhenUsed/>
    <w:rsid w:val="00184AE1"/>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0">
    <w:name w:val="Сетка таблицы42"/>
    <w:basedOn w:val="a3"/>
    <w:next w:val="aff8"/>
    <w:uiPriority w:val="59"/>
    <w:rsid w:val="00184AE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4"/>
    <w:uiPriority w:val="99"/>
    <w:semiHidden/>
    <w:unhideWhenUsed/>
    <w:rsid w:val="005F2887"/>
  </w:style>
  <w:style w:type="table" w:customStyle="1" w:styleId="TableGrid2">
    <w:name w:val="Table Grid2"/>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uiPriority w:val="99"/>
    <w:semiHidden/>
    <w:unhideWhenUsed/>
    <w:rsid w:val="005F2887"/>
  </w:style>
  <w:style w:type="numbering" w:customStyle="1" w:styleId="212">
    <w:name w:val="Нет списка21"/>
    <w:next w:val="a4"/>
    <w:uiPriority w:val="99"/>
    <w:semiHidden/>
    <w:unhideWhenUsed/>
    <w:rsid w:val="005F2887"/>
  </w:style>
  <w:style w:type="numbering" w:customStyle="1" w:styleId="312">
    <w:name w:val="Нет списка31"/>
    <w:next w:val="a4"/>
    <w:uiPriority w:val="99"/>
    <w:semiHidden/>
    <w:unhideWhenUsed/>
    <w:rsid w:val="005F2887"/>
  </w:style>
  <w:style w:type="table" w:customStyle="1" w:styleId="122">
    <w:name w:val="Сетка таблицы12"/>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next w:val="aff8"/>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 12"/>
    <w:basedOn w:val="a3"/>
    <w:next w:val="1b"/>
    <w:uiPriority w:val="99"/>
    <w:unhideWhenUsed/>
    <w:rsid w:val="005F2887"/>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
    <w:name w:val="Сетка таблицы41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4"/>
    <w:uiPriority w:val="99"/>
    <w:semiHidden/>
    <w:unhideWhenUsed/>
    <w:rsid w:val="005F2887"/>
  </w:style>
  <w:style w:type="numbering" w:customStyle="1" w:styleId="1110">
    <w:name w:val="Нет списка111"/>
    <w:next w:val="a4"/>
    <w:uiPriority w:val="99"/>
    <w:semiHidden/>
    <w:unhideWhenUsed/>
    <w:rsid w:val="005F2887"/>
  </w:style>
  <w:style w:type="table" w:customStyle="1" w:styleId="TableGrid110">
    <w:name w:val="Table Grid1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3"/>
    <w:next w:val="aff8"/>
    <w:uiPriority w:val="59"/>
    <w:rsid w:val="005F288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ff8"/>
    <w:rsid w:val="005F2887"/>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 111"/>
    <w:basedOn w:val="a3"/>
    <w:next w:val="1b"/>
    <w:uiPriority w:val="99"/>
    <w:unhideWhenUsed/>
    <w:rsid w:val="005F2887"/>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
    <w:name w:val="Сетка таблицы421"/>
    <w:basedOn w:val="a3"/>
    <w:next w:val="aff8"/>
    <w:uiPriority w:val="59"/>
    <w:rsid w:val="005F288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1"/>
    <w:rsid w:val="005F2887"/>
    <w:pPr>
      <w:spacing w:before="100" w:beforeAutospacing="1" w:after="100" w:afterAutospacing="1" w:line="240" w:lineRule="auto"/>
      <w:ind w:firstLine="0"/>
      <w:jc w:val="left"/>
    </w:pPr>
    <w:rPr>
      <w:sz w:val="24"/>
      <w:szCs w:val="24"/>
    </w:rPr>
  </w:style>
  <w:style w:type="paragraph" w:customStyle="1" w:styleId="xl140">
    <w:name w:val="xl140"/>
    <w:basedOn w:val="a1"/>
    <w:rsid w:val="005F2887"/>
    <w:pPr>
      <w:pBdr>
        <w:top w:val="single" w:sz="4" w:space="0" w:color="auto"/>
        <w:bottom w:val="single" w:sz="4" w:space="0" w:color="auto"/>
      </w:pBdr>
      <w:spacing w:before="100" w:beforeAutospacing="1" w:after="100" w:afterAutospacing="1" w:line="240" w:lineRule="auto"/>
      <w:ind w:firstLine="0"/>
      <w:jc w:val="center"/>
    </w:pPr>
    <w:rPr>
      <w:b/>
      <w:bCs/>
      <w:sz w:val="20"/>
      <w:szCs w:val="20"/>
    </w:rPr>
  </w:style>
  <w:style w:type="paragraph" w:customStyle="1" w:styleId="xl141">
    <w:name w:val="xl141"/>
    <w:basedOn w:val="a1"/>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b/>
      <w:bCs/>
      <w:sz w:val="20"/>
      <w:szCs w:val="20"/>
    </w:rPr>
  </w:style>
  <w:style w:type="paragraph" w:customStyle="1" w:styleId="xl142">
    <w:name w:val="xl142"/>
    <w:basedOn w:val="a1"/>
    <w:rsid w:val="005F2887"/>
    <w:pPr>
      <w:pBdr>
        <w:top w:val="single" w:sz="4" w:space="0" w:color="auto"/>
        <w:left w:val="single" w:sz="8"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3">
    <w:name w:val="xl143"/>
    <w:basedOn w:val="a1"/>
    <w:rsid w:val="005F2887"/>
    <w:pPr>
      <w:pBdr>
        <w:top w:val="single" w:sz="4" w:space="0" w:color="auto"/>
        <w:left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4">
    <w:name w:val="xl144"/>
    <w:basedOn w:val="a1"/>
    <w:rsid w:val="005F2887"/>
    <w:pPr>
      <w:pBdr>
        <w:top w:val="single" w:sz="4" w:space="0" w:color="auto"/>
        <w:bottom w:val="single" w:sz="4" w:space="0" w:color="auto"/>
      </w:pBdr>
      <w:spacing w:before="100" w:beforeAutospacing="1" w:after="100" w:afterAutospacing="1" w:line="240" w:lineRule="auto"/>
      <w:ind w:firstLine="0"/>
      <w:jc w:val="center"/>
    </w:pPr>
    <w:rPr>
      <w:sz w:val="20"/>
      <w:szCs w:val="20"/>
    </w:rPr>
  </w:style>
  <w:style w:type="paragraph" w:customStyle="1" w:styleId="xl145">
    <w:name w:val="xl145"/>
    <w:basedOn w:val="a1"/>
    <w:rsid w:val="005F2887"/>
    <w:pPr>
      <w:pBdr>
        <w:top w:val="single" w:sz="4" w:space="0" w:color="auto"/>
        <w:bottom w:val="single" w:sz="4" w:space="0" w:color="auto"/>
        <w:right w:val="single" w:sz="4" w:space="0" w:color="auto"/>
      </w:pBdr>
      <w:spacing w:before="100" w:beforeAutospacing="1" w:after="100" w:afterAutospacing="1" w:line="240" w:lineRule="auto"/>
      <w:ind w:firstLine="0"/>
      <w:jc w:val="center"/>
    </w:pPr>
    <w:rPr>
      <w:sz w:val="20"/>
      <w:szCs w:val="20"/>
    </w:rPr>
  </w:style>
  <w:style w:type="paragraph" w:customStyle="1" w:styleId="xl146">
    <w:name w:val="xl146"/>
    <w:basedOn w:val="a1"/>
    <w:rsid w:val="005F2887"/>
    <w:pPr>
      <w:pBdr>
        <w:top w:val="single" w:sz="4" w:space="0" w:color="auto"/>
        <w:bottom w:val="single" w:sz="4" w:space="0" w:color="auto"/>
        <w:right w:val="single" w:sz="8" w:space="0" w:color="auto"/>
      </w:pBdr>
      <w:spacing w:before="100" w:beforeAutospacing="1" w:after="100" w:afterAutospacing="1" w:line="240" w:lineRule="auto"/>
      <w:ind w:firstLine="0"/>
      <w:jc w:val="center"/>
    </w:pPr>
    <w:rPr>
      <w:sz w:val="20"/>
      <w:szCs w:val="20"/>
    </w:rPr>
  </w:style>
  <w:style w:type="paragraph" w:customStyle="1" w:styleId="xl147">
    <w:name w:val="xl147"/>
    <w:basedOn w:val="a1"/>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8">
    <w:name w:val="xl148"/>
    <w:basedOn w:val="a1"/>
    <w:rsid w:val="005F288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0"/>
      <w:szCs w:val="20"/>
    </w:rPr>
  </w:style>
  <w:style w:type="paragraph" w:customStyle="1" w:styleId="xl149">
    <w:name w:val="xl149"/>
    <w:basedOn w:val="a1"/>
    <w:rsid w:val="005F2887"/>
    <w:pPr>
      <w:pBdr>
        <w:bottom w:val="single" w:sz="4" w:space="0" w:color="auto"/>
      </w:pBdr>
      <w:spacing w:before="100" w:beforeAutospacing="1" w:after="100" w:afterAutospacing="1" w:line="240" w:lineRule="auto"/>
      <w:ind w:firstLine="0"/>
      <w:jc w:val="center"/>
    </w:pPr>
    <w:rPr>
      <w:sz w:val="20"/>
      <w:szCs w:val="20"/>
    </w:rPr>
  </w:style>
  <w:style w:type="character" w:customStyle="1" w:styleId="q">
    <w:name w:val="q"/>
    <w:basedOn w:val="a2"/>
    <w:rsid w:val="005F2887"/>
  </w:style>
  <w:style w:type="character" w:customStyle="1" w:styleId="tt">
    <w:name w:val="tt"/>
    <w:basedOn w:val="a2"/>
    <w:rsid w:val="005F2887"/>
  </w:style>
  <w:style w:type="character" w:customStyle="1" w:styleId="nw">
    <w:name w:val="nw"/>
    <w:basedOn w:val="a2"/>
    <w:rsid w:val="005F2887"/>
  </w:style>
  <w:style w:type="numbering" w:customStyle="1" w:styleId="44">
    <w:name w:val="Нет списка4"/>
    <w:next w:val="a4"/>
    <w:uiPriority w:val="99"/>
    <w:semiHidden/>
    <w:unhideWhenUsed/>
    <w:rsid w:val="006E341A"/>
  </w:style>
  <w:style w:type="numbering" w:customStyle="1" w:styleId="130">
    <w:name w:val="Нет списка13"/>
    <w:next w:val="a4"/>
    <w:uiPriority w:val="99"/>
    <w:semiHidden/>
    <w:unhideWhenUsed/>
    <w:rsid w:val="006E341A"/>
  </w:style>
  <w:style w:type="table" w:customStyle="1" w:styleId="131">
    <w:name w:val="Сетка таблицы13"/>
    <w:basedOn w:val="a3"/>
    <w:next w:val="aff8"/>
    <w:uiPriority w:val="59"/>
    <w:rsid w:val="006E341A"/>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ff8"/>
    <w:rsid w:val="006E341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4"/>
    <w:uiPriority w:val="99"/>
    <w:semiHidden/>
    <w:unhideWhenUsed/>
    <w:rsid w:val="00574EB0"/>
  </w:style>
  <w:style w:type="table" w:customStyle="1" w:styleId="53">
    <w:name w:val="Сетка таблицы5"/>
    <w:basedOn w:val="a3"/>
    <w:next w:val="aff8"/>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f8"/>
    <w:uiPriority w:val="39"/>
    <w:rsid w:val="00574EB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4"/>
    <w:uiPriority w:val="99"/>
    <w:semiHidden/>
    <w:unhideWhenUsed/>
    <w:rsid w:val="00574EB0"/>
  </w:style>
  <w:style w:type="table" w:customStyle="1" w:styleId="240">
    <w:name w:val="Сетка таблицы24"/>
    <w:basedOn w:val="a3"/>
    <w:next w:val="aff8"/>
    <w:uiPriority w:val="9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Подзаголовок1"/>
    <w:basedOn w:val="a1"/>
    <w:next w:val="a1"/>
    <w:qFormat/>
    <w:rsid w:val="00574EB0"/>
    <w:pPr>
      <w:spacing w:after="60" w:line="276" w:lineRule="auto"/>
      <w:ind w:firstLine="0"/>
      <w:jc w:val="center"/>
      <w:outlineLvl w:val="1"/>
    </w:pPr>
    <w:rPr>
      <w:rFonts w:ascii="Cambria" w:hAnsi="Cambria"/>
      <w:sz w:val="24"/>
      <w:szCs w:val="24"/>
      <w:lang w:eastAsia="en-US"/>
    </w:rPr>
  </w:style>
  <w:style w:type="numbering" w:customStyle="1" w:styleId="112">
    <w:name w:val="Нет списка112"/>
    <w:next w:val="a4"/>
    <w:uiPriority w:val="99"/>
    <w:semiHidden/>
    <w:unhideWhenUsed/>
    <w:rsid w:val="00574EB0"/>
  </w:style>
  <w:style w:type="numbering" w:customStyle="1" w:styleId="221">
    <w:name w:val="Нет списка22"/>
    <w:next w:val="a4"/>
    <w:uiPriority w:val="99"/>
    <w:semiHidden/>
    <w:unhideWhenUsed/>
    <w:rsid w:val="00574EB0"/>
  </w:style>
  <w:style w:type="numbering" w:customStyle="1" w:styleId="321">
    <w:name w:val="Нет списка32"/>
    <w:next w:val="a4"/>
    <w:uiPriority w:val="99"/>
    <w:semiHidden/>
    <w:unhideWhenUsed/>
    <w:rsid w:val="00574EB0"/>
  </w:style>
  <w:style w:type="table" w:customStyle="1" w:styleId="1120">
    <w:name w:val="Сетка таблицы112"/>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3"/>
    <w:next w:val="aff8"/>
    <w:uiPriority w:val="99"/>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 11"/>
    <w:basedOn w:val="a3"/>
    <w:next w:val="1b"/>
    <w:uiPriority w:val="99"/>
    <w:unhideWhenUsed/>
    <w:lock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0">
    <w:name w:val="Сетка таблицы51"/>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8">
    <w:name w:val="Font Style128"/>
    <w:rsid w:val="00574EB0"/>
    <w:rPr>
      <w:rFonts w:ascii="Times New Roman" w:hAnsi="Times New Roman"/>
      <w:color w:val="000000"/>
      <w:sz w:val="26"/>
    </w:rPr>
  </w:style>
  <w:style w:type="character" w:customStyle="1" w:styleId="delimiter">
    <w:name w:val="delimiter"/>
    <w:rsid w:val="00574EB0"/>
  </w:style>
  <w:style w:type="character" w:customStyle="1" w:styleId="dfaq">
    <w:name w:val="dfaq"/>
    <w:rsid w:val="00574EB0"/>
  </w:style>
  <w:style w:type="character" w:customStyle="1" w:styleId="delimiter1">
    <w:name w:val="delimiter1"/>
    <w:uiPriority w:val="99"/>
    <w:rsid w:val="00574EB0"/>
  </w:style>
  <w:style w:type="character" w:customStyle="1" w:styleId="dfaq1">
    <w:name w:val="dfaq1"/>
    <w:uiPriority w:val="99"/>
    <w:rsid w:val="00574EB0"/>
  </w:style>
  <w:style w:type="table" w:styleId="1e">
    <w:name w:val="Table Simple 1"/>
    <w:basedOn w:val="a3"/>
    <w:uiPriority w:val="99"/>
    <w:locked/>
    <w:rsid w:val="00574EB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character" w:customStyle="1" w:styleId="afffe">
    <w:name w:val="Основной текст_"/>
    <w:link w:val="45"/>
    <w:uiPriority w:val="99"/>
    <w:locked/>
    <w:rsid w:val="00574EB0"/>
    <w:rPr>
      <w:rFonts w:ascii="Times New Roman" w:hAnsi="Times New Roman"/>
      <w:shd w:val="clear" w:color="auto" w:fill="FFFFFF"/>
    </w:rPr>
  </w:style>
  <w:style w:type="character" w:customStyle="1" w:styleId="1f">
    <w:name w:val="Основной текст1"/>
    <w:uiPriority w:val="99"/>
    <w:rsid w:val="00574EB0"/>
    <w:rPr>
      <w:rFonts w:ascii="Times New Roman" w:hAnsi="Times New Roman"/>
      <w:color w:val="000000"/>
      <w:spacing w:val="0"/>
      <w:w w:val="100"/>
      <w:position w:val="0"/>
      <w:sz w:val="20"/>
      <w:shd w:val="clear" w:color="auto" w:fill="FFFFFF"/>
      <w:lang w:val="ru-RU"/>
    </w:rPr>
  </w:style>
  <w:style w:type="character" w:customStyle="1" w:styleId="affff">
    <w:name w:val="Основной текст + Курсив"/>
    <w:uiPriority w:val="99"/>
    <w:rsid w:val="00574EB0"/>
    <w:rPr>
      <w:rFonts w:ascii="Times New Roman" w:hAnsi="Times New Roman"/>
      <w:i/>
      <w:color w:val="000000"/>
      <w:spacing w:val="0"/>
      <w:w w:val="100"/>
      <w:position w:val="0"/>
      <w:sz w:val="20"/>
      <w:shd w:val="clear" w:color="auto" w:fill="FFFFFF"/>
      <w:lang w:val="ru-RU"/>
    </w:rPr>
  </w:style>
  <w:style w:type="paragraph" w:customStyle="1" w:styleId="45">
    <w:name w:val="Основной текст4"/>
    <w:basedOn w:val="a1"/>
    <w:link w:val="afffe"/>
    <w:uiPriority w:val="99"/>
    <w:rsid w:val="00574EB0"/>
    <w:pPr>
      <w:widowControl w:val="0"/>
      <w:shd w:val="clear" w:color="auto" w:fill="FFFFFF"/>
      <w:spacing w:line="240" w:lineRule="auto"/>
      <w:ind w:firstLine="0"/>
      <w:jc w:val="left"/>
    </w:pPr>
    <w:rPr>
      <w:rFonts w:eastAsia="Calibri"/>
      <w:sz w:val="22"/>
      <w:szCs w:val="22"/>
    </w:rPr>
  </w:style>
  <w:style w:type="paragraph" w:customStyle="1" w:styleId="2b">
    <w:name w:val="Знак Знак Знак2 Знак"/>
    <w:basedOn w:val="a1"/>
    <w:uiPriority w:val="99"/>
    <w:rsid w:val="00574EB0"/>
    <w:pPr>
      <w:widowControl w:val="0"/>
      <w:adjustRightInd w:val="0"/>
      <w:spacing w:after="160" w:line="240" w:lineRule="exact"/>
      <w:ind w:firstLine="0"/>
      <w:jc w:val="right"/>
    </w:pPr>
    <w:rPr>
      <w:sz w:val="20"/>
      <w:szCs w:val="20"/>
      <w:lang w:val="en-GB" w:eastAsia="en-US"/>
    </w:rPr>
  </w:style>
  <w:style w:type="table" w:customStyle="1" w:styleId="11110">
    <w:name w:val="Сетка таблицы111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 111"/>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
    <w:name w:val="Простая таблица 11"/>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0">
    <w:name w:val="Сетка таблицы121"/>
    <w:uiPriority w:val="99"/>
    <w:rsid w:val="00574EB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uiPriority w:val="99"/>
    <w:rsid w:val="00574EB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
    <w:name w:val="Простая таблица 12"/>
    <w:uiPriority w:val="99"/>
    <w:rsid w:val="00574EB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paragraph" w:styleId="affff0">
    <w:name w:val="Plain Text"/>
    <w:basedOn w:val="a1"/>
    <w:link w:val="affff1"/>
    <w:uiPriority w:val="99"/>
    <w:unhideWhenUsed/>
    <w:locked/>
    <w:rsid w:val="00574EB0"/>
    <w:pPr>
      <w:spacing w:line="240" w:lineRule="auto"/>
      <w:ind w:firstLine="0"/>
      <w:jc w:val="left"/>
    </w:pPr>
    <w:rPr>
      <w:rFonts w:ascii="Calibri" w:eastAsia="Calibri" w:hAnsi="Calibri" w:cs="Calibri"/>
      <w:sz w:val="22"/>
      <w:szCs w:val="22"/>
      <w:lang w:eastAsia="en-US"/>
    </w:rPr>
  </w:style>
  <w:style w:type="character" w:customStyle="1" w:styleId="affff1">
    <w:name w:val="Текст Знак"/>
    <w:basedOn w:val="a2"/>
    <w:link w:val="affff0"/>
    <w:uiPriority w:val="99"/>
    <w:rsid w:val="00574EB0"/>
    <w:rPr>
      <w:rFonts w:cs="Calibri"/>
      <w:lang w:eastAsia="en-US"/>
    </w:rPr>
  </w:style>
  <w:style w:type="character" w:customStyle="1" w:styleId="1f0">
    <w:name w:val="Заголовок Знак1"/>
    <w:basedOn w:val="a2"/>
    <w:rsid w:val="00574EB0"/>
    <w:rPr>
      <w:rFonts w:ascii="Times New Roman" w:eastAsia="Times New Roman" w:hAnsi="Times New Roman"/>
      <w:b/>
      <w:sz w:val="28"/>
      <w:szCs w:val="24"/>
      <w:lang w:val="x-none" w:eastAsia="x-none"/>
    </w:rPr>
  </w:style>
  <w:style w:type="table" w:customStyle="1" w:styleId="2120">
    <w:name w:val="Сетка таблицы212"/>
    <w:basedOn w:val="a3"/>
    <w:next w:val="aff8"/>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3"/>
    <w:next w:val="aff8"/>
    <w:rsid w:val="00574EB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 13"/>
    <w:basedOn w:val="a3"/>
    <w:next w:val="1b"/>
    <w:uiPriority w:val="99"/>
    <w:unhideWhenUsed/>
    <w:rsid w:val="00574EB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affff2">
    <w:name w:val="Выделение жирным"/>
    <w:qFormat/>
    <w:rsid w:val="00574EB0"/>
    <w:rPr>
      <w:b/>
      <w:bCs/>
    </w:rPr>
  </w:style>
  <w:style w:type="table" w:customStyle="1" w:styleId="71">
    <w:name w:val="Сетка таблицы7"/>
    <w:basedOn w:val="a3"/>
    <w:next w:val="aff8"/>
    <w:uiPriority w:val="59"/>
    <w:rsid w:val="00574E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Подзаголовок Знак1"/>
    <w:basedOn w:val="a2"/>
    <w:uiPriority w:val="11"/>
    <w:rsid w:val="00574EB0"/>
    <w:rPr>
      <w:rFonts w:eastAsia="Times New Roman"/>
      <w:color w:val="5A5A5A"/>
      <w:spacing w:val="15"/>
    </w:rPr>
  </w:style>
  <w:style w:type="table" w:customStyle="1" w:styleId="142">
    <w:name w:val="Сетка таблицы 14"/>
    <w:basedOn w:val="a3"/>
    <w:next w:val="1b"/>
    <w:uiPriority w:val="99"/>
    <w:semiHidden/>
    <w:unhideWhenUsed/>
    <w:rsid w:val="00574EB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grafa">
    <w:name w:val="grafa"/>
    <w:basedOn w:val="a2"/>
    <w:rsid w:val="00E175AA"/>
  </w:style>
  <w:style w:type="character" w:customStyle="1" w:styleId="typeitog">
    <w:name w:val="typeitog"/>
    <w:basedOn w:val="a2"/>
    <w:rsid w:val="00E175AA"/>
  </w:style>
  <w:style w:type="character" w:customStyle="1" w:styleId="vidtopitog">
    <w:name w:val="vidtopitog"/>
    <w:basedOn w:val="a2"/>
    <w:rsid w:val="00E175AA"/>
  </w:style>
  <w:style w:type="character" w:customStyle="1" w:styleId="giditog">
    <w:name w:val="giditog"/>
    <w:basedOn w:val="a2"/>
    <w:rsid w:val="00E175AA"/>
  </w:style>
  <w:style w:type="character" w:customStyle="1" w:styleId="storitog">
    <w:name w:val="storitog"/>
    <w:basedOn w:val="a2"/>
    <w:rsid w:val="00E175AA"/>
  </w:style>
  <w:style w:type="character" w:customStyle="1" w:styleId="inditog">
    <w:name w:val="inditog"/>
    <w:basedOn w:val="a2"/>
    <w:rsid w:val="00E175AA"/>
  </w:style>
  <w:style w:type="character" w:customStyle="1" w:styleId="komplitog">
    <w:name w:val="komplitog"/>
    <w:basedOn w:val="a2"/>
    <w:rsid w:val="00E175AA"/>
  </w:style>
  <w:style w:type="character" w:customStyle="1" w:styleId="rukav">
    <w:name w:val="rukav"/>
    <w:basedOn w:val="a2"/>
    <w:rsid w:val="00E175AA"/>
  </w:style>
  <w:style w:type="character" w:customStyle="1" w:styleId="affa">
    <w:name w:val="Абзац списка Знак"/>
    <w:aliases w:val="СТ Знак,Bullet List Знак,FooterText Знак,numbered Знак,Paragraphe de liste1 Знак,lp1 Знак,Абзац списка2 Знак,Num Bullet 1 Знак,Подпись рисунка Знак,AC List 01 Знак,Заголовок_3 Знак,Use Case List Paragraph Знак,Elenco Normale Знак"/>
    <w:link w:val="aff9"/>
    <w:uiPriority w:val="34"/>
    <w:qFormat/>
    <w:rsid w:val="0033091E"/>
    <w:rPr>
      <w:rFonts w:ascii="Arial" w:eastAsia="Times New Roman" w:hAnsi="Arial" w:cs="Arial"/>
      <w:sz w:val="20"/>
      <w:szCs w:val="20"/>
    </w:rPr>
  </w:style>
  <w:style w:type="table" w:customStyle="1" w:styleId="250">
    <w:name w:val="Сетка таблицы25"/>
    <w:basedOn w:val="a3"/>
    <w:next w:val="aff8"/>
    <w:rsid w:val="00195898"/>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Сетка таблицы26"/>
    <w:basedOn w:val="a3"/>
    <w:next w:val="aff8"/>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3"/>
    <w:next w:val="aff8"/>
    <w:rsid w:val="00342B7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4"/>
    <w:uiPriority w:val="99"/>
    <w:semiHidden/>
    <w:unhideWhenUsed/>
    <w:rsid w:val="00A73470"/>
  </w:style>
  <w:style w:type="table" w:customStyle="1" w:styleId="81">
    <w:name w:val="Сетка таблицы8"/>
    <w:basedOn w:val="a3"/>
    <w:next w:val="aff8"/>
    <w:uiPriority w:val="3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Нет списка15"/>
    <w:next w:val="a4"/>
    <w:uiPriority w:val="99"/>
    <w:semiHidden/>
    <w:unhideWhenUsed/>
    <w:rsid w:val="00A73470"/>
  </w:style>
  <w:style w:type="numbering" w:customStyle="1" w:styleId="231">
    <w:name w:val="Нет списка23"/>
    <w:next w:val="a4"/>
    <w:uiPriority w:val="99"/>
    <w:semiHidden/>
    <w:unhideWhenUsed/>
    <w:rsid w:val="00A73470"/>
  </w:style>
  <w:style w:type="numbering" w:customStyle="1" w:styleId="331">
    <w:name w:val="Нет списка33"/>
    <w:next w:val="a4"/>
    <w:uiPriority w:val="99"/>
    <w:semiHidden/>
    <w:unhideWhenUsed/>
    <w:rsid w:val="00A73470"/>
  </w:style>
  <w:style w:type="table" w:customStyle="1" w:styleId="151">
    <w:name w:val="Сетка таблицы15"/>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3"/>
    <w:next w:val="aff8"/>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Сетка таблицы45"/>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 15"/>
    <w:basedOn w:val="a3"/>
    <w:next w:val="1b"/>
    <w:uiPriority w:val="99"/>
    <w:unhideWhenUsed/>
    <w:lock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
    <w:name w:val="Сетка таблицы41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4"/>
    <w:uiPriority w:val="99"/>
    <w:semiHidden/>
    <w:unhideWhenUsed/>
    <w:rsid w:val="00A73470"/>
  </w:style>
  <w:style w:type="numbering" w:customStyle="1" w:styleId="1130">
    <w:name w:val="Нет списка113"/>
    <w:next w:val="a4"/>
    <w:uiPriority w:val="99"/>
    <w:semiHidden/>
    <w:unhideWhenUsed/>
    <w:rsid w:val="00A73470"/>
  </w:style>
  <w:style w:type="table" w:customStyle="1" w:styleId="TableGrid120">
    <w:name w:val="Table Grid1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Сетка таблицы313"/>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 112"/>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
    <w:name w:val="Сетка таблицы42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4"/>
    <w:uiPriority w:val="99"/>
    <w:semiHidden/>
    <w:unhideWhenUsed/>
    <w:rsid w:val="00A73470"/>
  </w:style>
  <w:style w:type="table" w:customStyle="1" w:styleId="TableGrid21">
    <w:name w:val="Table Grid2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4"/>
    <w:uiPriority w:val="99"/>
    <w:semiHidden/>
    <w:unhideWhenUsed/>
    <w:rsid w:val="00A73470"/>
  </w:style>
  <w:style w:type="numbering" w:customStyle="1" w:styleId="2111">
    <w:name w:val="Нет списка211"/>
    <w:next w:val="a4"/>
    <w:uiPriority w:val="99"/>
    <w:semiHidden/>
    <w:unhideWhenUsed/>
    <w:rsid w:val="00A73470"/>
  </w:style>
  <w:style w:type="numbering" w:customStyle="1" w:styleId="3111">
    <w:name w:val="Нет списка311"/>
    <w:next w:val="a4"/>
    <w:uiPriority w:val="99"/>
    <w:semiHidden/>
    <w:unhideWhenUsed/>
    <w:rsid w:val="00A73470"/>
  </w:style>
  <w:style w:type="table" w:customStyle="1" w:styleId="1220">
    <w:name w:val="Сетка таблицы122"/>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3"/>
    <w:next w:val="aff8"/>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0">
    <w:name w:val="Сетка таблицы3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 121"/>
    <w:basedOn w:val="a3"/>
    <w:next w:val="1b"/>
    <w:uiPriority w:val="99"/>
    <w:unhideWhenUsed/>
    <w:rsid w:val="00A73470"/>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
    <w:name w:val="Сетка таблицы41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4"/>
    <w:uiPriority w:val="99"/>
    <w:semiHidden/>
    <w:unhideWhenUsed/>
    <w:rsid w:val="00A73470"/>
  </w:style>
  <w:style w:type="numbering" w:customStyle="1" w:styleId="11111">
    <w:name w:val="Нет списка1111"/>
    <w:next w:val="a4"/>
    <w:uiPriority w:val="99"/>
    <w:semiHidden/>
    <w:unhideWhenUsed/>
    <w:rsid w:val="00A73470"/>
  </w:style>
  <w:style w:type="table" w:customStyle="1" w:styleId="TableGrid1110">
    <w:name w:val="Table Grid1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 1111"/>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
    <w:name w:val="Сетка таблицы42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4"/>
    <w:uiPriority w:val="99"/>
    <w:semiHidden/>
    <w:unhideWhenUsed/>
    <w:rsid w:val="00A73470"/>
  </w:style>
  <w:style w:type="numbering" w:customStyle="1" w:styleId="1310">
    <w:name w:val="Нет списка131"/>
    <w:next w:val="a4"/>
    <w:uiPriority w:val="99"/>
    <w:semiHidden/>
    <w:unhideWhenUsed/>
    <w:rsid w:val="00A73470"/>
  </w:style>
  <w:style w:type="table" w:customStyle="1" w:styleId="1311">
    <w:name w:val="Сетка таблицы131"/>
    <w:basedOn w:val="a3"/>
    <w:next w:val="aff8"/>
    <w:uiPriority w:val="5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4"/>
    <w:uiPriority w:val="99"/>
    <w:semiHidden/>
    <w:unhideWhenUsed/>
    <w:rsid w:val="00A73470"/>
  </w:style>
  <w:style w:type="table" w:customStyle="1" w:styleId="520">
    <w:name w:val="Сетка таблицы52"/>
    <w:basedOn w:val="a3"/>
    <w:next w:val="aff8"/>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3"/>
    <w:next w:val="aff8"/>
    <w:uiPriority w:val="39"/>
    <w:rsid w:val="00A7347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4"/>
    <w:uiPriority w:val="99"/>
    <w:semiHidden/>
    <w:unhideWhenUsed/>
    <w:rsid w:val="00A73470"/>
  </w:style>
  <w:style w:type="table" w:customStyle="1" w:styleId="241">
    <w:name w:val="Сетка таблицы241"/>
    <w:basedOn w:val="a3"/>
    <w:next w:val="aff8"/>
    <w:uiPriority w:val="9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4"/>
    <w:uiPriority w:val="99"/>
    <w:semiHidden/>
    <w:unhideWhenUsed/>
    <w:rsid w:val="00A73470"/>
  </w:style>
  <w:style w:type="numbering" w:customStyle="1" w:styleId="2211">
    <w:name w:val="Нет списка221"/>
    <w:next w:val="a4"/>
    <w:uiPriority w:val="99"/>
    <w:semiHidden/>
    <w:unhideWhenUsed/>
    <w:rsid w:val="00A73470"/>
  </w:style>
  <w:style w:type="numbering" w:customStyle="1" w:styleId="3211">
    <w:name w:val="Нет списка321"/>
    <w:next w:val="a4"/>
    <w:uiPriority w:val="99"/>
    <w:semiHidden/>
    <w:unhideWhenUsed/>
    <w:rsid w:val="00A73470"/>
  </w:style>
  <w:style w:type="table" w:customStyle="1" w:styleId="11210">
    <w:name w:val="Сетка таблицы112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Сетка таблицы44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3"/>
    <w:next w:val="aff8"/>
    <w:uiPriority w:val="99"/>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 112"/>
    <w:basedOn w:val="a3"/>
    <w:next w:val="1b"/>
    <w:uiPriority w:val="99"/>
    <w:unhideWhenUsed/>
    <w:lock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0">
    <w:name w:val="Сетка таблицы51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Простая таблица 13"/>
    <w:basedOn w:val="a3"/>
    <w:next w:val="1e"/>
    <w:uiPriority w:val="99"/>
    <w:locked/>
    <w:rsid w:val="00A73470"/>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0">
    <w:name w:val="Сетка таблицы111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Сетка таблицы 111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
    <w:name w:val="Простая таблица 11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0">
    <w:name w:val="Сетка таблицы1211"/>
    <w:uiPriority w:val="99"/>
    <w:rsid w:val="00A73470"/>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Сетка таблицы 121"/>
    <w:uiPriority w:val="99"/>
    <w:rsid w:val="00A73470"/>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
    <w:name w:val="Простая таблица 121"/>
    <w:uiPriority w:val="99"/>
    <w:rsid w:val="00A73470"/>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
    <w:name w:val="Сетка таблицы21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Сетка таблицы3121"/>
    <w:basedOn w:val="a3"/>
    <w:next w:val="aff8"/>
    <w:rsid w:val="00A734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Сетка таблицы 131"/>
    <w:basedOn w:val="a3"/>
    <w:next w:val="1b"/>
    <w:uiPriority w:val="99"/>
    <w:unhideWhenUsed/>
    <w:rsid w:val="00A73470"/>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0">
    <w:name w:val="Сетка таблицы71"/>
    <w:basedOn w:val="a3"/>
    <w:next w:val="aff8"/>
    <w:uiPriority w:val="59"/>
    <w:rsid w:val="00A7347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Сетка таблицы 141"/>
    <w:basedOn w:val="a3"/>
    <w:next w:val="1b"/>
    <w:uiPriority w:val="99"/>
    <w:semiHidden/>
    <w:unhideWhenUsed/>
    <w:rsid w:val="00A73470"/>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
    <w:name w:val="Нет списка7"/>
    <w:next w:val="a4"/>
    <w:uiPriority w:val="99"/>
    <w:semiHidden/>
    <w:unhideWhenUsed/>
    <w:rsid w:val="00317EBC"/>
  </w:style>
  <w:style w:type="table" w:customStyle="1" w:styleId="91">
    <w:name w:val="Сетка таблицы9"/>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Нет списка16"/>
    <w:next w:val="a4"/>
    <w:uiPriority w:val="99"/>
    <w:semiHidden/>
    <w:unhideWhenUsed/>
    <w:rsid w:val="00317EBC"/>
  </w:style>
  <w:style w:type="numbering" w:customStyle="1" w:styleId="242">
    <w:name w:val="Нет списка24"/>
    <w:next w:val="a4"/>
    <w:uiPriority w:val="99"/>
    <w:semiHidden/>
    <w:unhideWhenUsed/>
    <w:rsid w:val="00317EBC"/>
  </w:style>
  <w:style w:type="numbering" w:customStyle="1" w:styleId="341">
    <w:name w:val="Нет списка34"/>
    <w:next w:val="a4"/>
    <w:uiPriority w:val="99"/>
    <w:semiHidden/>
    <w:unhideWhenUsed/>
    <w:rsid w:val="00317EBC"/>
  </w:style>
  <w:style w:type="table" w:customStyle="1" w:styleId="161">
    <w:name w:val="Сетка таблицы16"/>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3"/>
    <w:next w:val="aff8"/>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 16"/>
    <w:basedOn w:val="a3"/>
    <w:next w:val="1b"/>
    <w:uiPriority w:val="99"/>
    <w:unhideWhenUsed/>
    <w:lock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0">
    <w:name w:val="Сетка таблицы41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4"/>
    <w:uiPriority w:val="99"/>
    <w:semiHidden/>
    <w:unhideWhenUsed/>
    <w:rsid w:val="00317EBC"/>
  </w:style>
  <w:style w:type="numbering" w:customStyle="1" w:styleId="1140">
    <w:name w:val="Нет списка114"/>
    <w:next w:val="a4"/>
    <w:uiPriority w:val="99"/>
    <w:semiHidden/>
    <w:unhideWhenUsed/>
    <w:rsid w:val="00317EBC"/>
  </w:style>
  <w:style w:type="table" w:customStyle="1" w:styleId="TableGrid13">
    <w:name w:val="Table Grid1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4"/>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4"/>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 113"/>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
    <w:name w:val="Сетка таблицы42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4"/>
    <w:uiPriority w:val="99"/>
    <w:semiHidden/>
    <w:unhideWhenUsed/>
    <w:rsid w:val="00317EBC"/>
  </w:style>
  <w:style w:type="table" w:customStyle="1" w:styleId="TableGrid22">
    <w:name w:val="Table Grid2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Нет списка122"/>
    <w:next w:val="a4"/>
    <w:uiPriority w:val="99"/>
    <w:semiHidden/>
    <w:unhideWhenUsed/>
    <w:rsid w:val="00317EBC"/>
  </w:style>
  <w:style w:type="numbering" w:customStyle="1" w:styleId="2122">
    <w:name w:val="Нет списка212"/>
    <w:next w:val="a4"/>
    <w:uiPriority w:val="99"/>
    <w:semiHidden/>
    <w:unhideWhenUsed/>
    <w:rsid w:val="00317EBC"/>
  </w:style>
  <w:style w:type="numbering" w:customStyle="1" w:styleId="3122">
    <w:name w:val="Нет списка312"/>
    <w:next w:val="a4"/>
    <w:uiPriority w:val="99"/>
    <w:semiHidden/>
    <w:unhideWhenUsed/>
    <w:rsid w:val="00317EBC"/>
  </w:style>
  <w:style w:type="table" w:customStyle="1" w:styleId="1230">
    <w:name w:val="Сетка таблицы123"/>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2"/>
    <w:basedOn w:val="a3"/>
    <w:next w:val="aff8"/>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Сетка таблицы43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 122"/>
    <w:basedOn w:val="a3"/>
    <w:next w:val="1b"/>
    <w:uiPriority w:val="99"/>
    <w:unhideWhenUsed/>
    <w:rsid w:val="00317EBC"/>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
    <w:name w:val="Сетка таблицы41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4"/>
    <w:uiPriority w:val="99"/>
    <w:semiHidden/>
    <w:unhideWhenUsed/>
    <w:rsid w:val="00317EBC"/>
  </w:style>
  <w:style w:type="numbering" w:customStyle="1" w:styleId="11121">
    <w:name w:val="Нет списка1112"/>
    <w:next w:val="a4"/>
    <w:uiPriority w:val="99"/>
    <w:semiHidden/>
    <w:unhideWhenUsed/>
    <w:rsid w:val="00317EBC"/>
  </w:style>
  <w:style w:type="table" w:customStyle="1" w:styleId="TableGrid1120">
    <w:name w:val="Table Grid1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Сетка таблицы1113"/>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 1112"/>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
    <w:name w:val="Сетка таблицы42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
    <w:next w:val="a4"/>
    <w:uiPriority w:val="99"/>
    <w:semiHidden/>
    <w:unhideWhenUsed/>
    <w:rsid w:val="00317EBC"/>
  </w:style>
  <w:style w:type="numbering" w:customStyle="1" w:styleId="1320">
    <w:name w:val="Нет списка132"/>
    <w:next w:val="a4"/>
    <w:uiPriority w:val="99"/>
    <w:semiHidden/>
    <w:unhideWhenUsed/>
    <w:rsid w:val="00317EBC"/>
  </w:style>
  <w:style w:type="table" w:customStyle="1" w:styleId="1321">
    <w:name w:val="Сетка таблицы132"/>
    <w:basedOn w:val="a3"/>
    <w:next w:val="aff8"/>
    <w:uiPriority w:val="5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uiPriority w:val="99"/>
    <w:semiHidden/>
    <w:unhideWhenUsed/>
    <w:rsid w:val="00317EBC"/>
  </w:style>
  <w:style w:type="table" w:customStyle="1" w:styleId="530">
    <w:name w:val="Сетка таблицы53"/>
    <w:basedOn w:val="a3"/>
    <w:next w:val="aff8"/>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3"/>
    <w:next w:val="aff8"/>
    <w:uiPriority w:val="39"/>
    <w:rsid w:val="00317EB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
    <w:name w:val="Нет списка142"/>
    <w:next w:val="a4"/>
    <w:uiPriority w:val="99"/>
    <w:semiHidden/>
    <w:unhideWhenUsed/>
    <w:rsid w:val="00317EBC"/>
  </w:style>
  <w:style w:type="table" w:customStyle="1" w:styleId="2420">
    <w:name w:val="Сетка таблицы242"/>
    <w:basedOn w:val="a3"/>
    <w:next w:val="aff8"/>
    <w:uiPriority w:val="9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0">
    <w:name w:val="Нет списка1122"/>
    <w:next w:val="a4"/>
    <w:uiPriority w:val="99"/>
    <w:semiHidden/>
    <w:unhideWhenUsed/>
    <w:rsid w:val="00317EBC"/>
  </w:style>
  <w:style w:type="numbering" w:customStyle="1" w:styleId="2220">
    <w:name w:val="Нет списка222"/>
    <w:next w:val="a4"/>
    <w:uiPriority w:val="99"/>
    <w:semiHidden/>
    <w:unhideWhenUsed/>
    <w:rsid w:val="00317EBC"/>
  </w:style>
  <w:style w:type="numbering" w:customStyle="1" w:styleId="3220">
    <w:name w:val="Нет списка322"/>
    <w:next w:val="a4"/>
    <w:uiPriority w:val="99"/>
    <w:semiHidden/>
    <w:unhideWhenUsed/>
    <w:rsid w:val="00317EBC"/>
  </w:style>
  <w:style w:type="table" w:customStyle="1" w:styleId="11221">
    <w:name w:val="Сетка таблицы112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Сетка таблицы44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2"/>
    <w:basedOn w:val="a3"/>
    <w:next w:val="aff8"/>
    <w:uiPriority w:val="99"/>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 113"/>
    <w:basedOn w:val="a3"/>
    <w:next w:val="1b"/>
    <w:uiPriority w:val="99"/>
    <w:unhideWhenUsed/>
    <w:lock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
    <w:name w:val="Сетка таблицы51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3"/>
    <w:next w:val="1e"/>
    <w:uiPriority w:val="99"/>
    <w:locked/>
    <w:rsid w:val="00317EBC"/>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0">
    <w:name w:val="Сетка таблицы111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Сетка таблицы 111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3">
    <w:name w:val="Простая таблица 11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0">
    <w:name w:val="Сетка таблицы1212"/>
    <w:uiPriority w:val="99"/>
    <w:rsid w:val="00317EBC"/>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Сетка таблицы 122"/>
    <w:uiPriority w:val="99"/>
    <w:rsid w:val="00317EBC"/>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3">
    <w:name w:val="Простая таблица 122"/>
    <w:uiPriority w:val="99"/>
    <w:rsid w:val="00317EBC"/>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0">
    <w:name w:val="Сетка таблицы21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0">
    <w:name w:val="Сетка таблицы3122"/>
    <w:basedOn w:val="a3"/>
    <w:next w:val="aff8"/>
    <w:rsid w:val="00317EBC"/>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Сетка таблицы 132"/>
    <w:basedOn w:val="a3"/>
    <w:next w:val="1b"/>
    <w:uiPriority w:val="99"/>
    <w:unhideWhenUsed/>
    <w:rsid w:val="00317EBC"/>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0">
    <w:name w:val="Сетка таблицы72"/>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 142"/>
    <w:basedOn w:val="a3"/>
    <w:next w:val="1b"/>
    <w:uiPriority w:val="99"/>
    <w:semiHidden/>
    <w:unhideWhenUsed/>
    <w:rsid w:val="00317EBC"/>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0">
    <w:name w:val="Сетка таблицы81"/>
    <w:basedOn w:val="a3"/>
    <w:next w:val="aff8"/>
    <w:uiPriority w:val="59"/>
    <w:rsid w:val="00317EB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4"/>
    <w:uiPriority w:val="99"/>
    <w:semiHidden/>
    <w:unhideWhenUsed/>
    <w:rsid w:val="00892244"/>
  </w:style>
  <w:style w:type="numbering" w:customStyle="1" w:styleId="170">
    <w:name w:val="Нет списка17"/>
    <w:next w:val="a4"/>
    <w:uiPriority w:val="99"/>
    <w:semiHidden/>
    <w:unhideWhenUsed/>
    <w:rsid w:val="00892244"/>
  </w:style>
  <w:style w:type="table" w:customStyle="1" w:styleId="100">
    <w:name w:val="Сетка таблицы10"/>
    <w:basedOn w:val="a3"/>
    <w:next w:val="aff8"/>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 17"/>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
    <w:name w:val="Сетка таблицы47"/>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4"/>
    <w:uiPriority w:val="99"/>
    <w:semiHidden/>
    <w:unhideWhenUsed/>
    <w:rsid w:val="00892244"/>
  </w:style>
  <w:style w:type="table" w:customStyle="1" w:styleId="54">
    <w:name w:val="Сетка таблицы5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Нет списка115"/>
    <w:next w:val="a4"/>
    <w:uiPriority w:val="99"/>
    <w:semiHidden/>
    <w:unhideWhenUsed/>
    <w:rsid w:val="00892244"/>
  </w:style>
  <w:style w:type="numbering" w:customStyle="1" w:styleId="2130">
    <w:name w:val="Нет списка213"/>
    <w:next w:val="a4"/>
    <w:uiPriority w:val="99"/>
    <w:semiHidden/>
    <w:unhideWhenUsed/>
    <w:rsid w:val="00892244"/>
  </w:style>
  <w:style w:type="numbering" w:customStyle="1" w:styleId="351">
    <w:name w:val="Нет списка35"/>
    <w:next w:val="a4"/>
    <w:uiPriority w:val="99"/>
    <w:semiHidden/>
    <w:unhideWhenUsed/>
    <w:rsid w:val="00892244"/>
  </w:style>
  <w:style w:type="table" w:customStyle="1" w:styleId="1150">
    <w:name w:val="Сетка таблицы115"/>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Сетка таблицы215"/>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Сетка таблицы 114"/>
    <w:basedOn w:val="a3"/>
    <w:next w:val="1b"/>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
    <w:name w:val="Сетка таблицы41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4"/>
    <w:uiPriority w:val="99"/>
    <w:semiHidden/>
    <w:unhideWhenUsed/>
    <w:rsid w:val="00892244"/>
  </w:style>
  <w:style w:type="numbering" w:customStyle="1" w:styleId="11131">
    <w:name w:val="Нет списка1113"/>
    <w:next w:val="a4"/>
    <w:uiPriority w:val="99"/>
    <w:semiHidden/>
    <w:unhideWhenUsed/>
    <w:rsid w:val="00892244"/>
  </w:style>
  <w:style w:type="table" w:customStyle="1" w:styleId="TableGrid14">
    <w:name w:val="Table Grid14"/>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3"/>
    <w:next w:val="aff8"/>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Сетка таблицы211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 114"/>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
    <w:name w:val="No List23"/>
    <w:next w:val="a4"/>
    <w:uiPriority w:val="99"/>
    <w:semiHidden/>
    <w:unhideWhenUsed/>
    <w:rsid w:val="00892244"/>
  </w:style>
  <w:style w:type="table" w:customStyle="1" w:styleId="TableGrid23">
    <w:name w:val="Table Grid2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unhideWhenUsed/>
    <w:rsid w:val="00892244"/>
  </w:style>
  <w:style w:type="numbering" w:customStyle="1" w:styleId="21111">
    <w:name w:val="Нет списка2111"/>
    <w:next w:val="a4"/>
    <w:uiPriority w:val="99"/>
    <w:semiHidden/>
    <w:unhideWhenUsed/>
    <w:rsid w:val="00892244"/>
  </w:style>
  <w:style w:type="numbering" w:customStyle="1" w:styleId="3130">
    <w:name w:val="Нет списка313"/>
    <w:next w:val="a4"/>
    <w:uiPriority w:val="99"/>
    <w:semiHidden/>
    <w:unhideWhenUsed/>
    <w:rsid w:val="00892244"/>
  </w:style>
  <w:style w:type="table" w:customStyle="1" w:styleId="1240">
    <w:name w:val="Сетка таблицы124"/>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3"/>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Сетка таблицы3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 123"/>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
    <w:name w:val="No List113"/>
    <w:next w:val="a4"/>
    <w:uiPriority w:val="99"/>
    <w:semiHidden/>
    <w:unhideWhenUsed/>
    <w:rsid w:val="00892244"/>
  </w:style>
  <w:style w:type="numbering" w:customStyle="1" w:styleId="111111">
    <w:name w:val="Нет списка11111"/>
    <w:next w:val="a4"/>
    <w:uiPriority w:val="99"/>
    <w:semiHidden/>
    <w:unhideWhenUsed/>
    <w:rsid w:val="00892244"/>
  </w:style>
  <w:style w:type="table" w:customStyle="1" w:styleId="TableGrid1130">
    <w:name w:val="Table Grid1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Сетка таблицы311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 1113"/>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
    <w:name w:val="Сетка таблицы421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892244"/>
  </w:style>
  <w:style w:type="table" w:customStyle="1" w:styleId="153">
    <w:name w:val="Простая таблица 15"/>
    <w:basedOn w:val="a3"/>
    <w:next w:val="1e"/>
    <w:uiPriority w:val="99"/>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
    <w:name w:val="Сетка таблицы 111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3">
    <w:name w:val="Простая таблица 11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
    <w:name w:val="Сетка таблицы 123"/>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3">
    <w:name w:val="Простая таблица 123"/>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
    <w:name w:val="TableStyle0"/>
    <w:rsid w:val="00892244"/>
    <w:rPr>
      <w:rFonts w:ascii="Arial" w:eastAsia="Times New Roman" w:hAnsi="Arial"/>
      <w:sz w:val="16"/>
    </w:rPr>
    <w:tblPr>
      <w:tblCellMar>
        <w:top w:w="0" w:type="dxa"/>
        <w:left w:w="0" w:type="dxa"/>
        <w:bottom w:w="0" w:type="dxa"/>
        <w:right w:w="0" w:type="dxa"/>
      </w:tblCellMar>
    </w:tblPr>
  </w:style>
  <w:style w:type="paragraph" w:customStyle="1" w:styleId="1CStyle56">
    <w:name w:val="1CStyle56"/>
    <w:rsid w:val="00892244"/>
    <w:pPr>
      <w:spacing w:after="160" w:line="259" w:lineRule="auto"/>
    </w:pPr>
    <w:rPr>
      <w:rFonts w:ascii="Times New Roman" w:eastAsia="Times New Roman" w:hAnsi="Times New Roman"/>
      <w:sz w:val="24"/>
    </w:rPr>
  </w:style>
  <w:style w:type="paragraph" w:customStyle="1" w:styleId="1CStyle51">
    <w:name w:val="1CStyle51"/>
    <w:rsid w:val="00892244"/>
    <w:pPr>
      <w:spacing w:after="160" w:line="259" w:lineRule="auto"/>
    </w:pPr>
    <w:rPr>
      <w:rFonts w:ascii="Times New Roman" w:eastAsia="Times New Roman" w:hAnsi="Times New Roman"/>
      <w:sz w:val="24"/>
    </w:rPr>
  </w:style>
  <w:style w:type="paragraph" w:customStyle="1" w:styleId="1CStyle49">
    <w:name w:val="1CStyle49"/>
    <w:rsid w:val="00892244"/>
    <w:pPr>
      <w:spacing w:after="160" w:line="259" w:lineRule="auto"/>
    </w:pPr>
    <w:rPr>
      <w:rFonts w:ascii="Times New Roman" w:eastAsia="Times New Roman" w:hAnsi="Times New Roman"/>
      <w:sz w:val="24"/>
    </w:rPr>
  </w:style>
  <w:style w:type="paragraph" w:customStyle="1" w:styleId="1CStyle57">
    <w:name w:val="1CStyle57"/>
    <w:rsid w:val="00892244"/>
    <w:pPr>
      <w:spacing w:after="160" w:line="259" w:lineRule="auto"/>
      <w:jc w:val="both"/>
    </w:pPr>
    <w:rPr>
      <w:rFonts w:ascii="Times New Roman" w:eastAsia="Times New Roman" w:hAnsi="Times New Roman"/>
      <w:sz w:val="24"/>
    </w:rPr>
  </w:style>
  <w:style w:type="paragraph" w:customStyle="1" w:styleId="1CStyle59">
    <w:name w:val="1CStyle59"/>
    <w:rsid w:val="00892244"/>
    <w:pPr>
      <w:spacing w:after="160" w:line="259" w:lineRule="auto"/>
      <w:jc w:val="both"/>
    </w:pPr>
    <w:rPr>
      <w:rFonts w:ascii="Times New Roman" w:eastAsia="Times New Roman" w:hAnsi="Times New Roman"/>
      <w:sz w:val="24"/>
    </w:rPr>
  </w:style>
  <w:style w:type="paragraph" w:customStyle="1" w:styleId="1CStyle61">
    <w:name w:val="1CStyle61"/>
    <w:rsid w:val="00892244"/>
    <w:pPr>
      <w:spacing w:after="160" w:line="259" w:lineRule="auto"/>
      <w:jc w:val="both"/>
    </w:pPr>
    <w:rPr>
      <w:rFonts w:ascii="Times New Roman" w:eastAsia="Times New Roman" w:hAnsi="Times New Roman"/>
      <w:sz w:val="24"/>
    </w:rPr>
  </w:style>
  <w:style w:type="paragraph" w:customStyle="1" w:styleId="1CStyle60">
    <w:name w:val="1CStyle60"/>
    <w:rsid w:val="00892244"/>
    <w:pPr>
      <w:spacing w:after="160" w:line="259" w:lineRule="auto"/>
      <w:jc w:val="center"/>
    </w:pPr>
    <w:rPr>
      <w:rFonts w:ascii="Times New Roman" w:eastAsia="Times New Roman" w:hAnsi="Times New Roman"/>
      <w:sz w:val="20"/>
    </w:rPr>
  </w:style>
  <w:style w:type="paragraph" w:customStyle="1" w:styleId="1CStyle58">
    <w:name w:val="1CStyle58"/>
    <w:rsid w:val="00892244"/>
    <w:pPr>
      <w:spacing w:after="160" w:line="259" w:lineRule="auto"/>
      <w:jc w:val="center"/>
    </w:pPr>
    <w:rPr>
      <w:rFonts w:ascii="Times New Roman" w:eastAsia="Times New Roman" w:hAnsi="Times New Roman"/>
      <w:sz w:val="20"/>
    </w:rPr>
  </w:style>
  <w:style w:type="paragraph" w:customStyle="1" w:styleId="1CStyle6">
    <w:name w:val="1CStyle6"/>
    <w:rsid w:val="00892244"/>
    <w:pPr>
      <w:spacing w:after="160" w:line="259" w:lineRule="auto"/>
      <w:jc w:val="both"/>
    </w:pPr>
    <w:rPr>
      <w:rFonts w:ascii="Times New Roman" w:eastAsia="Times New Roman" w:hAnsi="Times New Roman"/>
      <w:sz w:val="24"/>
    </w:rPr>
  </w:style>
  <w:style w:type="paragraph" w:customStyle="1" w:styleId="1CStyle8">
    <w:name w:val="1CStyle8"/>
    <w:rsid w:val="00892244"/>
    <w:pPr>
      <w:spacing w:after="160" w:line="259" w:lineRule="auto"/>
      <w:jc w:val="both"/>
    </w:pPr>
    <w:rPr>
      <w:rFonts w:ascii="Times New Roman" w:eastAsia="Times New Roman" w:hAnsi="Times New Roman"/>
      <w:sz w:val="24"/>
    </w:rPr>
  </w:style>
  <w:style w:type="paragraph" w:customStyle="1" w:styleId="1CStyle15">
    <w:name w:val="1CStyle15"/>
    <w:rsid w:val="00892244"/>
    <w:pPr>
      <w:spacing w:after="160" w:line="259" w:lineRule="auto"/>
      <w:jc w:val="center"/>
    </w:pPr>
    <w:rPr>
      <w:rFonts w:ascii="Times New Roman" w:eastAsia="Times New Roman" w:hAnsi="Times New Roman"/>
      <w:b/>
      <w:sz w:val="24"/>
    </w:rPr>
  </w:style>
  <w:style w:type="paragraph" w:customStyle="1" w:styleId="1CStyle11">
    <w:name w:val="1CStyle11"/>
    <w:rsid w:val="00892244"/>
    <w:pPr>
      <w:spacing w:after="160" w:line="259" w:lineRule="auto"/>
      <w:jc w:val="both"/>
    </w:pPr>
    <w:rPr>
      <w:rFonts w:ascii="Times New Roman" w:eastAsia="Times New Roman" w:hAnsi="Times New Roman"/>
      <w:sz w:val="24"/>
    </w:rPr>
  </w:style>
  <w:style w:type="paragraph" w:customStyle="1" w:styleId="1CStyle22">
    <w:name w:val="1CStyle22"/>
    <w:rsid w:val="00892244"/>
    <w:pPr>
      <w:spacing w:after="160" w:line="259" w:lineRule="auto"/>
      <w:jc w:val="both"/>
    </w:pPr>
    <w:rPr>
      <w:rFonts w:ascii="Times New Roman" w:eastAsia="Times New Roman" w:hAnsi="Times New Roman"/>
      <w:sz w:val="24"/>
    </w:rPr>
  </w:style>
  <w:style w:type="paragraph" w:customStyle="1" w:styleId="1CStyle27">
    <w:name w:val="1CStyle27"/>
    <w:rsid w:val="00892244"/>
    <w:pPr>
      <w:spacing w:after="160" w:line="259" w:lineRule="auto"/>
      <w:jc w:val="both"/>
    </w:pPr>
    <w:rPr>
      <w:rFonts w:ascii="Times New Roman" w:eastAsia="Times New Roman" w:hAnsi="Times New Roman"/>
      <w:sz w:val="24"/>
    </w:rPr>
  </w:style>
  <w:style w:type="paragraph" w:customStyle="1" w:styleId="1CStyle50">
    <w:name w:val="1CStyle50"/>
    <w:rsid w:val="00892244"/>
    <w:pPr>
      <w:spacing w:after="160" w:line="259" w:lineRule="auto"/>
      <w:jc w:val="right"/>
    </w:pPr>
    <w:rPr>
      <w:rFonts w:ascii="Times New Roman" w:eastAsia="Times New Roman" w:hAnsi="Times New Roman"/>
      <w:sz w:val="24"/>
    </w:rPr>
  </w:style>
  <w:style w:type="paragraph" w:customStyle="1" w:styleId="1CStyle54">
    <w:name w:val="1CStyle54"/>
    <w:rsid w:val="00892244"/>
    <w:pPr>
      <w:spacing w:after="160" w:line="259" w:lineRule="auto"/>
      <w:jc w:val="both"/>
    </w:pPr>
    <w:rPr>
      <w:rFonts w:ascii="Times New Roman" w:eastAsia="Times New Roman" w:hAnsi="Times New Roman"/>
      <w:sz w:val="24"/>
    </w:rPr>
  </w:style>
  <w:style w:type="paragraph" w:customStyle="1" w:styleId="1CStyle48">
    <w:name w:val="1CStyle48"/>
    <w:rsid w:val="00892244"/>
    <w:pPr>
      <w:spacing w:after="160" w:line="259" w:lineRule="auto"/>
      <w:jc w:val="right"/>
    </w:pPr>
    <w:rPr>
      <w:rFonts w:ascii="Times New Roman" w:eastAsia="Times New Roman" w:hAnsi="Times New Roman"/>
      <w:sz w:val="24"/>
    </w:rPr>
  </w:style>
  <w:style w:type="paragraph" w:customStyle="1" w:styleId="1CStyle36">
    <w:name w:val="1CStyle36"/>
    <w:rsid w:val="00892244"/>
    <w:pPr>
      <w:spacing w:after="160" w:line="259" w:lineRule="auto"/>
      <w:jc w:val="both"/>
    </w:pPr>
    <w:rPr>
      <w:rFonts w:ascii="Times New Roman" w:eastAsia="Times New Roman" w:hAnsi="Times New Roman"/>
      <w:sz w:val="24"/>
    </w:rPr>
  </w:style>
  <w:style w:type="paragraph" w:customStyle="1" w:styleId="1CStyle55">
    <w:name w:val="1CStyle55"/>
    <w:rsid w:val="00892244"/>
    <w:pPr>
      <w:spacing w:after="160" w:line="259" w:lineRule="auto"/>
      <w:jc w:val="right"/>
    </w:pPr>
    <w:rPr>
      <w:rFonts w:ascii="Times New Roman" w:eastAsia="Times New Roman" w:hAnsi="Times New Roman"/>
      <w:sz w:val="24"/>
    </w:rPr>
  </w:style>
  <w:style w:type="paragraph" w:customStyle="1" w:styleId="1CStyle53">
    <w:name w:val="1CStyle53"/>
    <w:rsid w:val="00892244"/>
    <w:pPr>
      <w:spacing w:after="160" w:line="259" w:lineRule="auto"/>
      <w:jc w:val="both"/>
    </w:pPr>
    <w:rPr>
      <w:rFonts w:ascii="Times New Roman" w:eastAsia="Times New Roman" w:hAnsi="Times New Roman"/>
      <w:sz w:val="24"/>
    </w:rPr>
  </w:style>
  <w:style w:type="paragraph" w:customStyle="1" w:styleId="1CStyle28">
    <w:name w:val="1CStyle28"/>
    <w:rsid w:val="00892244"/>
    <w:pPr>
      <w:spacing w:after="160" w:line="259" w:lineRule="auto"/>
      <w:jc w:val="both"/>
    </w:pPr>
    <w:rPr>
      <w:rFonts w:ascii="Times New Roman" w:eastAsia="Times New Roman" w:hAnsi="Times New Roman"/>
      <w:sz w:val="24"/>
    </w:rPr>
  </w:style>
  <w:style w:type="paragraph" w:customStyle="1" w:styleId="1CStyle24">
    <w:name w:val="1CStyle24"/>
    <w:rsid w:val="00892244"/>
    <w:pPr>
      <w:spacing w:after="160" w:line="259" w:lineRule="auto"/>
      <w:jc w:val="both"/>
    </w:pPr>
    <w:rPr>
      <w:rFonts w:ascii="Times New Roman" w:eastAsia="Times New Roman" w:hAnsi="Times New Roman"/>
      <w:sz w:val="24"/>
    </w:rPr>
  </w:style>
  <w:style w:type="paragraph" w:customStyle="1" w:styleId="1CStyle9">
    <w:name w:val="1CStyle9"/>
    <w:rsid w:val="00892244"/>
    <w:pPr>
      <w:spacing w:after="160" w:line="259" w:lineRule="auto"/>
      <w:jc w:val="both"/>
    </w:pPr>
    <w:rPr>
      <w:rFonts w:ascii="Times New Roman" w:eastAsia="Times New Roman" w:hAnsi="Times New Roman"/>
      <w:sz w:val="24"/>
    </w:rPr>
  </w:style>
  <w:style w:type="paragraph" w:customStyle="1" w:styleId="1CStyle12">
    <w:name w:val="1CStyle12"/>
    <w:rsid w:val="00892244"/>
    <w:pPr>
      <w:spacing w:after="160" w:line="259" w:lineRule="auto"/>
      <w:jc w:val="both"/>
    </w:pPr>
    <w:rPr>
      <w:rFonts w:ascii="Times New Roman" w:eastAsia="Times New Roman" w:hAnsi="Times New Roman"/>
      <w:sz w:val="24"/>
    </w:rPr>
  </w:style>
  <w:style w:type="paragraph" w:customStyle="1" w:styleId="1CStyle25">
    <w:name w:val="1CStyle25"/>
    <w:rsid w:val="00892244"/>
    <w:pPr>
      <w:spacing w:after="160" w:line="259" w:lineRule="auto"/>
      <w:jc w:val="both"/>
    </w:pPr>
    <w:rPr>
      <w:rFonts w:ascii="Times New Roman" w:eastAsia="Times New Roman" w:hAnsi="Times New Roman"/>
      <w:sz w:val="24"/>
    </w:rPr>
  </w:style>
  <w:style w:type="paragraph" w:customStyle="1" w:styleId="1CStyle42">
    <w:name w:val="1CStyle42"/>
    <w:rsid w:val="00892244"/>
    <w:pPr>
      <w:spacing w:after="160" w:line="259" w:lineRule="auto"/>
      <w:jc w:val="both"/>
    </w:pPr>
    <w:rPr>
      <w:rFonts w:ascii="Times New Roman" w:eastAsia="Times New Roman" w:hAnsi="Times New Roman"/>
      <w:sz w:val="24"/>
    </w:rPr>
  </w:style>
  <w:style w:type="paragraph" w:customStyle="1" w:styleId="1CStyle40">
    <w:name w:val="1CStyle40"/>
    <w:rsid w:val="00892244"/>
    <w:pPr>
      <w:spacing w:after="160" w:line="259" w:lineRule="auto"/>
      <w:jc w:val="both"/>
    </w:pPr>
    <w:rPr>
      <w:rFonts w:ascii="Times New Roman" w:eastAsia="Times New Roman" w:hAnsi="Times New Roman"/>
      <w:sz w:val="24"/>
    </w:rPr>
  </w:style>
  <w:style w:type="paragraph" w:customStyle="1" w:styleId="1CStyle29">
    <w:name w:val="1CStyle29"/>
    <w:rsid w:val="00892244"/>
    <w:pPr>
      <w:spacing w:after="160" w:line="259" w:lineRule="auto"/>
      <w:jc w:val="both"/>
    </w:pPr>
    <w:rPr>
      <w:rFonts w:ascii="Times New Roman" w:eastAsia="Times New Roman" w:hAnsi="Times New Roman"/>
      <w:sz w:val="24"/>
    </w:rPr>
  </w:style>
  <w:style w:type="paragraph" w:customStyle="1" w:styleId="1CStyle10">
    <w:name w:val="1CStyle10"/>
    <w:rsid w:val="00892244"/>
    <w:pPr>
      <w:spacing w:after="160" w:line="259" w:lineRule="auto"/>
      <w:jc w:val="both"/>
    </w:pPr>
    <w:rPr>
      <w:rFonts w:ascii="Times New Roman" w:eastAsia="Times New Roman" w:hAnsi="Times New Roman"/>
      <w:sz w:val="24"/>
    </w:rPr>
  </w:style>
  <w:style w:type="paragraph" w:customStyle="1" w:styleId="1CStyle20">
    <w:name w:val="1CStyle20"/>
    <w:rsid w:val="00892244"/>
    <w:pPr>
      <w:spacing w:after="160" w:line="259" w:lineRule="auto"/>
      <w:jc w:val="both"/>
    </w:pPr>
    <w:rPr>
      <w:rFonts w:ascii="Times New Roman" w:eastAsia="Times New Roman" w:hAnsi="Times New Roman"/>
      <w:sz w:val="24"/>
    </w:rPr>
  </w:style>
  <w:style w:type="paragraph" w:customStyle="1" w:styleId="1CStyle21">
    <w:name w:val="1CStyle21"/>
    <w:rsid w:val="00892244"/>
    <w:pPr>
      <w:spacing w:after="160" w:line="259" w:lineRule="auto"/>
      <w:jc w:val="center"/>
    </w:pPr>
    <w:rPr>
      <w:rFonts w:ascii="Times New Roman" w:eastAsia="Times New Roman" w:hAnsi="Times New Roman"/>
      <w:b/>
      <w:sz w:val="24"/>
    </w:rPr>
  </w:style>
  <w:style w:type="paragraph" w:customStyle="1" w:styleId="1CStyle47">
    <w:name w:val="1CStyle47"/>
    <w:rsid w:val="00892244"/>
    <w:pPr>
      <w:spacing w:after="160" w:line="259" w:lineRule="auto"/>
      <w:jc w:val="right"/>
    </w:pPr>
    <w:rPr>
      <w:rFonts w:ascii="Times New Roman" w:eastAsia="Times New Roman" w:hAnsi="Times New Roman"/>
      <w:sz w:val="24"/>
    </w:rPr>
  </w:style>
  <w:style w:type="paragraph" w:customStyle="1" w:styleId="1CStyle45">
    <w:name w:val="1CStyle45"/>
    <w:rsid w:val="00892244"/>
    <w:pPr>
      <w:spacing w:after="160" w:line="259" w:lineRule="auto"/>
      <w:jc w:val="right"/>
    </w:pPr>
    <w:rPr>
      <w:rFonts w:ascii="Times New Roman" w:eastAsia="Times New Roman" w:hAnsi="Times New Roman"/>
      <w:sz w:val="24"/>
    </w:rPr>
  </w:style>
  <w:style w:type="paragraph" w:customStyle="1" w:styleId="1CStyle44">
    <w:name w:val="1CStyle44"/>
    <w:rsid w:val="00892244"/>
    <w:pPr>
      <w:spacing w:after="160" w:line="259" w:lineRule="auto"/>
      <w:jc w:val="right"/>
    </w:pPr>
    <w:rPr>
      <w:rFonts w:ascii="Times New Roman" w:eastAsia="Times New Roman" w:hAnsi="Times New Roman"/>
      <w:sz w:val="24"/>
    </w:rPr>
  </w:style>
  <w:style w:type="paragraph" w:customStyle="1" w:styleId="1CStyle46">
    <w:name w:val="1CStyle46"/>
    <w:rsid w:val="00892244"/>
    <w:pPr>
      <w:spacing w:after="160" w:line="259" w:lineRule="auto"/>
      <w:jc w:val="both"/>
    </w:pPr>
    <w:rPr>
      <w:rFonts w:ascii="Times New Roman" w:eastAsia="Times New Roman" w:hAnsi="Times New Roman"/>
      <w:sz w:val="24"/>
    </w:rPr>
  </w:style>
  <w:style w:type="paragraph" w:customStyle="1" w:styleId="1CStyle43">
    <w:name w:val="1CStyle43"/>
    <w:rsid w:val="00892244"/>
    <w:pPr>
      <w:spacing w:after="160" w:line="259" w:lineRule="auto"/>
      <w:jc w:val="both"/>
    </w:pPr>
    <w:rPr>
      <w:rFonts w:ascii="Times New Roman" w:eastAsia="Times New Roman" w:hAnsi="Times New Roman"/>
      <w:sz w:val="24"/>
    </w:rPr>
  </w:style>
  <w:style w:type="paragraph" w:customStyle="1" w:styleId="1CStyle5">
    <w:name w:val="1CStyle5"/>
    <w:rsid w:val="00892244"/>
    <w:pPr>
      <w:spacing w:after="160" w:line="259" w:lineRule="auto"/>
      <w:jc w:val="center"/>
    </w:pPr>
    <w:rPr>
      <w:rFonts w:ascii="Times New Roman" w:eastAsia="Times New Roman" w:hAnsi="Times New Roman"/>
      <w:b/>
      <w:sz w:val="24"/>
    </w:rPr>
  </w:style>
  <w:style w:type="paragraph" w:customStyle="1" w:styleId="1CStyle16">
    <w:name w:val="1CStyle16"/>
    <w:rsid w:val="00892244"/>
    <w:pPr>
      <w:spacing w:after="160" w:line="259" w:lineRule="auto"/>
      <w:jc w:val="both"/>
    </w:pPr>
    <w:rPr>
      <w:rFonts w:ascii="Times New Roman" w:eastAsia="Times New Roman" w:hAnsi="Times New Roman"/>
      <w:sz w:val="24"/>
    </w:rPr>
  </w:style>
  <w:style w:type="paragraph" w:customStyle="1" w:styleId="1CStyle23">
    <w:name w:val="1CStyle23"/>
    <w:rsid w:val="00892244"/>
    <w:pPr>
      <w:spacing w:after="160" w:line="259" w:lineRule="auto"/>
      <w:jc w:val="both"/>
    </w:pPr>
    <w:rPr>
      <w:rFonts w:ascii="Times New Roman" w:eastAsia="Times New Roman" w:hAnsi="Times New Roman"/>
      <w:b/>
      <w:sz w:val="24"/>
      <w:u w:val="single"/>
    </w:rPr>
  </w:style>
  <w:style w:type="paragraph" w:customStyle="1" w:styleId="1CStyle26">
    <w:name w:val="1CStyle26"/>
    <w:rsid w:val="00892244"/>
    <w:pPr>
      <w:spacing w:after="160" w:line="259" w:lineRule="auto"/>
      <w:jc w:val="both"/>
    </w:pPr>
    <w:rPr>
      <w:rFonts w:ascii="Times New Roman" w:eastAsia="Times New Roman" w:hAnsi="Times New Roman"/>
      <w:b/>
      <w:sz w:val="24"/>
      <w:u w:val="single"/>
    </w:rPr>
  </w:style>
  <w:style w:type="paragraph" w:customStyle="1" w:styleId="1CStyle14">
    <w:name w:val="1CStyle14"/>
    <w:rsid w:val="00892244"/>
    <w:pPr>
      <w:spacing w:after="160" w:line="259" w:lineRule="auto"/>
      <w:jc w:val="both"/>
    </w:pPr>
    <w:rPr>
      <w:rFonts w:ascii="Times New Roman" w:eastAsia="Times New Roman" w:hAnsi="Times New Roman"/>
      <w:sz w:val="24"/>
    </w:rPr>
  </w:style>
  <w:style w:type="paragraph" w:customStyle="1" w:styleId="1CStyle30">
    <w:name w:val="1CStyle30"/>
    <w:rsid w:val="00892244"/>
    <w:pPr>
      <w:spacing w:after="160" w:line="259" w:lineRule="auto"/>
      <w:jc w:val="both"/>
    </w:pPr>
    <w:rPr>
      <w:rFonts w:ascii="Times New Roman" w:eastAsia="Times New Roman" w:hAnsi="Times New Roman"/>
      <w:b/>
      <w:sz w:val="24"/>
    </w:rPr>
  </w:style>
  <w:style w:type="paragraph" w:customStyle="1" w:styleId="1CStyle32">
    <w:name w:val="1CStyle32"/>
    <w:rsid w:val="00892244"/>
    <w:pPr>
      <w:spacing w:after="160" w:line="259" w:lineRule="auto"/>
      <w:jc w:val="both"/>
    </w:pPr>
    <w:rPr>
      <w:rFonts w:ascii="Times New Roman" w:eastAsia="Times New Roman" w:hAnsi="Times New Roman"/>
      <w:b/>
      <w:sz w:val="24"/>
    </w:rPr>
  </w:style>
  <w:style w:type="paragraph" w:customStyle="1" w:styleId="1CStyle34">
    <w:name w:val="1CStyle34"/>
    <w:rsid w:val="00892244"/>
    <w:pPr>
      <w:spacing w:after="160" w:line="259" w:lineRule="auto"/>
      <w:jc w:val="both"/>
    </w:pPr>
    <w:rPr>
      <w:rFonts w:ascii="Times New Roman" w:eastAsia="Times New Roman" w:hAnsi="Times New Roman"/>
      <w:sz w:val="24"/>
    </w:rPr>
  </w:style>
  <w:style w:type="paragraph" w:customStyle="1" w:styleId="1CStyle35">
    <w:name w:val="1CStyle35"/>
    <w:rsid w:val="00892244"/>
    <w:pPr>
      <w:spacing w:after="160" w:line="259" w:lineRule="auto"/>
      <w:jc w:val="both"/>
    </w:pPr>
    <w:rPr>
      <w:rFonts w:ascii="Times New Roman" w:eastAsia="Times New Roman" w:hAnsi="Times New Roman"/>
      <w:sz w:val="24"/>
    </w:rPr>
  </w:style>
  <w:style w:type="paragraph" w:customStyle="1" w:styleId="1CStyle31">
    <w:name w:val="1CStyle31"/>
    <w:rsid w:val="00892244"/>
    <w:pPr>
      <w:spacing w:after="160" w:line="259" w:lineRule="auto"/>
      <w:jc w:val="both"/>
    </w:pPr>
    <w:rPr>
      <w:rFonts w:ascii="Times New Roman" w:eastAsia="Times New Roman" w:hAnsi="Times New Roman"/>
      <w:b/>
      <w:sz w:val="24"/>
    </w:rPr>
  </w:style>
  <w:style w:type="paragraph" w:customStyle="1" w:styleId="1CStyle41">
    <w:name w:val="1CStyle41"/>
    <w:rsid w:val="00892244"/>
    <w:pPr>
      <w:spacing w:after="160" w:line="259" w:lineRule="auto"/>
      <w:jc w:val="both"/>
    </w:pPr>
    <w:rPr>
      <w:rFonts w:ascii="Times New Roman" w:eastAsia="Times New Roman" w:hAnsi="Times New Roman"/>
      <w:sz w:val="24"/>
    </w:rPr>
  </w:style>
  <w:style w:type="paragraph" w:customStyle="1" w:styleId="1CStyle52">
    <w:name w:val="1CStyle52"/>
    <w:rsid w:val="00892244"/>
    <w:pPr>
      <w:spacing w:after="160" w:line="259" w:lineRule="auto"/>
      <w:jc w:val="right"/>
    </w:pPr>
    <w:rPr>
      <w:rFonts w:ascii="Times New Roman" w:eastAsia="Times New Roman" w:hAnsi="Times New Roman"/>
      <w:sz w:val="24"/>
    </w:rPr>
  </w:style>
  <w:style w:type="paragraph" w:customStyle="1" w:styleId="1CStyle7">
    <w:name w:val="1CStyle7"/>
    <w:rsid w:val="00892244"/>
    <w:pPr>
      <w:spacing w:after="160" w:line="259" w:lineRule="auto"/>
      <w:jc w:val="center"/>
    </w:pPr>
    <w:rPr>
      <w:rFonts w:ascii="Times New Roman" w:eastAsia="Times New Roman" w:hAnsi="Times New Roman"/>
      <w:b/>
      <w:sz w:val="24"/>
    </w:rPr>
  </w:style>
  <w:style w:type="paragraph" w:customStyle="1" w:styleId="1CStyle39">
    <w:name w:val="1CStyle39"/>
    <w:rsid w:val="00892244"/>
    <w:pPr>
      <w:spacing w:after="160" w:line="259" w:lineRule="auto"/>
      <w:jc w:val="both"/>
    </w:pPr>
    <w:rPr>
      <w:rFonts w:ascii="Times New Roman" w:eastAsia="Times New Roman" w:hAnsi="Times New Roman"/>
      <w:sz w:val="24"/>
    </w:rPr>
  </w:style>
  <w:style w:type="paragraph" w:customStyle="1" w:styleId="1CStyle38">
    <w:name w:val="1CStyle38"/>
    <w:rsid w:val="00892244"/>
    <w:pPr>
      <w:spacing w:after="160" w:line="259" w:lineRule="auto"/>
      <w:jc w:val="both"/>
    </w:pPr>
    <w:rPr>
      <w:rFonts w:ascii="Times New Roman" w:eastAsia="Times New Roman" w:hAnsi="Times New Roman"/>
      <w:sz w:val="24"/>
    </w:rPr>
  </w:style>
  <w:style w:type="paragraph" w:customStyle="1" w:styleId="1CStyle37">
    <w:name w:val="1CStyle37"/>
    <w:rsid w:val="00892244"/>
    <w:pPr>
      <w:spacing w:after="160" w:line="259" w:lineRule="auto"/>
      <w:jc w:val="both"/>
    </w:pPr>
    <w:rPr>
      <w:rFonts w:ascii="Times New Roman" w:eastAsia="Times New Roman" w:hAnsi="Times New Roman"/>
      <w:sz w:val="24"/>
    </w:rPr>
  </w:style>
  <w:style w:type="paragraph" w:customStyle="1" w:styleId="1CStyle33">
    <w:name w:val="1CStyle33"/>
    <w:rsid w:val="00892244"/>
    <w:pPr>
      <w:spacing w:after="160" w:line="259" w:lineRule="auto"/>
      <w:jc w:val="both"/>
    </w:pPr>
    <w:rPr>
      <w:rFonts w:ascii="Times New Roman" w:eastAsia="Times New Roman" w:hAnsi="Times New Roman"/>
      <w:b/>
      <w:sz w:val="24"/>
    </w:rPr>
  </w:style>
  <w:style w:type="paragraph" w:customStyle="1" w:styleId="1CStyle13">
    <w:name w:val="1CStyle13"/>
    <w:rsid w:val="00892244"/>
    <w:pPr>
      <w:spacing w:after="160" w:line="259" w:lineRule="auto"/>
      <w:jc w:val="right"/>
    </w:pPr>
    <w:rPr>
      <w:rFonts w:ascii="Times New Roman" w:eastAsia="Times New Roman" w:hAnsi="Times New Roman"/>
      <w:sz w:val="24"/>
    </w:rPr>
  </w:style>
  <w:style w:type="paragraph" w:customStyle="1" w:styleId="affff3">
    <w:name w:val="исполнитель"/>
    <w:basedOn w:val="a1"/>
    <w:rsid w:val="00892244"/>
    <w:pPr>
      <w:suppressAutoHyphens/>
      <w:spacing w:line="240" w:lineRule="auto"/>
      <w:ind w:firstLine="0"/>
      <w:jc w:val="left"/>
    </w:pPr>
    <w:rPr>
      <w:sz w:val="20"/>
      <w:szCs w:val="24"/>
      <w:lang w:eastAsia="ar-SA"/>
    </w:rPr>
  </w:style>
  <w:style w:type="paragraph" w:customStyle="1" w:styleId="Style6">
    <w:name w:val="Style6"/>
    <w:basedOn w:val="a1"/>
    <w:uiPriority w:val="99"/>
    <w:rsid w:val="00892244"/>
    <w:pPr>
      <w:widowControl w:val="0"/>
      <w:autoSpaceDE w:val="0"/>
      <w:autoSpaceDN w:val="0"/>
      <w:adjustRightInd w:val="0"/>
      <w:spacing w:line="278" w:lineRule="exact"/>
      <w:ind w:hanging="706"/>
    </w:pPr>
    <w:rPr>
      <w:sz w:val="24"/>
      <w:szCs w:val="24"/>
    </w:rPr>
  </w:style>
  <w:style w:type="character" w:customStyle="1" w:styleId="FontStyle14">
    <w:name w:val="Font Style14"/>
    <w:uiPriority w:val="99"/>
    <w:rsid w:val="00892244"/>
    <w:rPr>
      <w:rFonts w:ascii="Times New Roman" w:hAnsi="Times New Roman" w:cs="Times New Roman" w:hint="default"/>
      <w:sz w:val="22"/>
      <w:szCs w:val="22"/>
    </w:rPr>
  </w:style>
  <w:style w:type="numbering" w:customStyle="1" w:styleId="434">
    <w:name w:val="Нет списка43"/>
    <w:next w:val="a4"/>
    <w:uiPriority w:val="99"/>
    <w:semiHidden/>
    <w:unhideWhenUsed/>
    <w:rsid w:val="00892244"/>
  </w:style>
  <w:style w:type="numbering" w:customStyle="1" w:styleId="1330">
    <w:name w:val="Нет списка133"/>
    <w:next w:val="a4"/>
    <w:uiPriority w:val="99"/>
    <w:semiHidden/>
    <w:unhideWhenUsed/>
    <w:rsid w:val="00892244"/>
  </w:style>
  <w:style w:type="numbering" w:customStyle="1" w:styleId="2230">
    <w:name w:val="Нет списка223"/>
    <w:next w:val="a4"/>
    <w:uiPriority w:val="99"/>
    <w:semiHidden/>
    <w:unhideWhenUsed/>
    <w:rsid w:val="00892244"/>
  </w:style>
  <w:style w:type="numbering" w:customStyle="1" w:styleId="3230">
    <w:name w:val="Нет списка323"/>
    <w:next w:val="a4"/>
    <w:uiPriority w:val="99"/>
    <w:semiHidden/>
    <w:unhideWhenUsed/>
    <w:rsid w:val="00892244"/>
  </w:style>
  <w:style w:type="table" w:customStyle="1" w:styleId="1331">
    <w:name w:val="Сетка таблицы13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Сетка таблицы443"/>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Сетка таблицы333"/>
    <w:basedOn w:val="a3"/>
    <w:next w:val="aff8"/>
    <w:uiPriority w:val="99"/>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
    <w:name w:val="Сетка таблицы 133"/>
    <w:basedOn w:val="a3"/>
    <w:next w:val="1b"/>
    <w:uiPriority w:val="99"/>
    <w:unhideWhenUsed/>
    <w:lock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
    <w:name w:val="Сетка таблицы41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a4"/>
    <w:uiPriority w:val="99"/>
    <w:semiHidden/>
    <w:unhideWhenUsed/>
    <w:rsid w:val="00892244"/>
  </w:style>
  <w:style w:type="numbering" w:customStyle="1" w:styleId="11230">
    <w:name w:val="Нет списка1123"/>
    <w:next w:val="a4"/>
    <w:uiPriority w:val="99"/>
    <w:semiHidden/>
    <w:unhideWhenUsed/>
    <w:rsid w:val="00892244"/>
  </w:style>
  <w:style w:type="table" w:customStyle="1" w:styleId="TableGrid1210">
    <w:name w:val="Table Grid1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
    <w:name w:val="Сетка таблицы1123"/>
    <w:basedOn w:val="a3"/>
    <w:next w:val="aff8"/>
    <w:uiPriority w:val="9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 112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
    <w:name w:val="Сетка таблицы422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a4"/>
    <w:uiPriority w:val="99"/>
    <w:semiHidden/>
    <w:unhideWhenUsed/>
    <w:rsid w:val="00892244"/>
  </w:style>
  <w:style w:type="table" w:customStyle="1" w:styleId="TableGrid211">
    <w:name w:val="Table Grid2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
    <w:name w:val="Нет списка1211"/>
    <w:next w:val="a4"/>
    <w:uiPriority w:val="99"/>
    <w:semiHidden/>
    <w:unhideWhenUsed/>
    <w:rsid w:val="00892244"/>
  </w:style>
  <w:style w:type="numbering" w:customStyle="1" w:styleId="211110">
    <w:name w:val="Нет списка21111"/>
    <w:next w:val="a4"/>
    <w:uiPriority w:val="99"/>
    <w:semiHidden/>
    <w:unhideWhenUsed/>
    <w:rsid w:val="00892244"/>
  </w:style>
  <w:style w:type="numbering" w:customStyle="1" w:styleId="31111">
    <w:name w:val="Нет списка3111"/>
    <w:next w:val="a4"/>
    <w:uiPriority w:val="99"/>
    <w:semiHidden/>
    <w:unhideWhenUsed/>
    <w:rsid w:val="00892244"/>
  </w:style>
  <w:style w:type="table" w:customStyle="1" w:styleId="12130">
    <w:name w:val="Сетка таблицы1213"/>
    <w:basedOn w:val="a3"/>
    <w:next w:val="aff8"/>
    <w:uiPriority w:val="9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0">
    <w:name w:val="Сетка таблицы221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Сетка таблицы43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 121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
    <w:name w:val="Сетка таблицы41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a4"/>
    <w:uiPriority w:val="99"/>
    <w:semiHidden/>
    <w:unhideWhenUsed/>
    <w:rsid w:val="00892244"/>
  </w:style>
  <w:style w:type="numbering" w:customStyle="1" w:styleId="1111110">
    <w:name w:val="Нет списка111111"/>
    <w:next w:val="a4"/>
    <w:uiPriority w:val="99"/>
    <w:semiHidden/>
    <w:unhideWhenUsed/>
    <w:rsid w:val="00892244"/>
  </w:style>
  <w:style w:type="table" w:customStyle="1" w:styleId="TableGrid11110">
    <w:name w:val="Table Grid1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Сетка таблицы11113"/>
    <w:basedOn w:val="a3"/>
    <w:next w:val="aff8"/>
    <w:uiPriority w:val="5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
    <w:name w:val="Сетка таблицы211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0">
    <w:name w:val="Сетка таблицы31111"/>
    <w:basedOn w:val="a3"/>
    <w:next w:val="aff8"/>
    <w:rsid w:val="00892244"/>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 11111"/>
    <w:basedOn w:val="a3"/>
    <w:next w:val="1b"/>
    <w:uiPriority w:val="99"/>
    <w:unhideWhenUsed/>
    <w:rsid w:val="00892244"/>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
    <w:name w:val="Сетка таблицы42111"/>
    <w:basedOn w:val="a3"/>
    <w:next w:val="aff8"/>
    <w:uiPriority w:val="5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Простая таблица 131"/>
    <w:basedOn w:val="a3"/>
    <w:next w:val="1e"/>
    <w:uiPriority w:val="99"/>
    <w:locked/>
    <w:rsid w:val="00892244"/>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
    <w:name w:val="Простая таблица 11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
    <w:name w:val="Сетка таблицы 1211"/>
    <w:uiPriority w:val="99"/>
    <w:rsid w:val="00892244"/>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3">
    <w:name w:val="Простая таблица 1211"/>
    <w:uiPriority w:val="99"/>
    <w:rsid w:val="00892244"/>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
    <w:name w:val="TableStyle01"/>
    <w:rsid w:val="00892244"/>
    <w:rPr>
      <w:rFonts w:ascii="Arial" w:eastAsia="Times New Roman" w:hAnsi="Arial"/>
      <w:sz w:val="16"/>
    </w:rPr>
    <w:tblPr>
      <w:tblCellMar>
        <w:top w:w="0" w:type="dxa"/>
        <w:left w:w="0" w:type="dxa"/>
        <w:bottom w:w="0" w:type="dxa"/>
        <w:right w:w="0" w:type="dxa"/>
      </w:tblCellMar>
    </w:tblPr>
  </w:style>
  <w:style w:type="character" w:styleId="affff4">
    <w:name w:val="annotation reference"/>
    <w:basedOn w:val="a2"/>
    <w:uiPriority w:val="99"/>
    <w:semiHidden/>
    <w:unhideWhenUsed/>
    <w:qFormat/>
    <w:locked/>
    <w:rsid w:val="00892244"/>
    <w:rPr>
      <w:sz w:val="16"/>
      <w:szCs w:val="16"/>
    </w:rPr>
  </w:style>
  <w:style w:type="table" w:customStyle="1" w:styleId="451">
    <w:name w:val="Сетка таблицы45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Сетка таблицы46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Сетка таблицы410"/>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3"/>
    <w:next w:val="aff8"/>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AMarkedNormal">
    <w:name w:val="QAMarkedNormal"/>
    <w:basedOn w:val="a1"/>
    <w:rsid w:val="00892244"/>
    <w:pPr>
      <w:numPr>
        <w:numId w:val="33"/>
      </w:numPr>
      <w:overflowPunct w:val="0"/>
      <w:autoSpaceDE w:val="0"/>
      <w:autoSpaceDN w:val="0"/>
      <w:adjustRightInd w:val="0"/>
      <w:spacing w:after="170" w:line="240" w:lineRule="auto"/>
      <w:jc w:val="center"/>
    </w:pPr>
    <w:rPr>
      <w:rFonts w:ascii="Arial" w:hAnsi="Arial"/>
      <w:sz w:val="20"/>
      <w:szCs w:val="20"/>
    </w:rPr>
  </w:style>
  <w:style w:type="paragraph" w:styleId="2c">
    <w:name w:val="List 2"/>
    <w:basedOn w:val="a1"/>
    <w:unhideWhenUsed/>
    <w:locked/>
    <w:rsid w:val="00892244"/>
    <w:pPr>
      <w:spacing w:after="200" w:line="276" w:lineRule="auto"/>
      <w:ind w:left="566" w:hanging="283"/>
      <w:contextualSpacing/>
      <w:jc w:val="left"/>
    </w:pPr>
    <w:rPr>
      <w:rFonts w:ascii="Calibri" w:eastAsia="Calibri" w:hAnsi="Calibri"/>
      <w:sz w:val="22"/>
      <w:szCs w:val="22"/>
      <w:lang w:eastAsia="en-US"/>
    </w:rPr>
  </w:style>
  <w:style w:type="numbering" w:customStyle="1" w:styleId="531">
    <w:name w:val="Нет списка53"/>
    <w:next w:val="a4"/>
    <w:uiPriority w:val="99"/>
    <w:semiHidden/>
    <w:unhideWhenUsed/>
    <w:rsid w:val="00892244"/>
  </w:style>
  <w:style w:type="table" w:customStyle="1" w:styleId="820">
    <w:name w:val="Сетка таблицы82"/>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892244"/>
    <w:rPr>
      <w:rFonts w:eastAsia="Times New Roman"/>
    </w:rPr>
    <w:tblPr>
      <w:tblCellMar>
        <w:top w:w="0" w:type="dxa"/>
        <w:left w:w="0" w:type="dxa"/>
        <w:bottom w:w="0" w:type="dxa"/>
        <w:right w:w="0" w:type="dxa"/>
      </w:tblCellMar>
    </w:tblPr>
  </w:style>
  <w:style w:type="table" w:customStyle="1" w:styleId="1430">
    <w:name w:val="Сетка таблицы143"/>
    <w:basedOn w:val="a3"/>
    <w:next w:val="aff8"/>
    <w:uiPriority w:val="39"/>
    <w:locked/>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3"/>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4"/>
    <w:uiPriority w:val="99"/>
    <w:semiHidden/>
    <w:unhideWhenUsed/>
    <w:rsid w:val="00892244"/>
  </w:style>
  <w:style w:type="table" w:customStyle="1" w:styleId="1510">
    <w:name w:val="Сетка таблицы151"/>
    <w:basedOn w:val="a3"/>
    <w:next w:val="aff8"/>
    <w:uiPriority w:val="39"/>
    <w:rsid w:val="0089224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rsid w:val="00892244"/>
    <w:rPr>
      <w:rFonts w:eastAsia="Times New Roman"/>
    </w:rPr>
    <w:tblPr>
      <w:tblCellMar>
        <w:top w:w="0" w:type="dxa"/>
        <w:left w:w="0" w:type="dxa"/>
        <w:bottom w:w="0" w:type="dxa"/>
        <w:right w:w="0" w:type="dxa"/>
      </w:tblCellMar>
    </w:tblPr>
  </w:style>
  <w:style w:type="table" w:customStyle="1" w:styleId="1610">
    <w:name w:val="Сетка таблицы161"/>
    <w:basedOn w:val="a3"/>
    <w:next w:val="aff8"/>
    <w:uiPriority w:val="39"/>
    <w:rsid w:val="008922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
    <w:name w:val="tit"/>
    <w:basedOn w:val="a2"/>
    <w:rsid w:val="00892244"/>
  </w:style>
  <w:style w:type="table" w:customStyle="1" w:styleId="1520">
    <w:name w:val="Сетка таблицы152"/>
    <w:basedOn w:val="a3"/>
    <w:next w:val="aff8"/>
    <w:uiPriority w:val="39"/>
    <w:rsid w:val="00416D36"/>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4"/>
    <w:uiPriority w:val="99"/>
    <w:semiHidden/>
    <w:unhideWhenUsed/>
    <w:rsid w:val="00916B7E"/>
  </w:style>
  <w:style w:type="table" w:customStyle="1" w:styleId="180">
    <w:name w:val="Сетка таблицы18"/>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4"/>
    <w:uiPriority w:val="99"/>
    <w:semiHidden/>
    <w:unhideWhenUsed/>
    <w:rsid w:val="00916B7E"/>
  </w:style>
  <w:style w:type="numbering" w:customStyle="1" w:styleId="261">
    <w:name w:val="Нет списка26"/>
    <w:next w:val="a4"/>
    <w:uiPriority w:val="99"/>
    <w:semiHidden/>
    <w:unhideWhenUsed/>
    <w:rsid w:val="00916B7E"/>
  </w:style>
  <w:style w:type="numbering" w:customStyle="1" w:styleId="361">
    <w:name w:val="Нет списка36"/>
    <w:next w:val="a4"/>
    <w:uiPriority w:val="99"/>
    <w:semiHidden/>
    <w:unhideWhenUsed/>
    <w:rsid w:val="00916B7E"/>
  </w:style>
  <w:style w:type="table" w:customStyle="1" w:styleId="190">
    <w:name w:val="Сетка таблицы19"/>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Сетка таблицы216"/>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 18"/>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
    <w:name w:val="Сетка таблицы417"/>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4"/>
    <w:uiPriority w:val="99"/>
    <w:semiHidden/>
    <w:unhideWhenUsed/>
    <w:rsid w:val="00916B7E"/>
  </w:style>
  <w:style w:type="numbering" w:customStyle="1" w:styleId="116">
    <w:name w:val="Нет списка116"/>
    <w:next w:val="a4"/>
    <w:uiPriority w:val="99"/>
    <w:semiHidden/>
    <w:unhideWhenUsed/>
    <w:rsid w:val="00916B7E"/>
  </w:style>
  <w:style w:type="table" w:customStyle="1" w:styleId="TableGrid15">
    <w:name w:val="Table Grid1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 115"/>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
    <w:name w:val="Сетка таблицы42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4"/>
    <w:uiPriority w:val="99"/>
    <w:semiHidden/>
    <w:unhideWhenUsed/>
    <w:rsid w:val="00916B7E"/>
  </w:style>
  <w:style w:type="table" w:customStyle="1" w:styleId="TableGrid24">
    <w:name w:val="Table Grid2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4"/>
    <w:uiPriority w:val="99"/>
    <w:semiHidden/>
    <w:unhideWhenUsed/>
    <w:rsid w:val="00916B7E"/>
  </w:style>
  <w:style w:type="numbering" w:customStyle="1" w:styleId="2140">
    <w:name w:val="Нет списка214"/>
    <w:next w:val="a4"/>
    <w:uiPriority w:val="99"/>
    <w:semiHidden/>
    <w:unhideWhenUsed/>
    <w:rsid w:val="00916B7E"/>
  </w:style>
  <w:style w:type="numbering" w:customStyle="1" w:styleId="3140">
    <w:name w:val="Нет списка314"/>
    <w:next w:val="a4"/>
    <w:uiPriority w:val="99"/>
    <w:semiHidden/>
    <w:unhideWhenUsed/>
    <w:rsid w:val="00916B7E"/>
  </w:style>
  <w:style w:type="table" w:customStyle="1" w:styleId="125">
    <w:name w:val="Сетка таблицы125"/>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0">
    <w:name w:val="Сетка таблицы43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Сетка таблицы3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 124"/>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
    <w:name w:val="Сетка таблицы41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a4"/>
    <w:uiPriority w:val="99"/>
    <w:semiHidden/>
    <w:unhideWhenUsed/>
    <w:rsid w:val="00916B7E"/>
  </w:style>
  <w:style w:type="numbering" w:customStyle="1" w:styleId="11140">
    <w:name w:val="Нет списка1114"/>
    <w:next w:val="a4"/>
    <w:uiPriority w:val="99"/>
    <w:semiHidden/>
    <w:unhideWhenUsed/>
    <w:rsid w:val="00916B7E"/>
  </w:style>
  <w:style w:type="table" w:customStyle="1" w:styleId="TableGrid1140">
    <w:name w:val="Table Grid1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Сетка таблицы211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 1114"/>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
    <w:name w:val="Сетка таблицы421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4">
    <w:name w:val="Нет списка44"/>
    <w:next w:val="a4"/>
    <w:uiPriority w:val="99"/>
    <w:semiHidden/>
    <w:unhideWhenUsed/>
    <w:rsid w:val="00916B7E"/>
  </w:style>
  <w:style w:type="numbering" w:customStyle="1" w:styleId="134">
    <w:name w:val="Нет списка134"/>
    <w:next w:val="a4"/>
    <w:uiPriority w:val="99"/>
    <w:semiHidden/>
    <w:unhideWhenUsed/>
    <w:rsid w:val="00916B7E"/>
  </w:style>
  <w:style w:type="table" w:customStyle="1" w:styleId="1340">
    <w:name w:val="Сетка таблицы134"/>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4"/>
    <w:uiPriority w:val="99"/>
    <w:semiHidden/>
    <w:unhideWhenUsed/>
    <w:rsid w:val="00916B7E"/>
  </w:style>
  <w:style w:type="table" w:customStyle="1" w:styleId="55">
    <w:name w:val="Сетка таблицы55"/>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4"/>
    <w:uiPriority w:val="99"/>
    <w:semiHidden/>
    <w:unhideWhenUsed/>
    <w:rsid w:val="00916B7E"/>
  </w:style>
  <w:style w:type="table" w:customStyle="1" w:styleId="243">
    <w:name w:val="Сетка таблицы243"/>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4"/>
    <w:uiPriority w:val="99"/>
    <w:semiHidden/>
    <w:unhideWhenUsed/>
    <w:rsid w:val="00916B7E"/>
  </w:style>
  <w:style w:type="numbering" w:customStyle="1" w:styleId="2240">
    <w:name w:val="Нет списка224"/>
    <w:next w:val="a4"/>
    <w:uiPriority w:val="99"/>
    <w:semiHidden/>
    <w:unhideWhenUsed/>
    <w:rsid w:val="00916B7E"/>
  </w:style>
  <w:style w:type="numbering" w:customStyle="1" w:styleId="3240">
    <w:name w:val="Нет списка324"/>
    <w:next w:val="a4"/>
    <w:uiPriority w:val="99"/>
    <w:semiHidden/>
    <w:unhideWhenUsed/>
    <w:rsid w:val="00916B7E"/>
  </w:style>
  <w:style w:type="table" w:customStyle="1" w:styleId="11240">
    <w:name w:val="Сетка таблицы112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0">
    <w:name w:val="Сетка таблицы44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Сетка таблицы334"/>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
    <w:name w:val="Сетка таблицы 115"/>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
    <w:name w:val="Сетка таблицы513"/>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Простая таблица 16"/>
    <w:basedOn w:val="a3"/>
    <w:next w:val="1e"/>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0">
    <w:name w:val="Сетка таблицы111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Сетка таблицы 111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3">
    <w:name w:val="Простая таблица 11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
    <w:name w:val="Сетка таблицы1214"/>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2">
    <w:name w:val="Сетка таблицы 124"/>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3">
    <w:name w:val="Простая таблица 124"/>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
    <w:name w:val="Сетка таблицы21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Сетка таблицы3124"/>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
    <w:name w:val="Сетка таблицы 134"/>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
    <w:name w:val="Сетка таблицы74"/>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2">
    <w:name w:val="Сетка таблицы 143"/>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0">
    <w:name w:val="Сетка таблицы2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Сетка таблицы27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916B7E"/>
  </w:style>
  <w:style w:type="table" w:customStyle="1" w:styleId="83">
    <w:name w:val="Сетка таблицы83"/>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
    <w:name w:val="Нет списка151"/>
    <w:next w:val="a4"/>
    <w:uiPriority w:val="99"/>
    <w:semiHidden/>
    <w:unhideWhenUsed/>
    <w:rsid w:val="00916B7E"/>
  </w:style>
  <w:style w:type="numbering" w:customStyle="1" w:styleId="2311">
    <w:name w:val="Нет списка231"/>
    <w:next w:val="a4"/>
    <w:uiPriority w:val="99"/>
    <w:semiHidden/>
    <w:unhideWhenUsed/>
    <w:rsid w:val="00916B7E"/>
  </w:style>
  <w:style w:type="numbering" w:customStyle="1" w:styleId="3311">
    <w:name w:val="Нет списка331"/>
    <w:next w:val="a4"/>
    <w:uiPriority w:val="99"/>
    <w:semiHidden/>
    <w:unhideWhenUsed/>
    <w:rsid w:val="00916B7E"/>
  </w:style>
  <w:style w:type="table" w:customStyle="1" w:styleId="1530">
    <w:name w:val="Сетка таблицы153"/>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Сетка таблицы 151"/>
    <w:basedOn w:val="a3"/>
    <w:next w:val="1b"/>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
    <w:name w:val="Сетка таблицы41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a4"/>
    <w:uiPriority w:val="99"/>
    <w:semiHidden/>
    <w:unhideWhenUsed/>
    <w:rsid w:val="00916B7E"/>
  </w:style>
  <w:style w:type="numbering" w:customStyle="1" w:styleId="11310">
    <w:name w:val="Нет списка1131"/>
    <w:next w:val="a4"/>
    <w:uiPriority w:val="99"/>
    <w:semiHidden/>
    <w:unhideWhenUsed/>
    <w:rsid w:val="00916B7E"/>
  </w:style>
  <w:style w:type="table" w:customStyle="1" w:styleId="TableGrid1220">
    <w:name w:val="Table Grid1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Сетка таблицы2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Сетка таблицы3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 1122"/>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
    <w:name w:val="Сетка таблицы422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a4"/>
    <w:uiPriority w:val="99"/>
    <w:semiHidden/>
    <w:unhideWhenUsed/>
    <w:rsid w:val="00916B7E"/>
  </w:style>
  <w:style w:type="table" w:customStyle="1" w:styleId="TableGrid212">
    <w:name w:val="Table Grid2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4"/>
    <w:uiPriority w:val="99"/>
    <w:semiHidden/>
    <w:unhideWhenUsed/>
    <w:rsid w:val="00916B7E"/>
  </w:style>
  <w:style w:type="numbering" w:customStyle="1" w:styleId="21120">
    <w:name w:val="Нет списка2112"/>
    <w:next w:val="a4"/>
    <w:uiPriority w:val="99"/>
    <w:semiHidden/>
    <w:unhideWhenUsed/>
    <w:rsid w:val="00916B7E"/>
  </w:style>
  <w:style w:type="numbering" w:customStyle="1" w:styleId="31120">
    <w:name w:val="Нет списка3112"/>
    <w:next w:val="a4"/>
    <w:uiPriority w:val="99"/>
    <w:semiHidden/>
    <w:unhideWhenUsed/>
    <w:rsid w:val="00916B7E"/>
  </w:style>
  <w:style w:type="table" w:customStyle="1" w:styleId="12210">
    <w:name w:val="Сетка таблицы1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Сетка таблицы2212"/>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Сетка таблицы43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Сетка таблицы32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 1212"/>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
    <w:name w:val="Сетка таблицы41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a4"/>
    <w:uiPriority w:val="99"/>
    <w:semiHidden/>
    <w:unhideWhenUsed/>
    <w:rsid w:val="00916B7E"/>
  </w:style>
  <w:style w:type="numbering" w:customStyle="1" w:styleId="111121">
    <w:name w:val="Нет списка11112"/>
    <w:next w:val="a4"/>
    <w:uiPriority w:val="99"/>
    <w:semiHidden/>
    <w:unhideWhenUsed/>
    <w:rsid w:val="00916B7E"/>
  </w:style>
  <w:style w:type="table" w:customStyle="1" w:styleId="TableGrid11120">
    <w:name w:val="Table Grid1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0">
    <w:name w:val="Сетка таблицы1112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Сетка таблицы211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Сетка таблицы31112"/>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 11112"/>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
    <w:name w:val="Сетка таблицы4211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916B7E"/>
  </w:style>
  <w:style w:type="numbering" w:customStyle="1" w:styleId="13110">
    <w:name w:val="Нет списка1311"/>
    <w:next w:val="a4"/>
    <w:uiPriority w:val="99"/>
    <w:semiHidden/>
    <w:unhideWhenUsed/>
    <w:rsid w:val="00916B7E"/>
  </w:style>
  <w:style w:type="table" w:customStyle="1" w:styleId="13111">
    <w:name w:val="Сетка таблицы131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Сетка таблицы23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Нет списка511"/>
    <w:next w:val="a4"/>
    <w:uiPriority w:val="99"/>
    <w:semiHidden/>
    <w:unhideWhenUsed/>
    <w:rsid w:val="00916B7E"/>
  </w:style>
  <w:style w:type="table" w:customStyle="1" w:styleId="5210">
    <w:name w:val="Сетка таблицы5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0">
    <w:name w:val="Сетка таблицы14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4"/>
    <w:uiPriority w:val="99"/>
    <w:semiHidden/>
    <w:unhideWhenUsed/>
    <w:rsid w:val="00916B7E"/>
  </w:style>
  <w:style w:type="table" w:customStyle="1" w:styleId="2411">
    <w:name w:val="Сетка таблицы241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4"/>
    <w:uiPriority w:val="99"/>
    <w:semiHidden/>
    <w:unhideWhenUsed/>
    <w:rsid w:val="00916B7E"/>
  </w:style>
  <w:style w:type="numbering" w:customStyle="1" w:styleId="22111">
    <w:name w:val="Нет списка2211"/>
    <w:next w:val="a4"/>
    <w:uiPriority w:val="99"/>
    <w:semiHidden/>
    <w:unhideWhenUsed/>
    <w:rsid w:val="00916B7E"/>
  </w:style>
  <w:style w:type="numbering" w:customStyle="1" w:styleId="32111">
    <w:name w:val="Нет списка3211"/>
    <w:next w:val="a4"/>
    <w:uiPriority w:val="99"/>
    <w:semiHidden/>
    <w:unhideWhenUsed/>
    <w:rsid w:val="00916B7E"/>
  </w:style>
  <w:style w:type="table" w:customStyle="1" w:styleId="112110">
    <w:name w:val="Сетка таблицы1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Сетка таблицы44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Сетка таблицы 112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0">
    <w:name w:val="Сетка таблицы5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0">
    <w:name w:val="Сетка таблицы6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3">
    <w:name w:val="Простая таблица 132"/>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
    <w:name w:val="Сетка таблицы111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
    <w:name w:val="Сетка таблицы 11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3">
    <w:name w:val="Простая таблица 11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0">
    <w:name w:val="Сетка таблицы1211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2">
    <w:name w:val="Сетка таблицы 1212"/>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3">
    <w:name w:val="Простая таблица 1212"/>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
    <w:name w:val="Сетка таблицы212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 13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
    <w:name w:val="Сетка таблицы7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2">
    <w:name w:val="Сетка таблицы 1411"/>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2">
    <w:name w:val="Нет списка71"/>
    <w:next w:val="a4"/>
    <w:uiPriority w:val="99"/>
    <w:semiHidden/>
    <w:unhideWhenUsed/>
    <w:rsid w:val="00916B7E"/>
  </w:style>
  <w:style w:type="table" w:customStyle="1" w:styleId="920">
    <w:name w:val="Сетка таблицы9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4"/>
    <w:uiPriority w:val="99"/>
    <w:semiHidden/>
    <w:unhideWhenUsed/>
    <w:rsid w:val="00916B7E"/>
  </w:style>
  <w:style w:type="numbering" w:customStyle="1" w:styleId="2410">
    <w:name w:val="Нет списка241"/>
    <w:next w:val="a4"/>
    <w:uiPriority w:val="99"/>
    <w:semiHidden/>
    <w:unhideWhenUsed/>
    <w:rsid w:val="00916B7E"/>
  </w:style>
  <w:style w:type="numbering" w:customStyle="1" w:styleId="3411">
    <w:name w:val="Нет списка341"/>
    <w:next w:val="a4"/>
    <w:uiPriority w:val="99"/>
    <w:semiHidden/>
    <w:unhideWhenUsed/>
    <w:rsid w:val="00916B7E"/>
  </w:style>
  <w:style w:type="table" w:customStyle="1" w:styleId="1620">
    <w:name w:val="Сетка таблицы16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 161"/>
    <w:basedOn w:val="a3"/>
    <w:next w:val="1b"/>
    <w:uiPriority w:val="99"/>
    <w:unhideWhenUsed/>
    <w:lock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
    <w:name w:val="Сетка таблицы4132"/>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4"/>
    <w:uiPriority w:val="99"/>
    <w:semiHidden/>
    <w:unhideWhenUsed/>
    <w:rsid w:val="00916B7E"/>
  </w:style>
  <w:style w:type="numbering" w:customStyle="1" w:styleId="11410">
    <w:name w:val="Нет списка1141"/>
    <w:next w:val="a4"/>
    <w:uiPriority w:val="99"/>
    <w:semiHidden/>
    <w:unhideWhenUsed/>
    <w:rsid w:val="00916B7E"/>
  </w:style>
  <w:style w:type="table" w:customStyle="1" w:styleId="TableGrid131">
    <w:name w:val="Table Grid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Сетка таблицы314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 11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
    <w:name w:val="Сетка таблицы4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4"/>
    <w:uiPriority w:val="99"/>
    <w:semiHidden/>
    <w:unhideWhenUsed/>
    <w:rsid w:val="00916B7E"/>
  </w:style>
  <w:style w:type="table" w:customStyle="1" w:styleId="TableGrid221">
    <w:name w:val="Table Grid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
    <w:name w:val="Нет списка1221"/>
    <w:next w:val="a4"/>
    <w:uiPriority w:val="99"/>
    <w:semiHidden/>
    <w:unhideWhenUsed/>
    <w:rsid w:val="00916B7E"/>
  </w:style>
  <w:style w:type="numbering" w:customStyle="1" w:styleId="21210">
    <w:name w:val="Нет списка2121"/>
    <w:next w:val="a4"/>
    <w:uiPriority w:val="99"/>
    <w:semiHidden/>
    <w:unhideWhenUsed/>
    <w:rsid w:val="00916B7E"/>
  </w:style>
  <w:style w:type="numbering" w:customStyle="1" w:styleId="31210">
    <w:name w:val="Нет списка3121"/>
    <w:next w:val="a4"/>
    <w:uiPriority w:val="99"/>
    <w:semiHidden/>
    <w:unhideWhenUsed/>
    <w:rsid w:val="00916B7E"/>
  </w:style>
  <w:style w:type="table" w:customStyle="1" w:styleId="12310">
    <w:name w:val="Сетка таблицы1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Сетка таблицы43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Сетка таблицы3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 1221"/>
    <w:basedOn w:val="a3"/>
    <w:next w:val="1b"/>
    <w:uiPriority w:val="99"/>
    <w:unhideWhenUsed/>
    <w:rsid w:val="00916B7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
    <w:name w:val="Сетка таблицы41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4"/>
    <w:uiPriority w:val="99"/>
    <w:semiHidden/>
    <w:unhideWhenUsed/>
    <w:rsid w:val="00916B7E"/>
  </w:style>
  <w:style w:type="numbering" w:customStyle="1" w:styleId="111211">
    <w:name w:val="Нет списка11121"/>
    <w:next w:val="a4"/>
    <w:uiPriority w:val="99"/>
    <w:semiHidden/>
    <w:unhideWhenUsed/>
    <w:rsid w:val="00916B7E"/>
  </w:style>
  <w:style w:type="table" w:customStyle="1" w:styleId="TableGrid11210">
    <w:name w:val="Table Grid1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0">
    <w:name w:val="Сетка таблицы1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
    <w:name w:val="Сетка таблицы211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 1112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
    <w:name w:val="Сетка таблицы42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916B7E"/>
  </w:style>
  <w:style w:type="numbering" w:customStyle="1" w:styleId="13210">
    <w:name w:val="Нет списка1321"/>
    <w:next w:val="a4"/>
    <w:uiPriority w:val="99"/>
    <w:semiHidden/>
    <w:unhideWhenUsed/>
    <w:rsid w:val="00916B7E"/>
  </w:style>
  <w:style w:type="table" w:customStyle="1" w:styleId="13211">
    <w:name w:val="Сетка таблицы132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Сетка таблицы23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
    <w:name w:val="Нет списка521"/>
    <w:next w:val="a4"/>
    <w:uiPriority w:val="99"/>
    <w:semiHidden/>
    <w:unhideWhenUsed/>
    <w:rsid w:val="00916B7E"/>
  </w:style>
  <w:style w:type="table" w:customStyle="1" w:styleId="5310">
    <w:name w:val="Сетка таблицы5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
    <w:name w:val="Нет списка1421"/>
    <w:next w:val="a4"/>
    <w:uiPriority w:val="99"/>
    <w:semiHidden/>
    <w:unhideWhenUsed/>
    <w:rsid w:val="00916B7E"/>
  </w:style>
  <w:style w:type="table" w:customStyle="1" w:styleId="2421">
    <w:name w:val="Сетка таблицы242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0">
    <w:name w:val="Нет списка11221"/>
    <w:next w:val="a4"/>
    <w:uiPriority w:val="99"/>
    <w:semiHidden/>
    <w:unhideWhenUsed/>
    <w:rsid w:val="00916B7E"/>
  </w:style>
  <w:style w:type="numbering" w:customStyle="1" w:styleId="22210">
    <w:name w:val="Нет списка2221"/>
    <w:next w:val="a4"/>
    <w:uiPriority w:val="99"/>
    <w:semiHidden/>
    <w:unhideWhenUsed/>
    <w:rsid w:val="00916B7E"/>
  </w:style>
  <w:style w:type="numbering" w:customStyle="1" w:styleId="32210">
    <w:name w:val="Нет списка3221"/>
    <w:next w:val="a4"/>
    <w:uiPriority w:val="99"/>
    <w:semiHidden/>
    <w:unhideWhenUsed/>
    <w:rsid w:val="00916B7E"/>
  </w:style>
  <w:style w:type="table" w:customStyle="1" w:styleId="112211">
    <w:name w:val="Сетка таблицы112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
    <w:name w:val="Сетка таблицы44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Сетка таблицы332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
    <w:name w:val="Сетка таблицы 113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
    <w:name w:val="Сетка таблицы51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Простая таблица 141"/>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0">
    <w:name w:val="Сетка таблицы111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2">
    <w:name w:val="Сетка таблицы 111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3">
    <w:name w:val="Простая таблица 11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0">
    <w:name w:val="Сетка таблицы12121"/>
    <w:uiPriority w:val="99"/>
    <w:rsid w:val="00916B7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Сетка таблицы 122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3">
    <w:name w:val="Простая таблица 122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
    <w:name w:val="Сетка таблицы21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2">
    <w:name w:val="Сетка таблицы 132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
    <w:name w:val="Сетка таблицы72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2">
    <w:name w:val="Сетка таблицы 1421"/>
    <w:basedOn w:val="a3"/>
    <w:next w:val="1b"/>
    <w:uiPriority w:val="99"/>
    <w:semiHidden/>
    <w:unhideWhenUsed/>
    <w:rsid w:val="00916B7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
    <w:name w:val="Сетка таблицы8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
    <w:name w:val="Нет списка81"/>
    <w:next w:val="a4"/>
    <w:uiPriority w:val="99"/>
    <w:semiHidden/>
    <w:unhideWhenUsed/>
    <w:rsid w:val="00916B7E"/>
  </w:style>
  <w:style w:type="numbering" w:customStyle="1" w:styleId="1710">
    <w:name w:val="Нет списка171"/>
    <w:next w:val="a4"/>
    <w:uiPriority w:val="99"/>
    <w:semiHidden/>
    <w:unhideWhenUsed/>
    <w:rsid w:val="00916B7E"/>
  </w:style>
  <w:style w:type="table" w:customStyle="1" w:styleId="102">
    <w:name w:val="Сетка таблицы102"/>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
    <w:name w:val="Сетка таблицы17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
    <w:name w:val="Сетка таблицы210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0">
    <w:name w:val="Сетка таблицы36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 17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
    <w:name w:val="Сетка таблицы47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
    <w:name w:val="Нет списка251"/>
    <w:next w:val="a4"/>
    <w:uiPriority w:val="99"/>
    <w:semiHidden/>
    <w:unhideWhenUsed/>
    <w:rsid w:val="00916B7E"/>
  </w:style>
  <w:style w:type="table" w:customStyle="1" w:styleId="541">
    <w:name w:val="Сетка таблицы5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0">
    <w:name w:val="Нет списка1151"/>
    <w:next w:val="a4"/>
    <w:uiPriority w:val="99"/>
    <w:semiHidden/>
    <w:unhideWhenUsed/>
    <w:rsid w:val="00916B7E"/>
  </w:style>
  <w:style w:type="numbering" w:customStyle="1" w:styleId="21310">
    <w:name w:val="Нет списка2131"/>
    <w:next w:val="a4"/>
    <w:uiPriority w:val="99"/>
    <w:semiHidden/>
    <w:unhideWhenUsed/>
    <w:rsid w:val="00916B7E"/>
  </w:style>
  <w:style w:type="numbering" w:customStyle="1" w:styleId="3511">
    <w:name w:val="Нет списка351"/>
    <w:next w:val="a4"/>
    <w:uiPriority w:val="99"/>
    <w:semiHidden/>
    <w:unhideWhenUsed/>
    <w:rsid w:val="00916B7E"/>
  </w:style>
  <w:style w:type="table" w:customStyle="1" w:styleId="11511">
    <w:name w:val="Сетка таблицы115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Сетка таблицы42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Сетка таблицы315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
    <w:name w:val="Сетка таблицы 114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
    <w:name w:val="Сетка таблицы41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a4"/>
    <w:uiPriority w:val="99"/>
    <w:semiHidden/>
    <w:unhideWhenUsed/>
    <w:rsid w:val="00916B7E"/>
  </w:style>
  <w:style w:type="numbering" w:customStyle="1" w:styleId="111311">
    <w:name w:val="Нет списка11131"/>
    <w:next w:val="a4"/>
    <w:uiPriority w:val="99"/>
    <w:semiHidden/>
    <w:unhideWhenUsed/>
    <w:rsid w:val="00916B7E"/>
  </w:style>
  <w:style w:type="table" w:customStyle="1" w:styleId="TableGrid141">
    <w:name w:val="Table Grid14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0">
    <w:name w:val="Сетка таблицы1114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
    <w:name w:val="Сетка таблицы21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 114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
    <w:name w:val="No List231"/>
    <w:next w:val="a4"/>
    <w:uiPriority w:val="99"/>
    <w:semiHidden/>
    <w:unhideWhenUsed/>
    <w:rsid w:val="00916B7E"/>
  </w:style>
  <w:style w:type="table" w:customStyle="1" w:styleId="TableGrid231">
    <w:name w:val="Table Grid2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4"/>
    <w:uiPriority w:val="99"/>
    <w:semiHidden/>
    <w:unhideWhenUsed/>
    <w:rsid w:val="00916B7E"/>
  </w:style>
  <w:style w:type="numbering" w:customStyle="1" w:styleId="211120">
    <w:name w:val="Нет списка21112"/>
    <w:next w:val="a4"/>
    <w:uiPriority w:val="99"/>
    <w:semiHidden/>
    <w:unhideWhenUsed/>
    <w:rsid w:val="00916B7E"/>
  </w:style>
  <w:style w:type="numbering" w:customStyle="1" w:styleId="31310">
    <w:name w:val="Нет списка3131"/>
    <w:next w:val="a4"/>
    <w:uiPriority w:val="99"/>
    <w:semiHidden/>
    <w:unhideWhenUsed/>
    <w:rsid w:val="00916B7E"/>
  </w:style>
  <w:style w:type="table" w:customStyle="1" w:styleId="12410">
    <w:name w:val="Сетка таблицы124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
    <w:name w:val="Сетка таблицы223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
    <w:name w:val="Сетка таблицы43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Сетка таблицы3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 12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
    <w:name w:val="No List1131"/>
    <w:next w:val="a4"/>
    <w:uiPriority w:val="99"/>
    <w:semiHidden/>
    <w:unhideWhenUsed/>
    <w:rsid w:val="00916B7E"/>
  </w:style>
  <w:style w:type="numbering" w:customStyle="1" w:styleId="1111120">
    <w:name w:val="Нет списка111112"/>
    <w:next w:val="a4"/>
    <w:uiPriority w:val="99"/>
    <w:semiHidden/>
    <w:unhideWhenUsed/>
    <w:rsid w:val="00916B7E"/>
  </w:style>
  <w:style w:type="table" w:customStyle="1" w:styleId="TableGrid11310">
    <w:name w:val="Table Grid1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Сетка таблицы311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 1113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
    <w:name w:val="Сетка таблицы421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3">
    <w:name w:val="Простая таблица 151"/>
    <w:basedOn w:val="a3"/>
    <w:next w:val="1e"/>
    <w:uiPriority w:val="99"/>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2">
    <w:name w:val="Сетка таблицы 111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3">
    <w:name w:val="Простая таблица 11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2">
    <w:name w:val="Сетка таблицы 123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3">
    <w:name w:val="Простая таблица 123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
    <w:name w:val="TableStyle02"/>
    <w:rsid w:val="00916B7E"/>
    <w:rPr>
      <w:rFonts w:ascii="Arial" w:eastAsia="Times New Roman" w:hAnsi="Arial"/>
      <w:sz w:val="16"/>
    </w:rPr>
    <w:tblPr>
      <w:tblCellMar>
        <w:top w:w="0" w:type="dxa"/>
        <w:left w:w="0" w:type="dxa"/>
        <w:bottom w:w="0" w:type="dxa"/>
        <w:right w:w="0" w:type="dxa"/>
      </w:tblCellMar>
    </w:tblPr>
  </w:style>
  <w:style w:type="numbering" w:customStyle="1" w:styleId="4310">
    <w:name w:val="Нет списка431"/>
    <w:next w:val="a4"/>
    <w:uiPriority w:val="99"/>
    <w:semiHidden/>
    <w:unhideWhenUsed/>
    <w:rsid w:val="00916B7E"/>
  </w:style>
  <w:style w:type="numbering" w:customStyle="1" w:styleId="13310">
    <w:name w:val="Нет списка1331"/>
    <w:next w:val="a4"/>
    <w:uiPriority w:val="99"/>
    <w:semiHidden/>
    <w:unhideWhenUsed/>
    <w:rsid w:val="00916B7E"/>
  </w:style>
  <w:style w:type="numbering" w:customStyle="1" w:styleId="22310">
    <w:name w:val="Нет списка2231"/>
    <w:next w:val="a4"/>
    <w:uiPriority w:val="99"/>
    <w:semiHidden/>
    <w:unhideWhenUsed/>
    <w:rsid w:val="00916B7E"/>
  </w:style>
  <w:style w:type="numbering" w:customStyle="1" w:styleId="32310">
    <w:name w:val="Нет списка3231"/>
    <w:next w:val="a4"/>
    <w:uiPriority w:val="99"/>
    <w:semiHidden/>
    <w:unhideWhenUsed/>
    <w:rsid w:val="00916B7E"/>
  </w:style>
  <w:style w:type="table" w:customStyle="1" w:styleId="13311">
    <w:name w:val="Сетка таблицы13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Сетка таблицы23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
    <w:name w:val="Сетка таблицы443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
    <w:name w:val="Сетка таблицы3331"/>
    <w:basedOn w:val="a3"/>
    <w:next w:val="aff8"/>
    <w:uiPriority w:val="99"/>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2">
    <w:name w:val="Сетка таблицы 1331"/>
    <w:basedOn w:val="a3"/>
    <w:next w:val="1b"/>
    <w:uiPriority w:val="99"/>
    <w:unhideWhenUsed/>
    <w:lock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
    <w:name w:val="Сетка таблицы4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4"/>
    <w:uiPriority w:val="99"/>
    <w:semiHidden/>
    <w:unhideWhenUsed/>
    <w:rsid w:val="00916B7E"/>
  </w:style>
  <w:style w:type="numbering" w:customStyle="1" w:styleId="112310">
    <w:name w:val="Нет списка11231"/>
    <w:next w:val="a4"/>
    <w:uiPriority w:val="99"/>
    <w:semiHidden/>
    <w:unhideWhenUsed/>
    <w:rsid w:val="00916B7E"/>
  </w:style>
  <w:style w:type="table" w:customStyle="1" w:styleId="TableGrid12110">
    <w:name w:val="Table Grid1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
    <w:name w:val="Сетка таблицы11231"/>
    <w:basedOn w:val="a3"/>
    <w:next w:val="aff8"/>
    <w:uiPriority w:val="9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
    <w:name w:val="Сетка таблицы21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 112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
    <w:name w:val="Сетка таблицы422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a4"/>
    <w:uiPriority w:val="99"/>
    <w:semiHidden/>
    <w:unhideWhenUsed/>
    <w:rsid w:val="00916B7E"/>
  </w:style>
  <w:style w:type="table" w:customStyle="1" w:styleId="TableGrid2111">
    <w:name w:val="Table Grid2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
    <w:name w:val="Нет списка12111"/>
    <w:next w:val="a4"/>
    <w:uiPriority w:val="99"/>
    <w:semiHidden/>
    <w:unhideWhenUsed/>
    <w:rsid w:val="00916B7E"/>
  </w:style>
  <w:style w:type="numbering" w:customStyle="1" w:styleId="2111110">
    <w:name w:val="Нет списка211111"/>
    <w:next w:val="a4"/>
    <w:uiPriority w:val="99"/>
    <w:semiHidden/>
    <w:unhideWhenUsed/>
    <w:rsid w:val="00916B7E"/>
  </w:style>
  <w:style w:type="numbering" w:customStyle="1" w:styleId="311111">
    <w:name w:val="Нет списка31111"/>
    <w:next w:val="a4"/>
    <w:uiPriority w:val="99"/>
    <w:semiHidden/>
    <w:unhideWhenUsed/>
    <w:rsid w:val="00916B7E"/>
  </w:style>
  <w:style w:type="table" w:customStyle="1" w:styleId="12131">
    <w:name w:val="Сетка таблицы12131"/>
    <w:basedOn w:val="a3"/>
    <w:next w:val="aff8"/>
    <w:uiPriority w:val="9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0">
    <w:name w:val="Сетка таблицы221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Сетка таблицы43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0">
    <w:name w:val="Сетка таблицы32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 121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
    <w:name w:val="Сетка таблицы41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a4"/>
    <w:uiPriority w:val="99"/>
    <w:semiHidden/>
    <w:unhideWhenUsed/>
    <w:rsid w:val="00916B7E"/>
  </w:style>
  <w:style w:type="numbering" w:customStyle="1" w:styleId="11111110">
    <w:name w:val="Нет списка1111111"/>
    <w:next w:val="a4"/>
    <w:uiPriority w:val="99"/>
    <w:semiHidden/>
    <w:unhideWhenUsed/>
    <w:rsid w:val="00916B7E"/>
  </w:style>
  <w:style w:type="table" w:customStyle="1" w:styleId="TableGrid111110">
    <w:name w:val="Table Grid1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
    <w:name w:val="Сетка таблицы111131"/>
    <w:basedOn w:val="a3"/>
    <w:next w:val="aff8"/>
    <w:uiPriority w:val="5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
    <w:name w:val="Сетка таблицы211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3"/>
    <w:next w:val="aff8"/>
    <w:rsid w:val="00916B7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 111111"/>
    <w:basedOn w:val="a3"/>
    <w:next w:val="1b"/>
    <w:uiPriority w:val="99"/>
    <w:unhideWhenUsed/>
    <w:rsid w:val="00916B7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
    <w:name w:val="Сетка таблицы421111"/>
    <w:basedOn w:val="a3"/>
    <w:next w:val="aff8"/>
    <w:uiPriority w:val="5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Простая таблица 1311"/>
    <w:basedOn w:val="a3"/>
    <w:next w:val="1e"/>
    <w:uiPriority w:val="99"/>
    <w:locked/>
    <w:rsid w:val="00916B7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3">
    <w:name w:val="Простая таблица 11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2">
    <w:name w:val="Сетка таблицы 12111"/>
    <w:uiPriority w:val="99"/>
    <w:rsid w:val="00916B7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3">
    <w:name w:val="Простая таблица 12111"/>
    <w:uiPriority w:val="99"/>
    <w:rsid w:val="00916B7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
    <w:name w:val="TableStyle011"/>
    <w:rsid w:val="00916B7E"/>
    <w:rPr>
      <w:rFonts w:ascii="Arial" w:eastAsia="Times New Roman" w:hAnsi="Arial"/>
      <w:sz w:val="16"/>
    </w:rPr>
    <w:tblPr>
      <w:tblCellMar>
        <w:top w:w="0" w:type="dxa"/>
        <w:left w:w="0" w:type="dxa"/>
        <w:bottom w:w="0" w:type="dxa"/>
        <w:right w:w="0" w:type="dxa"/>
      </w:tblCellMar>
    </w:tblPr>
  </w:style>
  <w:style w:type="table" w:customStyle="1" w:styleId="4511">
    <w:name w:val="Сетка таблицы45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
    <w:name w:val="Сетка таблицы46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
    <w:name w:val="Сетка таблицы410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Сетка таблицы4131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Сетка таблицы4151"/>
    <w:basedOn w:val="a3"/>
    <w:next w:val="aff8"/>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
    <w:name w:val="Нет списка531"/>
    <w:next w:val="a4"/>
    <w:uiPriority w:val="99"/>
    <w:semiHidden/>
    <w:unhideWhenUsed/>
    <w:rsid w:val="00916B7E"/>
  </w:style>
  <w:style w:type="table" w:customStyle="1" w:styleId="821">
    <w:name w:val="Сетка таблицы8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916B7E"/>
    <w:rPr>
      <w:rFonts w:eastAsia="Times New Roman"/>
    </w:rPr>
    <w:tblPr>
      <w:tblCellMar>
        <w:top w:w="0" w:type="dxa"/>
        <w:left w:w="0" w:type="dxa"/>
        <w:bottom w:w="0" w:type="dxa"/>
        <w:right w:w="0" w:type="dxa"/>
      </w:tblCellMar>
    </w:tblPr>
  </w:style>
  <w:style w:type="table" w:customStyle="1" w:styleId="14310">
    <w:name w:val="Сетка таблицы1431"/>
    <w:basedOn w:val="a3"/>
    <w:next w:val="aff8"/>
    <w:uiPriority w:val="39"/>
    <w:locked/>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Сетка таблицы9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
    <w:name w:val="Нет списка611"/>
    <w:next w:val="a4"/>
    <w:uiPriority w:val="99"/>
    <w:semiHidden/>
    <w:unhideWhenUsed/>
    <w:rsid w:val="00916B7E"/>
  </w:style>
  <w:style w:type="table" w:customStyle="1" w:styleId="15110">
    <w:name w:val="Сетка таблицы151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Grid11"/>
    <w:rsid w:val="00916B7E"/>
    <w:rPr>
      <w:rFonts w:eastAsia="Times New Roman"/>
    </w:rPr>
    <w:tblPr>
      <w:tblCellMar>
        <w:top w:w="0" w:type="dxa"/>
        <w:left w:w="0" w:type="dxa"/>
        <w:bottom w:w="0" w:type="dxa"/>
        <w:right w:w="0" w:type="dxa"/>
      </w:tblCellMar>
    </w:tblPr>
  </w:style>
  <w:style w:type="table" w:customStyle="1" w:styleId="16110">
    <w:name w:val="Сетка таблицы1611"/>
    <w:basedOn w:val="a3"/>
    <w:next w:val="aff8"/>
    <w:uiPriority w:val="39"/>
    <w:rsid w:val="00916B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
    <w:name w:val="Сетка таблицы1521"/>
    <w:basedOn w:val="a3"/>
    <w:next w:val="aff8"/>
    <w:uiPriority w:val="39"/>
    <w:rsid w:val="00916B7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
    <w:name w:val="TableStyle03"/>
    <w:rsid w:val="002853AC"/>
    <w:rPr>
      <w:rFonts w:ascii="Arial" w:eastAsia="Times New Roman" w:hAnsi="Arial"/>
      <w:sz w:val="16"/>
    </w:rPr>
    <w:tblPr>
      <w:tblCellMar>
        <w:top w:w="0" w:type="dxa"/>
        <w:left w:w="0" w:type="dxa"/>
        <w:bottom w:w="0" w:type="dxa"/>
        <w:right w:w="0" w:type="dxa"/>
      </w:tblCellMar>
    </w:tblPr>
  </w:style>
  <w:style w:type="numbering" w:customStyle="1" w:styleId="103">
    <w:name w:val="Нет списка10"/>
    <w:next w:val="a4"/>
    <w:uiPriority w:val="99"/>
    <w:semiHidden/>
    <w:unhideWhenUsed/>
    <w:rsid w:val="00D50E1E"/>
  </w:style>
  <w:style w:type="table" w:customStyle="1" w:styleId="200">
    <w:name w:val="Сетка таблицы20"/>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4"/>
    <w:uiPriority w:val="99"/>
    <w:semiHidden/>
    <w:unhideWhenUsed/>
    <w:rsid w:val="00D50E1E"/>
  </w:style>
  <w:style w:type="numbering" w:customStyle="1" w:styleId="272">
    <w:name w:val="Нет списка27"/>
    <w:next w:val="a4"/>
    <w:uiPriority w:val="99"/>
    <w:semiHidden/>
    <w:unhideWhenUsed/>
    <w:rsid w:val="00D50E1E"/>
  </w:style>
  <w:style w:type="numbering" w:customStyle="1" w:styleId="371">
    <w:name w:val="Нет списка37"/>
    <w:next w:val="a4"/>
    <w:uiPriority w:val="99"/>
    <w:semiHidden/>
    <w:unhideWhenUsed/>
    <w:rsid w:val="00D50E1E"/>
  </w:style>
  <w:style w:type="table" w:customStyle="1" w:styleId="1100">
    <w:name w:val="Сетка таблицы110"/>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Сетка таблицы418"/>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
    <w:name w:val="Сетка таблицы 19"/>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9">
    <w:name w:val="Сетка таблицы419"/>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4"/>
    <w:uiPriority w:val="99"/>
    <w:semiHidden/>
    <w:unhideWhenUsed/>
    <w:rsid w:val="00D50E1E"/>
  </w:style>
  <w:style w:type="numbering" w:customStyle="1" w:styleId="117">
    <w:name w:val="Нет списка117"/>
    <w:next w:val="a4"/>
    <w:uiPriority w:val="99"/>
    <w:semiHidden/>
    <w:unhideWhenUsed/>
    <w:rsid w:val="00D50E1E"/>
  </w:style>
  <w:style w:type="table" w:customStyle="1" w:styleId="TableGrid16">
    <w:name w:val="Table Grid1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9"/>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0">
    <w:name w:val="Table Grid 116"/>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6">
    <w:name w:val="Сетка таблицы42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4"/>
    <w:uiPriority w:val="99"/>
    <w:semiHidden/>
    <w:unhideWhenUsed/>
    <w:rsid w:val="00D50E1E"/>
  </w:style>
  <w:style w:type="table" w:customStyle="1" w:styleId="TableGrid25">
    <w:name w:val="Table Grid2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0">
    <w:name w:val="Нет списка125"/>
    <w:next w:val="a4"/>
    <w:uiPriority w:val="99"/>
    <w:semiHidden/>
    <w:unhideWhenUsed/>
    <w:rsid w:val="00D50E1E"/>
  </w:style>
  <w:style w:type="numbering" w:customStyle="1" w:styleId="2150">
    <w:name w:val="Нет списка215"/>
    <w:next w:val="a4"/>
    <w:uiPriority w:val="99"/>
    <w:semiHidden/>
    <w:unhideWhenUsed/>
    <w:rsid w:val="00D50E1E"/>
  </w:style>
  <w:style w:type="numbering" w:customStyle="1" w:styleId="3150">
    <w:name w:val="Нет списка315"/>
    <w:next w:val="a4"/>
    <w:uiPriority w:val="99"/>
    <w:semiHidden/>
    <w:unhideWhenUsed/>
    <w:rsid w:val="00D50E1E"/>
  </w:style>
  <w:style w:type="table" w:customStyle="1" w:styleId="126">
    <w:name w:val="Сетка таблицы126"/>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Сетка таблицы43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Сетка таблицы3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 125"/>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5">
    <w:name w:val="Сетка таблицы41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4"/>
    <w:uiPriority w:val="99"/>
    <w:semiHidden/>
    <w:unhideWhenUsed/>
    <w:rsid w:val="00D50E1E"/>
  </w:style>
  <w:style w:type="numbering" w:customStyle="1" w:styleId="11150">
    <w:name w:val="Нет списка1115"/>
    <w:next w:val="a4"/>
    <w:uiPriority w:val="99"/>
    <w:semiHidden/>
    <w:unhideWhenUsed/>
    <w:rsid w:val="00D50E1E"/>
  </w:style>
  <w:style w:type="table" w:customStyle="1" w:styleId="TableGrid1150">
    <w:name w:val="Table Grid1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Сетка таблицы1116"/>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Сетка таблицы211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 1115"/>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5">
    <w:name w:val="Сетка таблицы421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3">
    <w:name w:val="Нет списка45"/>
    <w:next w:val="a4"/>
    <w:uiPriority w:val="99"/>
    <w:semiHidden/>
    <w:unhideWhenUsed/>
    <w:rsid w:val="00D50E1E"/>
  </w:style>
  <w:style w:type="numbering" w:customStyle="1" w:styleId="135">
    <w:name w:val="Нет списка135"/>
    <w:next w:val="a4"/>
    <w:uiPriority w:val="99"/>
    <w:semiHidden/>
    <w:unhideWhenUsed/>
    <w:rsid w:val="00D50E1E"/>
  </w:style>
  <w:style w:type="table" w:customStyle="1" w:styleId="1350">
    <w:name w:val="Сетка таблицы135"/>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Сетка таблицы23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4"/>
    <w:uiPriority w:val="99"/>
    <w:semiHidden/>
    <w:unhideWhenUsed/>
    <w:rsid w:val="00D50E1E"/>
  </w:style>
  <w:style w:type="table" w:customStyle="1" w:styleId="56">
    <w:name w:val="Сетка таблицы56"/>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4"/>
    <w:uiPriority w:val="99"/>
    <w:semiHidden/>
    <w:unhideWhenUsed/>
    <w:rsid w:val="00D50E1E"/>
  </w:style>
  <w:style w:type="table" w:customStyle="1" w:styleId="244">
    <w:name w:val="Сетка таблицы244"/>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4"/>
    <w:uiPriority w:val="99"/>
    <w:semiHidden/>
    <w:unhideWhenUsed/>
    <w:rsid w:val="00D50E1E"/>
  </w:style>
  <w:style w:type="numbering" w:customStyle="1" w:styleId="2250">
    <w:name w:val="Нет списка225"/>
    <w:next w:val="a4"/>
    <w:uiPriority w:val="99"/>
    <w:semiHidden/>
    <w:unhideWhenUsed/>
    <w:rsid w:val="00D50E1E"/>
  </w:style>
  <w:style w:type="numbering" w:customStyle="1" w:styleId="3250">
    <w:name w:val="Нет списка325"/>
    <w:next w:val="a4"/>
    <w:uiPriority w:val="99"/>
    <w:semiHidden/>
    <w:unhideWhenUsed/>
    <w:rsid w:val="00D50E1E"/>
  </w:style>
  <w:style w:type="table" w:customStyle="1" w:styleId="11250">
    <w:name w:val="Сетка таблицы112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Сетка таблицы44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Сетка таблицы335"/>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
    <w:name w:val="Сетка таблицы 116"/>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4">
    <w:name w:val="Сетка таблицы514"/>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Сетка таблицы6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3">
    <w:name w:val="Простая таблица 17"/>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5">
    <w:name w:val="Сетка таблицы111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Сетка таблицы 111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2">
    <w:name w:val="Простая таблица 11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5">
    <w:name w:val="Сетка таблицы1215"/>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Сетка таблицы 125"/>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52">
    <w:name w:val="Простая таблица 125"/>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5">
    <w:name w:val="Сетка таблицы21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1">
    <w:name w:val="Сетка таблицы 135"/>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5">
    <w:name w:val="Сетка таблицы75"/>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 144"/>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2">
    <w:name w:val="Сетка таблицы2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0">
    <w:name w:val="Сетка таблицы27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2">
    <w:name w:val="Нет списка63"/>
    <w:next w:val="a4"/>
    <w:uiPriority w:val="99"/>
    <w:semiHidden/>
    <w:unhideWhenUsed/>
    <w:rsid w:val="00D50E1E"/>
  </w:style>
  <w:style w:type="table" w:customStyle="1" w:styleId="84">
    <w:name w:val="Сетка таблицы84"/>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Нет списка152"/>
    <w:next w:val="a4"/>
    <w:uiPriority w:val="99"/>
    <w:semiHidden/>
    <w:unhideWhenUsed/>
    <w:rsid w:val="00D50E1E"/>
  </w:style>
  <w:style w:type="numbering" w:customStyle="1" w:styleId="2320">
    <w:name w:val="Нет списка232"/>
    <w:next w:val="a4"/>
    <w:uiPriority w:val="99"/>
    <w:semiHidden/>
    <w:unhideWhenUsed/>
    <w:rsid w:val="00D50E1E"/>
  </w:style>
  <w:style w:type="numbering" w:customStyle="1" w:styleId="3320">
    <w:name w:val="Нет списка332"/>
    <w:next w:val="a4"/>
    <w:uiPriority w:val="99"/>
    <w:semiHidden/>
    <w:unhideWhenUsed/>
    <w:rsid w:val="00D50E1E"/>
  </w:style>
  <w:style w:type="table" w:customStyle="1" w:styleId="154">
    <w:name w:val="Сетка таблицы154"/>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0">
    <w:name w:val="Сетка таблицы45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3">
    <w:name w:val="Сетка таблицы 152"/>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3">
    <w:name w:val="Сетка таблицы41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a4"/>
    <w:uiPriority w:val="99"/>
    <w:semiHidden/>
    <w:unhideWhenUsed/>
    <w:rsid w:val="00D50E1E"/>
  </w:style>
  <w:style w:type="numbering" w:customStyle="1" w:styleId="11320">
    <w:name w:val="Нет списка1132"/>
    <w:next w:val="a4"/>
    <w:uiPriority w:val="99"/>
    <w:semiHidden/>
    <w:unhideWhenUsed/>
    <w:rsid w:val="00D50E1E"/>
  </w:style>
  <w:style w:type="table" w:customStyle="1" w:styleId="TableGrid1230">
    <w:name w:val="Table Grid1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Сетка таблицы2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Сетка таблицы3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 1123"/>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3">
    <w:name w:val="Сетка таблицы422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a4"/>
    <w:uiPriority w:val="99"/>
    <w:semiHidden/>
    <w:unhideWhenUsed/>
    <w:rsid w:val="00D50E1E"/>
  </w:style>
  <w:style w:type="table" w:customStyle="1" w:styleId="TableGrid213">
    <w:name w:val="Table Grid2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Нет списка1213"/>
    <w:next w:val="a4"/>
    <w:uiPriority w:val="99"/>
    <w:semiHidden/>
    <w:unhideWhenUsed/>
    <w:rsid w:val="00D50E1E"/>
  </w:style>
  <w:style w:type="numbering" w:customStyle="1" w:styleId="21130">
    <w:name w:val="Нет списка2113"/>
    <w:next w:val="a4"/>
    <w:uiPriority w:val="99"/>
    <w:semiHidden/>
    <w:unhideWhenUsed/>
    <w:rsid w:val="00D50E1E"/>
  </w:style>
  <w:style w:type="numbering" w:customStyle="1" w:styleId="31130">
    <w:name w:val="Нет списка3113"/>
    <w:next w:val="a4"/>
    <w:uiPriority w:val="99"/>
    <w:semiHidden/>
    <w:unhideWhenUsed/>
    <w:rsid w:val="00D50E1E"/>
  </w:style>
  <w:style w:type="table" w:customStyle="1" w:styleId="12220">
    <w:name w:val="Сетка таблицы1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
    <w:name w:val="Сетка таблицы2213"/>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Сетка таблицы43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Сетка таблицы32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 1213"/>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3">
    <w:name w:val="Сетка таблицы41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a4"/>
    <w:uiPriority w:val="99"/>
    <w:semiHidden/>
    <w:unhideWhenUsed/>
    <w:rsid w:val="00D50E1E"/>
  </w:style>
  <w:style w:type="numbering" w:customStyle="1" w:styleId="111130">
    <w:name w:val="Нет списка11113"/>
    <w:next w:val="a4"/>
    <w:uiPriority w:val="99"/>
    <w:semiHidden/>
    <w:unhideWhenUsed/>
    <w:rsid w:val="00D50E1E"/>
  </w:style>
  <w:style w:type="table" w:customStyle="1" w:styleId="TableGrid11130">
    <w:name w:val="Table Grid1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
    <w:name w:val="Сетка таблицы211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Сетка таблицы31113"/>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 11113"/>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3">
    <w:name w:val="Сетка таблицы4211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0">
    <w:name w:val="Нет списка412"/>
    <w:next w:val="a4"/>
    <w:uiPriority w:val="99"/>
    <w:semiHidden/>
    <w:unhideWhenUsed/>
    <w:rsid w:val="00D50E1E"/>
  </w:style>
  <w:style w:type="numbering" w:customStyle="1" w:styleId="13120">
    <w:name w:val="Нет списка1312"/>
    <w:next w:val="a4"/>
    <w:uiPriority w:val="99"/>
    <w:semiHidden/>
    <w:unhideWhenUsed/>
    <w:rsid w:val="00D50E1E"/>
  </w:style>
  <w:style w:type="table" w:customStyle="1" w:styleId="13121">
    <w:name w:val="Сетка таблицы131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4"/>
    <w:uiPriority w:val="99"/>
    <w:semiHidden/>
    <w:unhideWhenUsed/>
    <w:rsid w:val="00D50E1E"/>
  </w:style>
  <w:style w:type="table" w:customStyle="1" w:styleId="522">
    <w:name w:val="Сетка таблицы5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0">
    <w:name w:val="Сетка таблицы14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1">
    <w:name w:val="Нет списка1412"/>
    <w:next w:val="a4"/>
    <w:uiPriority w:val="99"/>
    <w:semiHidden/>
    <w:unhideWhenUsed/>
    <w:rsid w:val="00D50E1E"/>
  </w:style>
  <w:style w:type="table" w:customStyle="1" w:styleId="2412">
    <w:name w:val="Сетка таблицы241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0">
    <w:name w:val="Нет списка11212"/>
    <w:next w:val="a4"/>
    <w:uiPriority w:val="99"/>
    <w:semiHidden/>
    <w:unhideWhenUsed/>
    <w:rsid w:val="00D50E1E"/>
  </w:style>
  <w:style w:type="numbering" w:customStyle="1" w:styleId="22120">
    <w:name w:val="Нет списка2212"/>
    <w:next w:val="a4"/>
    <w:uiPriority w:val="99"/>
    <w:semiHidden/>
    <w:unhideWhenUsed/>
    <w:rsid w:val="00D50E1E"/>
  </w:style>
  <w:style w:type="numbering" w:customStyle="1" w:styleId="32120">
    <w:name w:val="Нет списка3212"/>
    <w:next w:val="a4"/>
    <w:uiPriority w:val="99"/>
    <w:semiHidden/>
    <w:unhideWhenUsed/>
    <w:rsid w:val="00D50E1E"/>
  </w:style>
  <w:style w:type="table" w:customStyle="1" w:styleId="112121">
    <w:name w:val="Сетка таблицы1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Сетка таблицы44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2">
    <w:name w:val="Сетка таблицы 112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2">
    <w:name w:val="Сетка таблицы5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3">
    <w:name w:val="Простая таблица 133"/>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21">
    <w:name w:val="Сетка таблицы111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2">
    <w:name w:val="Сетка таблицы 11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33">
    <w:name w:val="Простая таблица 11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0">
    <w:name w:val="Сетка таблицы1211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3">
    <w:name w:val="Сетка таблицы 1213"/>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34">
    <w:name w:val="Простая таблица 1213"/>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2">
    <w:name w:val="Сетка таблицы212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Сетка таблицы312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2">
    <w:name w:val="Сетка таблицы 13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20">
    <w:name w:val="Сетка таблицы7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2">
    <w:name w:val="Сетка таблицы 1412"/>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22">
    <w:name w:val="Нет списка72"/>
    <w:next w:val="a4"/>
    <w:uiPriority w:val="99"/>
    <w:semiHidden/>
    <w:unhideWhenUsed/>
    <w:rsid w:val="00D50E1E"/>
  </w:style>
  <w:style w:type="table" w:customStyle="1" w:styleId="93">
    <w:name w:val="Сетка таблицы9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1">
    <w:name w:val="Нет списка162"/>
    <w:next w:val="a4"/>
    <w:uiPriority w:val="99"/>
    <w:semiHidden/>
    <w:unhideWhenUsed/>
    <w:rsid w:val="00D50E1E"/>
  </w:style>
  <w:style w:type="numbering" w:customStyle="1" w:styleId="2422">
    <w:name w:val="Нет списка242"/>
    <w:next w:val="a4"/>
    <w:uiPriority w:val="99"/>
    <w:semiHidden/>
    <w:unhideWhenUsed/>
    <w:rsid w:val="00D50E1E"/>
  </w:style>
  <w:style w:type="numbering" w:customStyle="1" w:styleId="3420">
    <w:name w:val="Нет списка342"/>
    <w:next w:val="a4"/>
    <w:uiPriority w:val="99"/>
    <w:semiHidden/>
    <w:unhideWhenUsed/>
    <w:rsid w:val="00D50E1E"/>
  </w:style>
  <w:style w:type="table" w:customStyle="1" w:styleId="1630">
    <w:name w:val="Сетка таблицы16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2">
    <w:name w:val="Сетка таблицы29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3">
    <w:name w:val="Сетка таблицы46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 162"/>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3">
    <w:name w:val="Сетка таблицы4133"/>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a4"/>
    <w:uiPriority w:val="99"/>
    <w:semiHidden/>
    <w:unhideWhenUsed/>
    <w:rsid w:val="00D50E1E"/>
  </w:style>
  <w:style w:type="numbering" w:customStyle="1" w:styleId="11420">
    <w:name w:val="Нет списка1142"/>
    <w:next w:val="a4"/>
    <w:uiPriority w:val="99"/>
    <w:semiHidden/>
    <w:unhideWhenUsed/>
    <w:rsid w:val="00D50E1E"/>
  </w:style>
  <w:style w:type="table" w:customStyle="1" w:styleId="TableGrid132">
    <w:name w:val="Table Grid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1">
    <w:name w:val="Сетка таблицы114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Сетка таблицы21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 11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2">
    <w:name w:val="Сетка таблицы4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a4"/>
    <w:uiPriority w:val="99"/>
    <w:semiHidden/>
    <w:unhideWhenUsed/>
    <w:rsid w:val="00D50E1E"/>
  </w:style>
  <w:style w:type="table" w:customStyle="1" w:styleId="TableGrid222">
    <w:name w:val="Table Grid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21">
    <w:name w:val="Нет списка1222"/>
    <w:next w:val="a4"/>
    <w:uiPriority w:val="99"/>
    <w:semiHidden/>
    <w:unhideWhenUsed/>
    <w:rsid w:val="00D50E1E"/>
  </w:style>
  <w:style w:type="numbering" w:customStyle="1" w:styleId="21222">
    <w:name w:val="Нет списка2122"/>
    <w:next w:val="a4"/>
    <w:uiPriority w:val="99"/>
    <w:semiHidden/>
    <w:unhideWhenUsed/>
    <w:rsid w:val="00D50E1E"/>
  </w:style>
  <w:style w:type="numbering" w:customStyle="1" w:styleId="31222">
    <w:name w:val="Нет списка3122"/>
    <w:next w:val="a4"/>
    <w:uiPriority w:val="99"/>
    <w:semiHidden/>
    <w:unhideWhenUsed/>
    <w:rsid w:val="00D50E1E"/>
  </w:style>
  <w:style w:type="table" w:customStyle="1" w:styleId="12320">
    <w:name w:val="Сетка таблицы1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2">
    <w:name w:val="Сетка таблицы222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2">
    <w:name w:val="Сетка таблицы43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 1222"/>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2">
    <w:name w:val="Сетка таблицы41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a4"/>
    <w:uiPriority w:val="99"/>
    <w:semiHidden/>
    <w:unhideWhenUsed/>
    <w:rsid w:val="00D50E1E"/>
  </w:style>
  <w:style w:type="numbering" w:customStyle="1" w:styleId="111221">
    <w:name w:val="Нет списка11122"/>
    <w:next w:val="a4"/>
    <w:uiPriority w:val="99"/>
    <w:semiHidden/>
    <w:unhideWhenUsed/>
    <w:rsid w:val="00D50E1E"/>
  </w:style>
  <w:style w:type="table" w:customStyle="1" w:styleId="TableGrid11220">
    <w:name w:val="Table Grid1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20">
    <w:name w:val="Сетка таблицы1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 1112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2">
    <w:name w:val="Сетка таблицы42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50E1E"/>
  </w:style>
  <w:style w:type="numbering" w:customStyle="1" w:styleId="13220">
    <w:name w:val="Нет списка1322"/>
    <w:next w:val="a4"/>
    <w:uiPriority w:val="99"/>
    <w:semiHidden/>
    <w:unhideWhenUsed/>
    <w:rsid w:val="00D50E1E"/>
  </w:style>
  <w:style w:type="table" w:customStyle="1" w:styleId="13221">
    <w:name w:val="Сетка таблицы132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Сетка таблицы23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0">
    <w:name w:val="Нет списка522"/>
    <w:next w:val="a4"/>
    <w:uiPriority w:val="99"/>
    <w:semiHidden/>
    <w:unhideWhenUsed/>
    <w:rsid w:val="00D50E1E"/>
  </w:style>
  <w:style w:type="table" w:customStyle="1" w:styleId="532">
    <w:name w:val="Сетка таблицы5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0">
    <w:name w:val="Сетка таблицы14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1">
    <w:name w:val="Нет списка1422"/>
    <w:next w:val="a4"/>
    <w:uiPriority w:val="99"/>
    <w:semiHidden/>
    <w:unhideWhenUsed/>
    <w:rsid w:val="00D50E1E"/>
  </w:style>
  <w:style w:type="table" w:customStyle="1" w:styleId="24220">
    <w:name w:val="Сетка таблицы242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0">
    <w:name w:val="Нет списка11222"/>
    <w:next w:val="a4"/>
    <w:uiPriority w:val="99"/>
    <w:semiHidden/>
    <w:unhideWhenUsed/>
    <w:rsid w:val="00D50E1E"/>
  </w:style>
  <w:style w:type="numbering" w:customStyle="1" w:styleId="22220">
    <w:name w:val="Нет списка2222"/>
    <w:next w:val="a4"/>
    <w:uiPriority w:val="99"/>
    <w:semiHidden/>
    <w:unhideWhenUsed/>
    <w:rsid w:val="00D50E1E"/>
  </w:style>
  <w:style w:type="numbering" w:customStyle="1" w:styleId="32220">
    <w:name w:val="Нет списка3222"/>
    <w:next w:val="a4"/>
    <w:uiPriority w:val="99"/>
    <w:semiHidden/>
    <w:unhideWhenUsed/>
    <w:rsid w:val="00D50E1E"/>
  </w:style>
  <w:style w:type="table" w:customStyle="1" w:styleId="112221">
    <w:name w:val="Сетка таблицы112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2">
    <w:name w:val="Сетка таблицы44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
    <w:name w:val="Сетка таблицы332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2">
    <w:name w:val="Сетка таблицы 113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2">
    <w:name w:val="Сетка таблицы51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3">
    <w:name w:val="Простая таблица 142"/>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20">
    <w:name w:val="Сетка таблицы111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2">
    <w:name w:val="Сетка таблицы 111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23">
    <w:name w:val="Простая таблица 11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20">
    <w:name w:val="Сетка таблицы12122"/>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2">
    <w:name w:val="Сетка таблицы 122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23">
    <w:name w:val="Простая таблица 122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20">
    <w:name w:val="Сетка таблицы21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0">
    <w:name w:val="Сетка таблицы3122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2">
    <w:name w:val="Сетка таблицы 132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20">
    <w:name w:val="Сетка таблицы72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2">
    <w:name w:val="Сетка таблицы 1422"/>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20">
    <w:name w:val="Сетка таблицы8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2">
    <w:name w:val="Нет списка82"/>
    <w:next w:val="a4"/>
    <w:uiPriority w:val="99"/>
    <w:semiHidden/>
    <w:unhideWhenUsed/>
    <w:rsid w:val="00D50E1E"/>
  </w:style>
  <w:style w:type="numbering" w:customStyle="1" w:styleId="1720">
    <w:name w:val="Нет списка172"/>
    <w:next w:val="a4"/>
    <w:uiPriority w:val="99"/>
    <w:semiHidden/>
    <w:unhideWhenUsed/>
    <w:rsid w:val="00D50E1E"/>
  </w:style>
  <w:style w:type="table" w:customStyle="1" w:styleId="1030">
    <w:name w:val="Сетка таблицы103"/>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1">
    <w:name w:val="Сетка таблицы17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2">
    <w:name w:val="Сетка таблицы210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2">
    <w:name w:val="Сетка таблицы36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 17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2">
    <w:name w:val="Сетка таблицы47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Сетка таблицы414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Нет списка252"/>
    <w:next w:val="a4"/>
    <w:uiPriority w:val="99"/>
    <w:semiHidden/>
    <w:unhideWhenUsed/>
    <w:rsid w:val="00D50E1E"/>
  </w:style>
  <w:style w:type="table" w:customStyle="1" w:styleId="542">
    <w:name w:val="Сетка таблицы5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4"/>
    <w:uiPriority w:val="99"/>
    <w:semiHidden/>
    <w:unhideWhenUsed/>
    <w:rsid w:val="00D50E1E"/>
  </w:style>
  <w:style w:type="numbering" w:customStyle="1" w:styleId="21320">
    <w:name w:val="Нет списка2132"/>
    <w:next w:val="a4"/>
    <w:uiPriority w:val="99"/>
    <w:semiHidden/>
    <w:unhideWhenUsed/>
    <w:rsid w:val="00D50E1E"/>
  </w:style>
  <w:style w:type="numbering" w:customStyle="1" w:styleId="3520">
    <w:name w:val="Нет списка352"/>
    <w:next w:val="a4"/>
    <w:uiPriority w:val="99"/>
    <w:semiHidden/>
    <w:unhideWhenUsed/>
    <w:rsid w:val="00D50E1E"/>
  </w:style>
  <w:style w:type="table" w:customStyle="1" w:styleId="11521">
    <w:name w:val="Сетка таблицы115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2">
    <w:name w:val="Сетка таблицы215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2">
    <w:name w:val="Сетка таблицы42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
    <w:name w:val="Сетка таблицы315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2">
    <w:name w:val="Сетка таблицы 114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2">
    <w:name w:val="Сетка таблицы41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4"/>
    <w:uiPriority w:val="99"/>
    <w:semiHidden/>
    <w:unhideWhenUsed/>
    <w:rsid w:val="00D50E1E"/>
  </w:style>
  <w:style w:type="numbering" w:customStyle="1" w:styleId="111321">
    <w:name w:val="Нет списка11132"/>
    <w:next w:val="a4"/>
    <w:uiPriority w:val="99"/>
    <w:semiHidden/>
    <w:unhideWhenUsed/>
    <w:rsid w:val="00D50E1E"/>
  </w:style>
  <w:style w:type="table" w:customStyle="1" w:styleId="TableGrid142">
    <w:name w:val="Table Grid14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2">
    <w:name w:val="Сетка таблицы21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 114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2">
    <w:name w:val="No List232"/>
    <w:next w:val="a4"/>
    <w:uiPriority w:val="99"/>
    <w:semiHidden/>
    <w:unhideWhenUsed/>
    <w:rsid w:val="00D50E1E"/>
  </w:style>
  <w:style w:type="table" w:customStyle="1" w:styleId="TableGrid232">
    <w:name w:val="Table Grid2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1">
    <w:name w:val="Нет списка1232"/>
    <w:next w:val="a4"/>
    <w:uiPriority w:val="99"/>
    <w:semiHidden/>
    <w:unhideWhenUsed/>
    <w:rsid w:val="00D50E1E"/>
  </w:style>
  <w:style w:type="numbering" w:customStyle="1" w:styleId="211130">
    <w:name w:val="Нет списка21113"/>
    <w:next w:val="a4"/>
    <w:uiPriority w:val="99"/>
    <w:semiHidden/>
    <w:unhideWhenUsed/>
    <w:rsid w:val="00D50E1E"/>
  </w:style>
  <w:style w:type="numbering" w:customStyle="1" w:styleId="31320">
    <w:name w:val="Нет списка3132"/>
    <w:next w:val="a4"/>
    <w:uiPriority w:val="99"/>
    <w:semiHidden/>
    <w:unhideWhenUsed/>
    <w:rsid w:val="00D50E1E"/>
  </w:style>
  <w:style w:type="table" w:customStyle="1" w:styleId="12420">
    <w:name w:val="Сетка таблицы124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2">
    <w:name w:val="Сетка таблицы223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2">
    <w:name w:val="Сетка таблицы43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Сетка таблицы3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 12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2">
    <w:name w:val="No List1132"/>
    <w:next w:val="a4"/>
    <w:uiPriority w:val="99"/>
    <w:semiHidden/>
    <w:unhideWhenUsed/>
    <w:rsid w:val="00D50E1E"/>
  </w:style>
  <w:style w:type="numbering" w:customStyle="1" w:styleId="1111130">
    <w:name w:val="Нет списка111113"/>
    <w:next w:val="a4"/>
    <w:uiPriority w:val="99"/>
    <w:semiHidden/>
    <w:unhideWhenUsed/>
    <w:rsid w:val="00D50E1E"/>
  </w:style>
  <w:style w:type="table" w:customStyle="1" w:styleId="TableGrid11320">
    <w:name w:val="Table Grid1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 1113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2">
    <w:name w:val="Сетка таблицы421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4">
    <w:name w:val="Простая таблица 152"/>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22">
    <w:name w:val="Сетка таблицы 111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23">
    <w:name w:val="Простая таблица 11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22">
    <w:name w:val="Сетка таблицы 123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23">
    <w:name w:val="Простая таблица 123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4">
    <w:name w:val="TableStyle04"/>
    <w:rsid w:val="00D50E1E"/>
    <w:rPr>
      <w:rFonts w:ascii="Arial" w:eastAsia="Times New Roman" w:hAnsi="Arial"/>
      <w:sz w:val="16"/>
    </w:rPr>
    <w:tblPr>
      <w:tblCellMar>
        <w:top w:w="0" w:type="dxa"/>
        <w:left w:w="0" w:type="dxa"/>
        <w:bottom w:w="0" w:type="dxa"/>
        <w:right w:w="0" w:type="dxa"/>
      </w:tblCellMar>
    </w:tblPr>
  </w:style>
  <w:style w:type="numbering" w:customStyle="1" w:styleId="4320">
    <w:name w:val="Нет списка432"/>
    <w:next w:val="a4"/>
    <w:uiPriority w:val="99"/>
    <w:semiHidden/>
    <w:unhideWhenUsed/>
    <w:rsid w:val="00D50E1E"/>
  </w:style>
  <w:style w:type="numbering" w:customStyle="1" w:styleId="13320">
    <w:name w:val="Нет списка1332"/>
    <w:next w:val="a4"/>
    <w:uiPriority w:val="99"/>
    <w:semiHidden/>
    <w:unhideWhenUsed/>
    <w:rsid w:val="00D50E1E"/>
  </w:style>
  <w:style w:type="numbering" w:customStyle="1" w:styleId="22320">
    <w:name w:val="Нет списка2232"/>
    <w:next w:val="a4"/>
    <w:uiPriority w:val="99"/>
    <w:semiHidden/>
    <w:unhideWhenUsed/>
    <w:rsid w:val="00D50E1E"/>
  </w:style>
  <w:style w:type="numbering" w:customStyle="1" w:styleId="32320">
    <w:name w:val="Нет списка3232"/>
    <w:next w:val="a4"/>
    <w:uiPriority w:val="99"/>
    <w:semiHidden/>
    <w:unhideWhenUsed/>
    <w:rsid w:val="00D50E1E"/>
  </w:style>
  <w:style w:type="table" w:customStyle="1" w:styleId="13321">
    <w:name w:val="Сетка таблицы13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Сетка таблицы23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2">
    <w:name w:val="Сетка таблицы443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2"/>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22">
    <w:name w:val="Сетка таблицы 1332"/>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2">
    <w:name w:val="Сетка таблицы4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2">
    <w:name w:val="No List1212"/>
    <w:next w:val="a4"/>
    <w:uiPriority w:val="99"/>
    <w:semiHidden/>
    <w:unhideWhenUsed/>
    <w:rsid w:val="00D50E1E"/>
  </w:style>
  <w:style w:type="numbering" w:customStyle="1" w:styleId="11232">
    <w:name w:val="Нет списка11232"/>
    <w:next w:val="a4"/>
    <w:uiPriority w:val="99"/>
    <w:semiHidden/>
    <w:unhideWhenUsed/>
    <w:rsid w:val="00D50E1E"/>
  </w:style>
  <w:style w:type="table" w:customStyle="1" w:styleId="TableGrid12120">
    <w:name w:val="Table Grid1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20">
    <w:name w:val="Сетка таблицы11232"/>
    <w:basedOn w:val="a3"/>
    <w:next w:val="aff8"/>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2">
    <w:name w:val="Сетка таблицы21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2">
    <w:name w:val="Сетка таблицы3123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 112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2">
    <w:name w:val="Сетка таблицы422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2">
    <w:name w:val="No List2112"/>
    <w:next w:val="a4"/>
    <w:uiPriority w:val="99"/>
    <w:semiHidden/>
    <w:unhideWhenUsed/>
    <w:rsid w:val="00D50E1E"/>
  </w:style>
  <w:style w:type="table" w:customStyle="1" w:styleId="TableGrid2112">
    <w:name w:val="Table Grid2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1">
    <w:name w:val="Нет списка12112"/>
    <w:next w:val="a4"/>
    <w:uiPriority w:val="99"/>
    <w:semiHidden/>
    <w:unhideWhenUsed/>
    <w:rsid w:val="00D50E1E"/>
  </w:style>
  <w:style w:type="numbering" w:customStyle="1" w:styleId="211112">
    <w:name w:val="Нет списка211112"/>
    <w:next w:val="a4"/>
    <w:uiPriority w:val="99"/>
    <w:semiHidden/>
    <w:unhideWhenUsed/>
    <w:rsid w:val="00D50E1E"/>
  </w:style>
  <w:style w:type="numbering" w:customStyle="1" w:styleId="311120">
    <w:name w:val="Нет списка31112"/>
    <w:next w:val="a4"/>
    <w:uiPriority w:val="99"/>
    <w:semiHidden/>
    <w:unhideWhenUsed/>
    <w:rsid w:val="00D50E1E"/>
  </w:style>
  <w:style w:type="table" w:customStyle="1" w:styleId="121320">
    <w:name w:val="Сетка таблицы12132"/>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2">
    <w:name w:val="Сетка таблицы43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 121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2">
    <w:name w:val="Сетка таблицы41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a4"/>
    <w:uiPriority w:val="99"/>
    <w:semiHidden/>
    <w:unhideWhenUsed/>
    <w:rsid w:val="00D50E1E"/>
  </w:style>
  <w:style w:type="numbering" w:customStyle="1" w:styleId="1111112">
    <w:name w:val="Нет списка1111112"/>
    <w:next w:val="a4"/>
    <w:uiPriority w:val="99"/>
    <w:semiHidden/>
    <w:unhideWhenUsed/>
    <w:rsid w:val="00D50E1E"/>
  </w:style>
  <w:style w:type="table" w:customStyle="1" w:styleId="TableGrid111120">
    <w:name w:val="Table Grid1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
    <w:name w:val="Сетка таблицы111132"/>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0">
    <w:name w:val="Сетка таблицы211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2"/>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 111112"/>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2">
    <w:name w:val="Сетка таблицы421112"/>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Простая таблица 1312"/>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3">
    <w:name w:val="Простая таблица 11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22">
    <w:name w:val="Сетка таблицы 12112"/>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23">
    <w:name w:val="Простая таблица 12112"/>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2">
    <w:name w:val="TableStyle012"/>
    <w:rsid w:val="00D50E1E"/>
    <w:rPr>
      <w:rFonts w:ascii="Arial" w:eastAsia="Times New Roman" w:hAnsi="Arial"/>
      <w:sz w:val="16"/>
    </w:rPr>
    <w:tblPr>
      <w:tblCellMar>
        <w:top w:w="0" w:type="dxa"/>
        <w:left w:w="0" w:type="dxa"/>
        <w:bottom w:w="0" w:type="dxa"/>
        <w:right w:w="0" w:type="dxa"/>
      </w:tblCellMar>
    </w:tblPr>
  </w:style>
  <w:style w:type="table" w:customStyle="1" w:styleId="4512">
    <w:name w:val="Сетка таблицы45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2">
    <w:name w:val="Сетка таблицы46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2">
    <w:name w:val="Сетка таблицы48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2">
    <w:name w:val="Сетка таблицы410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2">
    <w:name w:val="Сетка таблицы4131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2">
    <w:name w:val="Сетка таблицы4152"/>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Нет списка532"/>
    <w:next w:val="a4"/>
    <w:uiPriority w:val="99"/>
    <w:semiHidden/>
    <w:unhideWhenUsed/>
    <w:rsid w:val="00D50E1E"/>
  </w:style>
  <w:style w:type="table" w:customStyle="1" w:styleId="8220">
    <w:name w:val="Сетка таблицы8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D50E1E"/>
    <w:rPr>
      <w:rFonts w:eastAsia="Times New Roman"/>
    </w:rPr>
    <w:tblPr>
      <w:tblCellMar>
        <w:top w:w="0" w:type="dxa"/>
        <w:left w:w="0" w:type="dxa"/>
        <w:bottom w:w="0" w:type="dxa"/>
        <w:right w:w="0" w:type="dxa"/>
      </w:tblCellMar>
    </w:tblPr>
  </w:style>
  <w:style w:type="table" w:customStyle="1" w:styleId="14320">
    <w:name w:val="Сетка таблицы1432"/>
    <w:basedOn w:val="a3"/>
    <w:next w:val="aff8"/>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Сетка таблицы10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0">
    <w:name w:val="Нет списка612"/>
    <w:next w:val="a4"/>
    <w:uiPriority w:val="99"/>
    <w:semiHidden/>
    <w:unhideWhenUsed/>
    <w:rsid w:val="00D50E1E"/>
  </w:style>
  <w:style w:type="table" w:customStyle="1" w:styleId="15120">
    <w:name w:val="Сетка таблицы151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Grid12"/>
    <w:rsid w:val="00D50E1E"/>
    <w:rPr>
      <w:rFonts w:eastAsia="Times New Roman"/>
    </w:rPr>
    <w:tblPr>
      <w:tblCellMar>
        <w:top w:w="0" w:type="dxa"/>
        <w:left w:w="0" w:type="dxa"/>
        <w:bottom w:w="0" w:type="dxa"/>
        <w:right w:w="0" w:type="dxa"/>
      </w:tblCellMar>
    </w:tblPr>
  </w:style>
  <w:style w:type="table" w:customStyle="1" w:styleId="16120">
    <w:name w:val="Сетка таблицы1612"/>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20">
    <w:name w:val="Сетка таблицы1522"/>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3">
    <w:name w:val="Нет списка91"/>
    <w:next w:val="a4"/>
    <w:uiPriority w:val="99"/>
    <w:semiHidden/>
    <w:unhideWhenUsed/>
    <w:rsid w:val="00D50E1E"/>
  </w:style>
  <w:style w:type="table" w:customStyle="1" w:styleId="1810">
    <w:name w:val="Сетка таблицы18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
    <w:name w:val="Нет списка181"/>
    <w:next w:val="a4"/>
    <w:uiPriority w:val="99"/>
    <w:semiHidden/>
    <w:unhideWhenUsed/>
    <w:rsid w:val="00D50E1E"/>
  </w:style>
  <w:style w:type="numbering" w:customStyle="1" w:styleId="2611">
    <w:name w:val="Нет списка261"/>
    <w:next w:val="a4"/>
    <w:uiPriority w:val="99"/>
    <w:semiHidden/>
    <w:unhideWhenUsed/>
    <w:rsid w:val="00D50E1E"/>
  </w:style>
  <w:style w:type="numbering" w:customStyle="1" w:styleId="3611">
    <w:name w:val="Нет списка361"/>
    <w:next w:val="a4"/>
    <w:uiPriority w:val="99"/>
    <w:semiHidden/>
    <w:unhideWhenUsed/>
    <w:rsid w:val="00D50E1E"/>
  </w:style>
  <w:style w:type="table" w:customStyle="1" w:styleId="1910">
    <w:name w:val="Сетка таблицы19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Сетка таблицы216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Сетка таблицы416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 18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71">
    <w:name w:val="Сетка таблицы417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4"/>
    <w:uiPriority w:val="99"/>
    <w:semiHidden/>
    <w:unhideWhenUsed/>
    <w:rsid w:val="00D50E1E"/>
  </w:style>
  <w:style w:type="numbering" w:customStyle="1" w:styleId="11610">
    <w:name w:val="Нет списка1161"/>
    <w:next w:val="a4"/>
    <w:uiPriority w:val="99"/>
    <w:semiHidden/>
    <w:unhideWhenUsed/>
    <w:rsid w:val="00D50E1E"/>
  </w:style>
  <w:style w:type="table" w:customStyle="1" w:styleId="TableGrid151">
    <w:name w:val="Table Grid1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11">
    <w:name w:val="Сетка таблицы116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Сетка таблицы316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 115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51">
    <w:name w:val="Сетка таблицы42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4"/>
    <w:uiPriority w:val="99"/>
    <w:semiHidden/>
    <w:unhideWhenUsed/>
    <w:rsid w:val="00D50E1E"/>
  </w:style>
  <w:style w:type="table" w:customStyle="1" w:styleId="TableGrid241">
    <w:name w:val="Table Grid2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4"/>
    <w:uiPriority w:val="99"/>
    <w:semiHidden/>
    <w:unhideWhenUsed/>
    <w:rsid w:val="00D50E1E"/>
  </w:style>
  <w:style w:type="numbering" w:customStyle="1" w:styleId="21410">
    <w:name w:val="Нет списка2141"/>
    <w:next w:val="a4"/>
    <w:uiPriority w:val="99"/>
    <w:semiHidden/>
    <w:unhideWhenUsed/>
    <w:rsid w:val="00D50E1E"/>
  </w:style>
  <w:style w:type="numbering" w:customStyle="1" w:styleId="31410">
    <w:name w:val="Нет списка3141"/>
    <w:next w:val="a4"/>
    <w:uiPriority w:val="99"/>
    <w:semiHidden/>
    <w:unhideWhenUsed/>
    <w:rsid w:val="00D50E1E"/>
  </w:style>
  <w:style w:type="table" w:customStyle="1" w:styleId="12510">
    <w:name w:val="Сетка таблицы125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1">
    <w:name w:val="Сетка таблицы224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1">
    <w:name w:val="Сетка таблицы43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Сетка таблицы3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 124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41">
    <w:name w:val="Сетка таблицы41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1">
    <w:name w:val="No List1141"/>
    <w:next w:val="a4"/>
    <w:uiPriority w:val="99"/>
    <w:semiHidden/>
    <w:unhideWhenUsed/>
    <w:rsid w:val="00D50E1E"/>
  </w:style>
  <w:style w:type="numbering" w:customStyle="1" w:styleId="111411">
    <w:name w:val="Нет списка11141"/>
    <w:next w:val="a4"/>
    <w:uiPriority w:val="99"/>
    <w:semiHidden/>
    <w:unhideWhenUsed/>
    <w:rsid w:val="00D50E1E"/>
  </w:style>
  <w:style w:type="table" w:customStyle="1" w:styleId="TableGrid11410">
    <w:name w:val="Table Grid1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0">
    <w:name w:val="Сетка таблицы1115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1">
    <w:name w:val="Сетка таблицы211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 1114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41">
    <w:name w:val="Сетка таблицы421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0">
    <w:name w:val="Нет списка441"/>
    <w:next w:val="a4"/>
    <w:uiPriority w:val="99"/>
    <w:semiHidden/>
    <w:unhideWhenUsed/>
    <w:rsid w:val="00D50E1E"/>
  </w:style>
  <w:style w:type="numbering" w:customStyle="1" w:styleId="13410">
    <w:name w:val="Нет списка1341"/>
    <w:next w:val="a4"/>
    <w:uiPriority w:val="99"/>
    <w:semiHidden/>
    <w:unhideWhenUsed/>
    <w:rsid w:val="00D50E1E"/>
  </w:style>
  <w:style w:type="table" w:customStyle="1" w:styleId="13411">
    <w:name w:val="Сетка таблицы134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Сетка таблицы23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4"/>
    <w:uiPriority w:val="99"/>
    <w:semiHidden/>
    <w:unhideWhenUsed/>
    <w:rsid w:val="00D50E1E"/>
  </w:style>
  <w:style w:type="table" w:customStyle="1" w:styleId="551">
    <w:name w:val="Сетка таблицы55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0">
    <w:name w:val="Сетка таблицы144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1">
    <w:name w:val="Нет списка1431"/>
    <w:next w:val="a4"/>
    <w:uiPriority w:val="99"/>
    <w:semiHidden/>
    <w:unhideWhenUsed/>
    <w:rsid w:val="00D50E1E"/>
  </w:style>
  <w:style w:type="table" w:customStyle="1" w:styleId="2431">
    <w:name w:val="Сетка таблицы243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4"/>
    <w:uiPriority w:val="99"/>
    <w:semiHidden/>
    <w:unhideWhenUsed/>
    <w:rsid w:val="00D50E1E"/>
  </w:style>
  <w:style w:type="numbering" w:customStyle="1" w:styleId="22410">
    <w:name w:val="Нет списка2241"/>
    <w:next w:val="a4"/>
    <w:uiPriority w:val="99"/>
    <w:semiHidden/>
    <w:unhideWhenUsed/>
    <w:rsid w:val="00D50E1E"/>
  </w:style>
  <w:style w:type="numbering" w:customStyle="1" w:styleId="32410">
    <w:name w:val="Нет списка3241"/>
    <w:next w:val="a4"/>
    <w:uiPriority w:val="99"/>
    <w:semiHidden/>
    <w:unhideWhenUsed/>
    <w:rsid w:val="00D50E1E"/>
  </w:style>
  <w:style w:type="table" w:customStyle="1" w:styleId="112410">
    <w:name w:val="Сетка таблицы112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1">
    <w:name w:val="Сетка таблицы44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1">
    <w:name w:val="Сетка таблицы334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
    <w:name w:val="Сетка таблицы 115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31">
    <w:name w:val="Сетка таблицы513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1">
    <w:name w:val="Сетка таблицы6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Простая таблица 161"/>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41">
    <w:name w:val="Сетка таблицы111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2">
    <w:name w:val="Сетка таблицы 111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413">
    <w:name w:val="Простая таблица 11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41">
    <w:name w:val="Сетка таблицы1214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2">
    <w:name w:val="Сетка таблицы 124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413">
    <w:name w:val="Простая таблица 124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41">
    <w:name w:val="Сетка таблицы21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1">
    <w:name w:val="Сетка таблицы3124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12">
    <w:name w:val="Сетка таблицы 134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41">
    <w:name w:val="Сетка таблицы74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12">
    <w:name w:val="Сетка таблицы 143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5110">
    <w:name w:val="Сетка таблицы2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Сетка таблицы27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50E1E"/>
  </w:style>
  <w:style w:type="table" w:customStyle="1" w:styleId="831">
    <w:name w:val="Сетка таблицы83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
    <w:next w:val="a4"/>
    <w:uiPriority w:val="99"/>
    <w:semiHidden/>
    <w:unhideWhenUsed/>
    <w:rsid w:val="00D50E1E"/>
  </w:style>
  <w:style w:type="numbering" w:customStyle="1" w:styleId="23111">
    <w:name w:val="Нет списка2311"/>
    <w:next w:val="a4"/>
    <w:uiPriority w:val="99"/>
    <w:semiHidden/>
    <w:unhideWhenUsed/>
    <w:rsid w:val="00D50E1E"/>
  </w:style>
  <w:style w:type="numbering" w:customStyle="1" w:styleId="33111">
    <w:name w:val="Нет списка3311"/>
    <w:next w:val="a4"/>
    <w:uiPriority w:val="99"/>
    <w:semiHidden/>
    <w:unhideWhenUsed/>
    <w:rsid w:val="00D50E1E"/>
  </w:style>
  <w:style w:type="table" w:customStyle="1" w:styleId="1531">
    <w:name w:val="Сетка таблицы153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Сетка таблицы28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1">
    <w:name w:val="Сетка таблицы45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2">
    <w:name w:val="Сетка таблицы 1511"/>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21">
    <w:name w:val="Сетка таблицы41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1">
    <w:name w:val="No List1221"/>
    <w:next w:val="a4"/>
    <w:uiPriority w:val="99"/>
    <w:semiHidden/>
    <w:unhideWhenUsed/>
    <w:rsid w:val="00D50E1E"/>
  </w:style>
  <w:style w:type="numbering" w:customStyle="1" w:styleId="113110">
    <w:name w:val="Нет списка11311"/>
    <w:next w:val="a4"/>
    <w:uiPriority w:val="99"/>
    <w:semiHidden/>
    <w:unhideWhenUsed/>
    <w:rsid w:val="00D50E1E"/>
  </w:style>
  <w:style w:type="table" w:customStyle="1" w:styleId="TableGrid12210">
    <w:name w:val="Table Grid1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1">
    <w:name w:val="Сетка таблицы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
    <w:name w:val="Сетка таблицы2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 1122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21">
    <w:name w:val="Сетка таблицы422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a4"/>
    <w:uiPriority w:val="99"/>
    <w:semiHidden/>
    <w:unhideWhenUsed/>
    <w:rsid w:val="00D50E1E"/>
  </w:style>
  <w:style w:type="table" w:customStyle="1" w:styleId="TableGrid2121">
    <w:name w:val="Table Grid2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4"/>
    <w:uiPriority w:val="99"/>
    <w:semiHidden/>
    <w:unhideWhenUsed/>
    <w:rsid w:val="00D50E1E"/>
  </w:style>
  <w:style w:type="numbering" w:customStyle="1" w:styleId="211210">
    <w:name w:val="Нет списка21121"/>
    <w:next w:val="a4"/>
    <w:uiPriority w:val="99"/>
    <w:semiHidden/>
    <w:unhideWhenUsed/>
    <w:rsid w:val="00D50E1E"/>
  </w:style>
  <w:style w:type="numbering" w:customStyle="1" w:styleId="311210">
    <w:name w:val="Нет списка31121"/>
    <w:next w:val="a4"/>
    <w:uiPriority w:val="99"/>
    <w:semiHidden/>
    <w:unhideWhenUsed/>
    <w:rsid w:val="00D50E1E"/>
  </w:style>
  <w:style w:type="table" w:customStyle="1" w:styleId="122110">
    <w:name w:val="Сетка таблицы1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1">
    <w:name w:val="Сетка таблицы2212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1">
    <w:name w:val="Сетка таблицы43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Сетка таблицы32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 1212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21">
    <w:name w:val="Сетка таблицы41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a4"/>
    <w:uiPriority w:val="99"/>
    <w:semiHidden/>
    <w:unhideWhenUsed/>
    <w:rsid w:val="00D50E1E"/>
  </w:style>
  <w:style w:type="numbering" w:customStyle="1" w:styleId="1111211">
    <w:name w:val="Нет списка111121"/>
    <w:next w:val="a4"/>
    <w:uiPriority w:val="99"/>
    <w:semiHidden/>
    <w:unhideWhenUsed/>
    <w:rsid w:val="00D50E1E"/>
  </w:style>
  <w:style w:type="table" w:customStyle="1" w:styleId="TableGrid111210">
    <w:name w:val="Table Grid1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0">
    <w:name w:val="Сетка таблицы1112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
    <w:name w:val="Сетка таблицы31112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 11112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21">
    <w:name w:val="Сетка таблицы4211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0">
    <w:name w:val="Нет списка4111"/>
    <w:next w:val="a4"/>
    <w:uiPriority w:val="99"/>
    <w:semiHidden/>
    <w:unhideWhenUsed/>
    <w:rsid w:val="00D50E1E"/>
  </w:style>
  <w:style w:type="numbering" w:customStyle="1" w:styleId="131110">
    <w:name w:val="Нет списка13111"/>
    <w:next w:val="a4"/>
    <w:uiPriority w:val="99"/>
    <w:semiHidden/>
    <w:unhideWhenUsed/>
    <w:rsid w:val="00D50E1E"/>
  </w:style>
  <w:style w:type="table" w:customStyle="1" w:styleId="131111">
    <w:name w:val="Сетка таблицы131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Нет списка5111"/>
    <w:next w:val="a4"/>
    <w:uiPriority w:val="99"/>
    <w:semiHidden/>
    <w:unhideWhenUsed/>
    <w:rsid w:val="00D50E1E"/>
  </w:style>
  <w:style w:type="table" w:customStyle="1" w:styleId="52110">
    <w:name w:val="Сетка таблицы5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0">
    <w:name w:val="Сетка таблицы14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4"/>
    <w:uiPriority w:val="99"/>
    <w:semiHidden/>
    <w:unhideWhenUsed/>
    <w:rsid w:val="00D50E1E"/>
  </w:style>
  <w:style w:type="table" w:customStyle="1" w:styleId="24111">
    <w:name w:val="Сетка таблицы241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1">
    <w:name w:val="Нет списка112111"/>
    <w:next w:val="a4"/>
    <w:uiPriority w:val="99"/>
    <w:semiHidden/>
    <w:unhideWhenUsed/>
    <w:rsid w:val="00D50E1E"/>
  </w:style>
  <w:style w:type="numbering" w:customStyle="1" w:styleId="221111">
    <w:name w:val="Нет списка22111"/>
    <w:next w:val="a4"/>
    <w:uiPriority w:val="99"/>
    <w:semiHidden/>
    <w:unhideWhenUsed/>
    <w:rsid w:val="00D50E1E"/>
  </w:style>
  <w:style w:type="numbering" w:customStyle="1" w:styleId="321111">
    <w:name w:val="Нет списка32111"/>
    <w:next w:val="a4"/>
    <w:uiPriority w:val="99"/>
    <w:semiHidden/>
    <w:unhideWhenUsed/>
    <w:rsid w:val="00D50E1E"/>
  </w:style>
  <w:style w:type="table" w:customStyle="1" w:styleId="1121110">
    <w:name w:val="Сетка таблицы1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1">
    <w:name w:val="Сетка таблицы44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2">
    <w:name w:val="Сетка таблицы 112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1110">
    <w:name w:val="Сетка таблицы5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3">
    <w:name w:val="Простая таблица 132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11">
    <w:name w:val="Сетка таблицы111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3">
    <w:name w:val="Сетка таблицы 11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213">
    <w:name w:val="Простая таблица 11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0">
    <w:name w:val="Сетка таблицы1211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2">
    <w:name w:val="Сетка таблицы 1212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213">
    <w:name w:val="Простая таблица 1212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111">
    <w:name w:val="Сетка таблицы212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Сетка таблицы312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
    <w:name w:val="Сетка таблицы 13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111">
    <w:name w:val="Сетка таблицы7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12">
    <w:name w:val="Сетка таблицы 1411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7110">
    <w:name w:val="Нет списка711"/>
    <w:next w:val="a4"/>
    <w:uiPriority w:val="99"/>
    <w:semiHidden/>
    <w:unhideWhenUsed/>
    <w:rsid w:val="00D50E1E"/>
  </w:style>
  <w:style w:type="table" w:customStyle="1" w:styleId="921">
    <w:name w:val="Сетка таблицы9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
    <w:next w:val="a4"/>
    <w:uiPriority w:val="99"/>
    <w:semiHidden/>
    <w:unhideWhenUsed/>
    <w:rsid w:val="00D50E1E"/>
  </w:style>
  <w:style w:type="numbering" w:customStyle="1" w:styleId="24110">
    <w:name w:val="Нет списка2411"/>
    <w:next w:val="a4"/>
    <w:uiPriority w:val="99"/>
    <w:semiHidden/>
    <w:unhideWhenUsed/>
    <w:rsid w:val="00D50E1E"/>
  </w:style>
  <w:style w:type="numbering" w:customStyle="1" w:styleId="34111">
    <w:name w:val="Нет списка3411"/>
    <w:next w:val="a4"/>
    <w:uiPriority w:val="99"/>
    <w:semiHidden/>
    <w:unhideWhenUsed/>
    <w:rsid w:val="00D50E1E"/>
  </w:style>
  <w:style w:type="table" w:customStyle="1" w:styleId="16210">
    <w:name w:val="Сетка таблицы16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1">
    <w:name w:val="Сетка таблицы29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1">
    <w:name w:val="Сетка таблицы46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0">
    <w:name w:val="Сетка таблицы3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 1611"/>
    <w:basedOn w:val="a3"/>
    <w:next w:val="1b"/>
    <w:uiPriority w:val="99"/>
    <w:unhideWhenUsed/>
    <w:lock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321">
    <w:name w:val="Сетка таблицы4132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
    <w:name w:val="No List1311"/>
    <w:next w:val="a4"/>
    <w:uiPriority w:val="99"/>
    <w:semiHidden/>
    <w:unhideWhenUsed/>
    <w:rsid w:val="00D50E1E"/>
  </w:style>
  <w:style w:type="numbering" w:customStyle="1" w:styleId="114110">
    <w:name w:val="Нет списка11411"/>
    <w:next w:val="a4"/>
    <w:uiPriority w:val="99"/>
    <w:semiHidden/>
    <w:unhideWhenUsed/>
    <w:rsid w:val="00D50E1E"/>
  </w:style>
  <w:style w:type="table" w:customStyle="1" w:styleId="TableGrid1311">
    <w:name w:val="Table Grid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1">
    <w:name w:val="Сетка таблицы114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
    <w:name w:val="Сетка таблицы21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Сетка таблицы314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 11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311">
    <w:name w:val="Сетка таблицы4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a4"/>
    <w:uiPriority w:val="99"/>
    <w:semiHidden/>
    <w:unhideWhenUsed/>
    <w:rsid w:val="00D50E1E"/>
  </w:style>
  <w:style w:type="table" w:customStyle="1" w:styleId="TableGrid2211">
    <w:name w:val="Table Grid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11">
    <w:name w:val="Нет списка12211"/>
    <w:next w:val="a4"/>
    <w:uiPriority w:val="99"/>
    <w:semiHidden/>
    <w:unhideWhenUsed/>
    <w:rsid w:val="00D50E1E"/>
  </w:style>
  <w:style w:type="numbering" w:customStyle="1" w:styleId="212110">
    <w:name w:val="Нет списка21211"/>
    <w:next w:val="a4"/>
    <w:uiPriority w:val="99"/>
    <w:semiHidden/>
    <w:unhideWhenUsed/>
    <w:rsid w:val="00D50E1E"/>
  </w:style>
  <w:style w:type="numbering" w:customStyle="1" w:styleId="312110">
    <w:name w:val="Нет списка31211"/>
    <w:next w:val="a4"/>
    <w:uiPriority w:val="99"/>
    <w:semiHidden/>
    <w:unhideWhenUsed/>
    <w:rsid w:val="00D50E1E"/>
  </w:style>
  <w:style w:type="table" w:customStyle="1" w:styleId="123110">
    <w:name w:val="Сетка таблицы1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
    <w:name w:val="Сетка таблицы222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1">
    <w:name w:val="Сетка таблицы43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Сетка таблицы3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 12211"/>
    <w:basedOn w:val="a3"/>
    <w:next w:val="1b"/>
    <w:uiPriority w:val="99"/>
    <w:unhideWhenUsed/>
    <w:rsid w:val="00D50E1E"/>
    <w:pPr>
      <w:ind w:firstLine="567"/>
      <w:jc w:val="both"/>
    </w:pPr>
    <w:rPr>
      <w:rFonts w:asciiTheme="minorHAnsi" w:eastAsiaTheme="minorHAnsi" w:hAnsiTheme="minorHAnsi" w:cstheme="minorBidi"/>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211">
    <w:name w:val="Сетка таблицы41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a4"/>
    <w:uiPriority w:val="99"/>
    <w:semiHidden/>
    <w:unhideWhenUsed/>
    <w:rsid w:val="00D50E1E"/>
  </w:style>
  <w:style w:type="numbering" w:customStyle="1" w:styleId="1112111">
    <w:name w:val="Нет списка111211"/>
    <w:next w:val="a4"/>
    <w:uiPriority w:val="99"/>
    <w:semiHidden/>
    <w:unhideWhenUsed/>
    <w:rsid w:val="00D50E1E"/>
  </w:style>
  <w:style w:type="table" w:customStyle="1" w:styleId="TableGrid112110">
    <w:name w:val="Table Grid1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10">
    <w:name w:val="Сетка таблицы1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
    <w:name w:val="Сетка таблицы211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 1112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211">
    <w:name w:val="Сетка таблицы42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4"/>
    <w:uiPriority w:val="99"/>
    <w:semiHidden/>
    <w:unhideWhenUsed/>
    <w:rsid w:val="00D50E1E"/>
  </w:style>
  <w:style w:type="numbering" w:customStyle="1" w:styleId="132110">
    <w:name w:val="Нет списка13211"/>
    <w:next w:val="a4"/>
    <w:uiPriority w:val="99"/>
    <w:semiHidden/>
    <w:unhideWhenUsed/>
    <w:rsid w:val="00D50E1E"/>
  </w:style>
  <w:style w:type="table" w:customStyle="1" w:styleId="132111">
    <w:name w:val="Сетка таблицы132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Сетка таблицы23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
    <w:name w:val="Нет списка5211"/>
    <w:next w:val="a4"/>
    <w:uiPriority w:val="99"/>
    <w:semiHidden/>
    <w:unhideWhenUsed/>
    <w:rsid w:val="00D50E1E"/>
  </w:style>
  <w:style w:type="table" w:customStyle="1" w:styleId="53110">
    <w:name w:val="Сетка таблицы5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0">
    <w:name w:val="Сетка таблицы14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111">
    <w:name w:val="Нет списка14211"/>
    <w:next w:val="a4"/>
    <w:uiPriority w:val="99"/>
    <w:semiHidden/>
    <w:unhideWhenUsed/>
    <w:rsid w:val="00D50E1E"/>
  </w:style>
  <w:style w:type="table" w:customStyle="1" w:styleId="24211">
    <w:name w:val="Сетка таблицы242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0">
    <w:name w:val="Нет списка112211"/>
    <w:next w:val="a4"/>
    <w:uiPriority w:val="99"/>
    <w:semiHidden/>
    <w:unhideWhenUsed/>
    <w:rsid w:val="00D50E1E"/>
  </w:style>
  <w:style w:type="numbering" w:customStyle="1" w:styleId="222110">
    <w:name w:val="Нет списка22211"/>
    <w:next w:val="a4"/>
    <w:uiPriority w:val="99"/>
    <w:semiHidden/>
    <w:unhideWhenUsed/>
    <w:rsid w:val="00D50E1E"/>
  </w:style>
  <w:style w:type="numbering" w:customStyle="1" w:styleId="322110">
    <w:name w:val="Нет списка32211"/>
    <w:next w:val="a4"/>
    <w:uiPriority w:val="99"/>
    <w:semiHidden/>
    <w:unhideWhenUsed/>
    <w:rsid w:val="00D50E1E"/>
  </w:style>
  <w:style w:type="table" w:customStyle="1" w:styleId="1122111">
    <w:name w:val="Сетка таблицы112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11">
    <w:name w:val="Сетка таблицы44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1">
    <w:name w:val="Сетка таблицы332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2">
    <w:name w:val="Сетка таблицы 113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51211">
    <w:name w:val="Сетка таблицы51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3">
    <w:name w:val="Простая таблица 141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2110">
    <w:name w:val="Сетка таблицы111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2">
    <w:name w:val="Сетка таблицы 111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2113">
    <w:name w:val="Простая таблица 11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2110">
    <w:name w:val="Сетка таблицы121211"/>
    <w:uiPriority w:val="99"/>
    <w:rsid w:val="00D50E1E"/>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2">
    <w:name w:val="Сетка таблицы 122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2113">
    <w:name w:val="Простая таблица 122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212211">
    <w:name w:val="Сетка таблицы21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1">
    <w:name w:val="Сетка таблицы3122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2">
    <w:name w:val="Сетка таблицы 132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7211">
    <w:name w:val="Сетка таблицы72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12">
    <w:name w:val="Сетка таблицы 14211"/>
    <w:basedOn w:val="a3"/>
    <w:next w:val="1b"/>
    <w:uiPriority w:val="99"/>
    <w:semiHidden/>
    <w:unhideWhenUsed/>
    <w:rsid w:val="00D50E1E"/>
    <w:pPr>
      <w:spacing w:after="200" w:line="276" w:lineRule="auto"/>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8111">
    <w:name w:val="Сетка таблицы8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0">
    <w:name w:val="Нет списка811"/>
    <w:next w:val="a4"/>
    <w:uiPriority w:val="99"/>
    <w:semiHidden/>
    <w:unhideWhenUsed/>
    <w:rsid w:val="00D50E1E"/>
  </w:style>
  <w:style w:type="numbering" w:customStyle="1" w:styleId="17110">
    <w:name w:val="Нет списка1711"/>
    <w:next w:val="a4"/>
    <w:uiPriority w:val="99"/>
    <w:semiHidden/>
    <w:unhideWhenUsed/>
    <w:rsid w:val="00D50E1E"/>
  </w:style>
  <w:style w:type="table" w:customStyle="1" w:styleId="1021">
    <w:name w:val="Сетка таблицы102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
    <w:name w:val="Сетка таблицы17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11">
    <w:name w:val="Сетка таблицы210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 17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711">
    <w:name w:val="Сетка таблицы47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Сетка таблицы414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1">
    <w:name w:val="Нет списка2511"/>
    <w:next w:val="a4"/>
    <w:uiPriority w:val="99"/>
    <w:semiHidden/>
    <w:unhideWhenUsed/>
    <w:rsid w:val="00D50E1E"/>
  </w:style>
  <w:style w:type="table" w:customStyle="1" w:styleId="5411">
    <w:name w:val="Сетка таблицы5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0">
    <w:name w:val="Нет списка11511"/>
    <w:next w:val="a4"/>
    <w:uiPriority w:val="99"/>
    <w:semiHidden/>
    <w:unhideWhenUsed/>
    <w:rsid w:val="00D50E1E"/>
  </w:style>
  <w:style w:type="numbering" w:customStyle="1" w:styleId="213110">
    <w:name w:val="Нет списка21311"/>
    <w:next w:val="a4"/>
    <w:uiPriority w:val="99"/>
    <w:semiHidden/>
    <w:unhideWhenUsed/>
    <w:rsid w:val="00D50E1E"/>
  </w:style>
  <w:style w:type="numbering" w:customStyle="1" w:styleId="35111">
    <w:name w:val="Нет списка3511"/>
    <w:next w:val="a4"/>
    <w:uiPriority w:val="99"/>
    <w:semiHidden/>
    <w:unhideWhenUsed/>
    <w:rsid w:val="00D50E1E"/>
  </w:style>
  <w:style w:type="table" w:customStyle="1" w:styleId="115111">
    <w:name w:val="Сетка таблицы115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Сетка таблицы215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1">
    <w:name w:val="Сетка таблицы42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1">
    <w:name w:val="Сетка таблицы315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2">
    <w:name w:val="Сетка таблицы 114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311">
    <w:name w:val="Сетка таблицы41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a4"/>
    <w:uiPriority w:val="99"/>
    <w:semiHidden/>
    <w:unhideWhenUsed/>
    <w:rsid w:val="00D50E1E"/>
  </w:style>
  <w:style w:type="numbering" w:customStyle="1" w:styleId="1113111">
    <w:name w:val="Нет списка111311"/>
    <w:next w:val="a4"/>
    <w:uiPriority w:val="99"/>
    <w:semiHidden/>
    <w:unhideWhenUsed/>
    <w:rsid w:val="00D50E1E"/>
  </w:style>
  <w:style w:type="table" w:customStyle="1" w:styleId="TableGrid1411">
    <w:name w:val="Table Grid14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10">
    <w:name w:val="Сетка таблицы1114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1">
    <w:name w:val="Сетка таблицы21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 114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2311">
    <w:name w:val="No List2311"/>
    <w:next w:val="a4"/>
    <w:uiPriority w:val="99"/>
    <w:semiHidden/>
    <w:unhideWhenUsed/>
    <w:rsid w:val="00D50E1E"/>
  </w:style>
  <w:style w:type="table" w:customStyle="1" w:styleId="TableGrid2311">
    <w:name w:val="Table Grid2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1">
    <w:name w:val="Нет списка12311"/>
    <w:next w:val="a4"/>
    <w:uiPriority w:val="99"/>
    <w:semiHidden/>
    <w:unhideWhenUsed/>
    <w:rsid w:val="00D50E1E"/>
  </w:style>
  <w:style w:type="numbering" w:customStyle="1" w:styleId="2111210">
    <w:name w:val="Нет списка211121"/>
    <w:next w:val="a4"/>
    <w:uiPriority w:val="99"/>
    <w:semiHidden/>
    <w:unhideWhenUsed/>
    <w:rsid w:val="00D50E1E"/>
  </w:style>
  <w:style w:type="numbering" w:customStyle="1" w:styleId="313110">
    <w:name w:val="Нет списка31311"/>
    <w:next w:val="a4"/>
    <w:uiPriority w:val="99"/>
    <w:semiHidden/>
    <w:unhideWhenUsed/>
    <w:rsid w:val="00D50E1E"/>
  </w:style>
  <w:style w:type="table" w:customStyle="1" w:styleId="124110">
    <w:name w:val="Сетка таблицы124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1">
    <w:name w:val="Сетка таблицы223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11">
    <w:name w:val="Сетка таблицы43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1">
    <w:name w:val="Сетка таблицы3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 12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11311">
    <w:name w:val="No List11311"/>
    <w:next w:val="a4"/>
    <w:uiPriority w:val="99"/>
    <w:semiHidden/>
    <w:unhideWhenUsed/>
    <w:rsid w:val="00D50E1E"/>
  </w:style>
  <w:style w:type="numbering" w:customStyle="1" w:styleId="11111210">
    <w:name w:val="Нет списка1111121"/>
    <w:next w:val="a4"/>
    <w:uiPriority w:val="99"/>
    <w:semiHidden/>
    <w:unhideWhenUsed/>
    <w:rsid w:val="00D50E1E"/>
  </w:style>
  <w:style w:type="table" w:customStyle="1" w:styleId="TableGrid113110">
    <w:name w:val="Table Grid1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1">
    <w:name w:val="Сетка таблицы311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 1113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311">
    <w:name w:val="Сетка таблицы421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3">
    <w:name w:val="Простая таблица 1511"/>
    <w:basedOn w:val="a3"/>
    <w:next w:val="1e"/>
    <w:uiPriority w:val="99"/>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3112">
    <w:name w:val="Сетка таблицы 111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3113">
    <w:name w:val="Простая таблица 11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3112">
    <w:name w:val="Сетка таблицы 123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3113">
    <w:name w:val="Простая таблица 123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21">
    <w:name w:val="TableStyle021"/>
    <w:rsid w:val="00D50E1E"/>
    <w:rPr>
      <w:rFonts w:ascii="Arial" w:eastAsia="Times New Roman" w:hAnsi="Arial"/>
      <w:sz w:val="16"/>
    </w:rPr>
    <w:tblPr>
      <w:tblCellMar>
        <w:top w:w="0" w:type="dxa"/>
        <w:left w:w="0" w:type="dxa"/>
        <w:bottom w:w="0" w:type="dxa"/>
        <w:right w:w="0" w:type="dxa"/>
      </w:tblCellMar>
    </w:tblPr>
  </w:style>
  <w:style w:type="numbering" w:customStyle="1" w:styleId="43110">
    <w:name w:val="Нет списка4311"/>
    <w:next w:val="a4"/>
    <w:uiPriority w:val="99"/>
    <w:semiHidden/>
    <w:unhideWhenUsed/>
    <w:rsid w:val="00D50E1E"/>
  </w:style>
  <w:style w:type="numbering" w:customStyle="1" w:styleId="133110">
    <w:name w:val="Нет списка13311"/>
    <w:next w:val="a4"/>
    <w:uiPriority w:val="99"/>
    <w:semiHidden/>
    <w:unhideWhenUsed/>
    <w:rsid w:val="00D50E1E"/>
  </w:style>
  <w:style w:type="numbering" w:customStyle="1" w:styleId="223110">
    <w:name w:val="Нет списка22311"/>
    <w:next w:val="a4"/>
    <w:uiPriority w:val="99"/>
    <w:semiHidden/>
    <w:unhideWhenUsed/>
    <w:rsid w:val="00D50E1E"/>
  </w:style>
  <w:style w:type="numbering" w:customStyle="1" w:styleId="323110">
    <w:name w:val="Нет списка32311"/>
    <w:next w:val="a4"/>
    <w:uiPriority w:val="99"/>
    <w:semiHidden/>
    <w:unhideWhenUsed/>
    <w:rsid w:val="00D50E1E"/>
  </w:style>
  <w:style w:type="table" w:customStyle="1" w:styleId="133111">
    <w:name w:val="Сетка таблицы13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Сетка таблицы23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11">
    <w:name w:val="Сетка таблицы443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1">
    <w:name w:val="Сетка таблицы33311"/>
    <w:basedOn w:val="a3"/>
    <w:next w:val="aff8"/>
    <w:uiPriority w:val="99"/>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112">
    <w:name w:val="Сетка таблицы 13311"/>
    <w:basedOn w:val="a3"/>
    <w:next w:val="1b"/>
    <w:uiPriority w:val="99"/>
    <w:unhideWhenUsed/>
    <w:lock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2111">
    <w:name w:val="Сетка таблицы4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
    <w:name w:val="No List12111"/>
    <w:next w:val="a4"/>
    <w:uiPriority w:val="99"/>
    <w:semiHidden/>
    <w:unhideWhenUsed/>
    <w:rsid w:val="00D50E1E"/>
  </w:style>
  <w:style w:type="numbering" w:customStyle="1" w:styleId="1123110">
    <w:name w:val="Нет списка112311"/>
    <w:next w:val="a4"/>
    <w:uiPriority w:val="99"/>
    <w:semiHidden/>
    <w:unhideWhenUsed/>
    <w:rsid w:val="00D50E1E"/>
  </w:style>
  <w:style w:type="table" w:customStyle="1" w:styleId="TableGrid121110">
    <w:name w:val="Table Grid1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111">
    <w:name w:val="Сетка таблицы112311"/>
    <w:basedOn w:val="a3"/>
    <w:next w:val="aff8"/>
    <w:uiPriority w:val="9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11">
    <w:name w:val="Сетка таблицы21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1">
    <w:name w:val="Сетка таблицы3123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 112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2111">
    <w:name w:val="Сетка таблицы422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a4"/>
    <w:uiPriority w:val="99"/>
    <w:semiHidden/>
    <w:unhideWhenUsed/>
    <w:rsid w:val="00D50E1E"/>
  </w:style>
  <w:style w:type="table" w:customStyle="1" w:styleId="TableGrid21111">
    <w:name w:val="Table Grid2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
    <w:next w:val="a4"/>
    <w:uiPriority w:val="99"/>
    <w:semiHidden/>
    <w:unhideWhenUsed/>
    <w:rsid w:val="00D50E1E"/>
  </w:style>
  <w:style w:type="numbering" w:customStyle="1" w:styleId="21111110">
    <w:name w:val="Нет списка2111111"/>
    <w:next w:val="a4"/>
    <w:uiPriority w:val="99"/>
    <w:semiHidden/>
    <w:unhideWhenUsed/>
    <w:rsid w:val="00D50E1E"/>
  </w:style>
  <w:style w:type="numbering" w:customStyle="1" w:styleId="3111111">
    <w:name w:val="Нет списка311111"/>
    <w:next w:val="a4"/>
    <w:uiPriority w:val="99"/>
    <w:semiHidden/>
    <w:unhideWhenUsed/>
    <w:rsid w:val="00D50E1E"/>
  </w:style>
  <w:style w:type="table" w:customStyle="1" w:styleId="121311">
    <w:name w:val="Сетка таблицы121311"/>
    <w:basedOn w:val="a3"/>
    <w:next w:val="aff8"/>
    <w:uiPriority w:val="9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1">
    <w:name w:val="Сетка таблицы43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 121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111111">
    <w:name w:val="Сетка таблицы41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a4"/>
    <w:uiPriority w:val="99"/>
    <w:semiHidden/>
    <w:unhideWhenUsed/>
    <w:rsid w:val="00D50E1E"/>
  </w:style>
  <w:style w:type="numbering" w:customStyle="1" w:styleId="111111110">
    <w:name w:val="Нет списка11111111"/>
    <w:next w:val="a4"/>
    <w:uiPriority w:val="99"/>
    <w:semiHidden/>
    <w:unhideWhenUsed/>
    <w:rsid w:val="00D50E1E"/>
  </w:style>
  <w:style w:type="table" w:customStyle="1" w:styleId="TableGrid1111110">
    <w:name w:val="Table Grid1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1">
    <w:name w:val="Сетка таблицы1111311"/>
    <w:basedOn w:val="a3"/>
    <w:next w:val="aff8"/>
    <w:uiPriority w:val="5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1">
    <w:name w:val="Сетка таблицы211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3"/>
    <w:next w:val="aff8"/>
    <w:rsid w:val="00D50E1E"/>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 1111111"/>
    <w:basedOn w:val="a3"/>
    <w:next w:val="1b"/>
    <w:uiPriority w:val="99"/>
    <w:unhideWhenUsed/>
    <w:rsid w:val="00D50E1E"/>
    <w:pPr>
      <w:ind w:firstLine="567"/>
      <w:jc w:val="both"/>
    </w:pPr>
    <w:rPr>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4211111">
    <w:name w:val="Сетка таблицы4211111"/>
    <w:basedOn w:val="a3"/>
    <w:next w:val="aff8"/>
    <w:uiPriority w:val="5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3">
    <w:name w:val="Простая таблица 13111"/>
    <w:basedOn w:val="a3"/>
    <w:next w:val="1e"/>
    <w:uiPriority w:val="99"/>
    <w:locked/>
    <w:rsid w:val="00D50E1E"/>
    <w:pPr>
      <w:spacing w:after="200" w:line="276" w:lineRule="auto"/>
    </w:pPr>
    <w:rPr>
      <w:sz w:val="20"/>
      <w:szCs w:val="20"/>
      <w:lang w:eastAsia="en-US"/>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1111114">
    <w:name w:val="Простая таблица 11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1211112">
    <w:name w:val="Сетка таблицы 121111"/>
    <w:uiPriority w:val="99"/>
    <w:rsid w:val="00D50E1E"/>
    <w:pPr>
      <w:spacing w:after="200" w:line="276" w:lineRule="auto"/>
    </w:pPr>
    <w:rPr>
      <w:sz w:val="20"/>
      <w:szCs w:val="20"/>
      <w:lang w:eastAsia="en-US"/>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211113">
    <w:name w:val="Простая таблица 121111"/>
    <w:uiPriority w:val="99"/>
    <w:rsid w:val="00D50E1E"/>
    <w:pPr>
      <w:spacing w:after="200" w:line="276" w:lineRule="auto"/>
    </w:pPr>
    <w:rPr>
      <w:sz w:val="20"/>
      <w:szCs w:val="20"/>
      <w:lang w:eastAsia="en-US"/>
    </w:rPr>
    <w:tblPr>
      <w:tblInd w:w="0" w:type="dxa"/>
      <w:tblBorders>
        <w:top w:val="single" w:sz="12" w:space="0" w:color="008000"/>
        <w:bottom w:val="single" w:sz="12" w:space="0" w:color="008000"/>
      </w:tblBorders>
      <w:tblCellMar>
        <w:top w:w="0" w:type="dxa"/>
        <w:left w:w="108" w:type="dxa"/>
        <w:bottom w:w="0" w:type="dxa"/>
        <w:right w:w="108" w:type="dxa"/>
      </w:tblCellMar>
    </w:tblPr>
  </w:style>
  <w:style w:type="table" w:customStyle="1" w:styleId="TableStyle0111">
    <w:name w:val="TableStyle0111"/>
    <w:rsid w:val="00D50E1E"/>
    <w:rPr>
      <w:rFonts w:ascii="Arial" w:eastAsia="Times New Roman" w:hAnsi="Arial"/>
      <w:sz w:val="16"/>
    </w:rPr>
    <w:tblPr>
      <w:tblCellMar>
        <w:top w:w="0" w:type="dxa"/>
        <w:left w:w="0" w:type="dxa"/>
        <w:bottom w:w="0" w:type="dxa"/>
        <w:right w:w="0" w:type="dxa"/>
      </w:tblCellMar>
    </w:tblPr>
  </w:style>
  <w:style w:type="table" w:customStyle="1" w:styleId="45111">
    <w:name w:val="Сетка таблицы45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11">
    <w:name w:val="Сетка таблицы46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1">
    <w:name w:val="Сетка таблицы48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1">
    <w:name w:val="Сетка таблицы49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1">
    <w:name w:val="Сетка таблицы410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1">
    <w:name w:val="Сетка таблицы4131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1">
    <w:name w:val="Сетка таблицы41511"/>
    <w:basedOn w:val="a3"/>
    <w:next w:val="aff8"/>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1">
    <w:name w:val="Нет списка5311"/>
    <w:next w:val="a4"/>
    <w:uiPriority w:val="99"/>
    <w:semiHidden/>
    <w:unhideWhenUsed/>
    <w:rsid w:val="00D50E1E"/>
  </w:style>
  <w:style w:type="table" w:customStyle="1" w:styleId="8211">
    <w:name w:val="Сетка таблицы8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Grid21"/>
    <w:rsid w:val="00D50E1E"/>
    <w:rPr>
      <w:rFonts w:eastAsia="Times New Roman"/>
    </w:rPr>
    <w:tblPr>
      <w:tblCellMar>
        <w:top w:w="0" w:type="dxa"/>
        <w:left w:w="0" w:type="dxa"/>
        <w:bottom w:w="0" w:type="dxa"/>
        <w:right w:w="0" w:type="dxa"/>
      </w:tblCellMar>
    </w:tblPr>
  </w:style>
  <w:style w:type="table" w:customStyle="1" w:styleId="143110">
    <w:name w:val="Сетка таблицы14311"/>
    <w:basedOn w:val="a3"/>
    <w:next w:val="aff8"/>
    <w:uiPriority w:val="39"/>
    <w:locked/>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Сетка таблицы73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1">
    <w:name w:val="Сетка таблицы10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11">
    <w:name w:val="Нет списка6111"/>
    <w:next w:val="a4"/>
    <w:uiPriority w:val="99"/>
    <w:semiHidden/>
    <w:unhideWhenUsed/>
    <w:rsid w:val="00D50E1E"/>
  </w:style>
  <w:style w:type="table" w:customStyle="1" w:styleId="151110">
    <w:name w:val="Сетка таблицы151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Grid111"/>
    <w:rsid w:val="00D50E1E"/>
    <w:rPr>
      <w:rFonts w:eastAsia="Times New Roman"/>
    </w:rPr>
    <w:tblPr>
      <w:tblCellMar>
        <w:top w:w="0" w:type="dxa"/>
        <w:left w:w="0" w:type="dxa"/>
        <w:bottom w:w="0" w:type="dxa"/>
        <w:right w:w="0" w:type="dxa"/>
      </w:tblCellMar>
    </w:tblPr>
  </w:style>
  <w:style w:type="table" w:customStyle="1" w:styleId="161110">
    <w:name w:val="Сетка таблицы16111"/>
    <w:basedOn w:val="a3"/>
    <w:next w:val="aff8"/>
    <w:uiPriority w:val="39"/>
    <w:rsid w:val="00D50E1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11">
    <w:name w:val="Сетка таблицы15211"/>
    <w:basedOn w:val="a3"/>
    <w:next w:val="aff8"/>
    <w:uiPriority w:val="39"/>
    <w:rsid w:val="00D50E1E"/>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31">
    <w:name w:val="TableStyle031"/>
    <w:rsid w:val="00D50E1E"/>
    <w:rPr>
      <w:rFonts w:ascii="Arial" w:eastAsia="Times New Roman" w:hAnsi="Arial"/>
      <w:sz w:val="16"/>
    </w:rPr>
    <w:tblPr>
      <w:tblCellMar>
        <w:top w:w="0" w:type="dxa"/>
        <w:left w:w="0" w:type="dxa"/>
        <w:bottom w:w="0" w:type="dxa"/>
        <w:right w:w="0" w:type="dxa"/>
      </w:tblCellMar>
    </w:tblPr>
  </w:style>
  <w:style w:type="table" w:customStyle="1" w:styleId="300">
    <w:name w:val="Сетка таблицы30"/>
    <w:basedOn w:val="a3"/>
    <w:next w:val="aff8"/>
    <w:uiPriority w:val="39"/>
    <w:rsid w:val="00942A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3">
    <w:name w:val="Сетка таблицы1533"/>
    <w:basedOn w:val="a3"/>
    <w:next w:val="aff8"/>
    <w:uiPriority w:val="39"/>
    <w:rsid w:val="000C6650"/>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0">
    <w:name w:val="Сетка таблицы50"/>
    <w:basedOn w:val="a3"/>
    <w:next w:val="aff8"/>
    <w:uiPriority w:val="59"/>
    <w:rsid w:val="003920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3"/>
    <w:next w:val="aff8"/>
    <w:uiPriority w:val="59"/>
    <w:qFormat/>
    <w:rsid w:val="00003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3744"/>
    <w:rPr>
      <w:color w:val="808080"/>
    </w:rPr>
  </w:style>
  <w:style w:type="table" w:customStyle="1" w:styleId="67">
    <w:name w:val="Сетка таблицы67"/>
    <w:basedOn w:val="a3"/>
    <w:uiPriority w:val="59"/>
    <w:qFormat/>
    <w:rsid w:val="000D5D3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Обычный1"/>
    <w:link w:val="CharChar0"/>
    <w:qFormat/>
    <w:rsid w:val="00023DDF"/>
    <w:rPr>
      <w:rFonts w:ascii="Times New Roman" w:eastAsia="Times New Roman" w:hAnsi="Times New Roman"/>
      <w:sz w:val="24"/>
      <w:szCs w:val="20"/>
    </w:rPr>
  </w:style>
  <w:style w:type="character" w:customStyle="1" w:styleId="1f3">
    <w:name w:val="Основной шрифт абзаца1"/>
    <w:rsid w:val="00023DDF"/>
    <w:rPr>
      <w:sz w:val="22"/>
    </w:rPr>
  </w:style>
  <w:style w:type="paragraph" w:customStyle="1" w:styleId="docdata">
    <w:name w:val="docdata"/>
    <w:aliases w:val="docy,v5,3090,bqiaagaaeyqcaaagiaiaaanmcwaabvolaaaaaaaaaaaaaaaaaaaaaaaaaaaaaaaaaaaaaaaaaaaaaaaaaaaaaaaaaaaaaaaaaaaaaaaaaaaaaaaaaaaaaaaaaaaaaaaaaaaaaaaaaaaaaaaaaaaaaaaaaaaaaaaaaaaaaaaaaaaaaaaaaaaaaaaaaaaaaaaaaaaaaaaaaaaaaaaaaaaaaaaaaaaaaaaaaaaaaaaa"/>
    <w:basedOn w:val="a1"/>
    <w:rsid w:val="00023DDF"/>
    <w:pPr>
      <w:spacing w:before="100" w:beforeAutospacing="1" w:after="100" w:afterAutospacing="1" w:line="240" w:lineRule="auto"/>
      <w:ind w:firstLine="0"/>
      <w:jc w:val="left"/>
    </w:pPr>
    <w:rPr>
      <w:sz w:val="24"/>
      <w:szCs w:val="24"/>
    </w:rPr>
  </w:style>
  <w:style w:type="character" w:customStyle="1" w:styleId="fontstyle01">
    <w:name w:val="fontstyle01"/>
    <w:basedOn w:val="a2"/>
    <w:rsid w:val="00E31A5E"/>
    <w:rPr>
      <w:rFonts w:ascii="TimesNewRomanPSMT" w:hAnsi="TimesNewRomanPSMT" w:hint="default"/>
      <w:b w:val="0"/>
      <w:bCs w:val="0"/>
      <w:i w:val="0"/>
      <w:iCs w:val="0"/>
      <w:color w:val="000000"/>
      <w:sz w:val="24"/>
      <w:szCs w:val="24"/>
    </w:rPr>
  </w:style>
  <w:style w:type="table" w:customStyle="1" w:styleId="TableNormal">
    <w:name w:val="Table Normal"/>
    <w:uiPriority w:val="2"/>
    <w:semiHidden/>
    <w:unhideWhenUsed/>
    <w:qFormat/>
    <w:rsid w:val="0033158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4a">
    <w:name w:val="Без интервала4"/>
    <w:next w:val="afffd"/>
    <w:link w:val="affff6"/>
    <w:uiPriority w:val="1"/>
    <w:qFormat/>
    <w:rsid w:val="003673BE"/>
    <w:rPr>
      <w:lang w:eastAsia="en-US"/>
    </w:rPr>
  </w:style>
  <w:style w:type="character" w:customStyle="1" w:styleId="affff6">
    <w:name w:val="Без интервала Знак"/>
    <w:aliases w:val="Текст_ПЗ Знак"/>
    <w:link w:val="4a"/>
    <w:uiPriority w:val="1"/>
    <w:qFormat/>
    <w:locked/>
    <w:rsid w:val="003673BE"/>
    <w:rPr>
      <w:lang w:eastAsia="en-US"/>
    </w:rPr>
  </w:style>
  <w:style w:type="table" w:customStyle="1" w:styleId="GR1">
    <w:name w:val="Сетка таблицы GR1"/>
    <w:basedOn w:val="a3"/>
    <w:next w:val="aff8"/>
    <w:uiPriority w:val="39"/>
    <w:rsid w:val="00B9202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2">
    <w:name w:val="Сетка таблицы GR2"/>
    <w:basedOn w:val="a3"/>
    <w:next w:val="aff8"/>
    <w:uiPriority w:val="39"/>
    <w:rsid w:val="002C018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1">
    <w:name w:val="Нет списка20"/>
    <w:next w:val="a4"/>
    <w:uiPriority w:val="99"/>
    <w:semiHidden/>
    <w:unhideWhenUsed/>
    <w:rsid w:val="00EB351B"/>
  </w:style>
  <w:style w:type="table" w:customStyle="1" w:styleId="GR3">
    <w:name w:val="Сетка таблицы GR3"/>
    <w:basedOn w:val="a3"/>
    <w:next w:val="aff8"/>
    <w:uiPriority w:val="39"/>
    <w:rsid w:val="00EB351B"/>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7">
    <w:name w:val="Обычный жирный"/>
    <w:basedOn w:val="a2"/>
    <w:uiPriority w:val="99"/>
    <w:rsid w:val="00EB351B"/>
    <w:rPr>
      <w:rFonts w:ascii="Bookman Old Style" w:hAnsi="Bookman Old Style" w:cs="Bookman Old Style"/>
      <w:b/>
      <w:bCs/>
      <w:sz w:val="20"/>
      <w:szCs w:val="20"/>
    </w:rPr>
  </w:style>
  <w:style w:type="paragraph" w:styleId="39">
    <w:name w:val="Body Text 3"/>
    <w:basedOn w:val="a1"/>
    <w:link w:val="3a"/>
    <w:uiPriority w:val="99"/>
    <w:semiHidden/>
    <w:locked/>
    <w:rsid w:val="00EB351B"/>
    <w:pPr>
      <w:spacing w:after="120" w:line="240" w:lineRule="auto"/>
      <w:ind w:firstLine="0"/>
    </w:pPr>
    <w:rPr>
      <w:rFonts w:ascii="Bookman Old Style" w:hAnsi="Bookman Old Style" w:cs="Bookman Old Style"/>
      <w:sz w:val="16"/>
      <w:szCs w:val="16"/>
      <w:lang w:val="en-US" w:eastAsia="en-US"/>
    </w:rPr>
  </w:style>
  <w:style w:type="character" w:customStyle="1" w:styleId="3a">
    <w:name w:val="Основной текст 3 Знак"/>
    <w:basedOn w:val="a2"/>
    <w:link w:val="39"/>
    <w:uiPriority w:val="99"/>
    <w:semiHidden/>
    <w:rsid w:val="00EB351B"/>
    <w:rPr>
      <w:rFonts w:ascii="Bookman Old Style" w:eastAsia="Times New Roman" w:hAnsi="Bookman Old Style" w:cs="Bookman Old Style"/>
      <w:sz w:val="16"/>
      <w:szCs w:val="16"/>
      <w:lang w:val="en-US" w:eastAsia="en-US"/>
    </w:rPr>
  </w:style>
  <w:style w:type="paragraph" w:customStyle="1" w:styleId="affff8">
    <w:name w:val="МРСК_шрифт_абзаца"/>
    <w:basedOn w:val="a1"/>
    <w:uiPriority w:val="99"/>
    <w:rsid w:val="00EB351B"/>
    <w:pPr>
      <w:keepNext/>
      <w:spacing w:before="120" w:after="120" w:line="300" w:lineRule="auto"/>
      <w:ind w:firstLine="709"/>
    </w:pPr>
    <w:rPr>
      <w:rFonts w:ascii="Bookman Old Style" w:eastAsia="Calibri" w:hAnsi="Bookman Old Style"/>
      <w:sz w:val="24"/>
      <w:szCs w:val="24"/>
    </w:rPr>
  </w:style>
  <w:style w:type="paragraph" w:customStyle="1" w:styleId="L">
    <w:name w:val="L Обычный"/>
    <w:basedOn w:val="a1"/>
    <w:link w:val="L0"/>
    <w:qFormat/>
    <w:rsid w:val="00EB351B"/>
    <w:pPr>
      <w:spacing w:before="120" w:after="120" w:line="276" w:lineRule="auto"/>
      <w:ind w:firstLine="0"/>
    </w:pPr>
    <w:rPr>
      <w:rFonts w:ascii="Arial" w:hAnsi="Arial"/>
      <w:sz w:val="24"/>
      <w:szCs w:val="24"/>
    </w:rPr>
  </w:style>
  <w:style w:type="character" w:customStyle="1" w:styleId="L0">
    <w:name w:val="L Обычный Знак"/>
    <w:link w:val="L"/>
    <w:rsid w:val="00EB351B"/>
    <w:rPr>
      <w:rFonts w:ascii="Arial" w:eastAsia="Times New Roman" w:hAnsi="Arial"/>
      <w:sz w:val="24"/>
      <w:szCs w:val="24"/>
    </w:rPr>
  </w:style>
  <w:style w:type="character" w:customStyle="1" w:styleId="85">
    <w:name w:val="Основной текст (8)_"/>
    <w:link w:val="86"/>
    <w:rsid w:val="00EB351B"/>
    <w:rPr>
      <w:rFonts w:ascii="Times New Roman" w:eastAsia="Times New Roman" w:hAnsi="Times New Roman"/>
      <w:b/>
      <w:bCs/>
      <w:spacing w:val="10"/>
      <w:sz w:val="25"/>
      <w:szCs w:val="25"/>
      <w:shd w:val="clear" w:color="auto" w:fill="FFFFFF"/>
    </w:rPr>
  </w:style>
  <w:style w:type="paragraph" w:customStyle="1" w:styleId="86">
    <w:name w:val="Основной текст (8)"/>
    <w:basedOn w:val="a1"/>
    <w:link w:val="85"/>
    <w:rsid w:val="00EB351B"/>
    <w:pPr>
      <w:widowControl w:val="0"/>
      <w:shd w:val="clear" w:color="auto" w:fill="FFFFFF"/>
      <w:spacing w:line="317" w:lineRule="exact"/>
      <w:ind w:firstLine="0"/>
      <w:jc w:val="center"/>
    </w:pPr>
    <w:rPr>
      <w:b/>
      <w:bCs/>
      <w:spacing w:val="10"/>
      <w:sz w:val="25"/>
      <w:szCs w:val="25"/>
    </w:rPr>
  </w:style>
  <w:style w:type="paragraph" w:customStyle="1" w:styleId="affff9">
    <w:name w:val="_Основной_текст"/>
    <w:link w:val="affffa"/>
    <w:qFormat/>
    <w:rsid w:val="00EB351B"/>
    <w:pPr>
      <w:tabs>
        <w:tab w:val="left" w:pos="851"/>
      </w:tabs>
      <w:spacing w:before="60" w:after="60" w:line="360" w:lineRule="auto"/>
      <w:ind w:firstLine="851"/>
      <w:contextualSpacing/>
      <w:jc w:val="both"/>
    </w:pPr>
    <w:rPr>
      <w:rFonts w:ascii="Times New Roman" w:eastAsia="Times New Roman" w:hAnsi="Times New Roman"/>
      <w:sz w:val="24"/>
    </w:rPr>
  </w:style>
  <w:style w:type="character" w:customStyle="1" w:styleId="affffa">
    <w:name w:val="_Основной_текст Знак"/>
    <w:link w:val="affff9"/>
    <w:qFormat/>
    <w:locked/>
    <w:rsid w:val="00EB351B"/>
    <w:rPr>
      <w:rFonts w:ascii="Times New Roman" w:eastAsia="Times New Roman" w:hAnsi="Times New Roman"/>
      <w:sz w:val="24"/>
    </w:rPr>
  </w:style>
  <w:style w:type="table" w:customStyle="1" w:styleId="TableNormal1">
    <w:name w:val="Table Normal1"/>
    <w:uiPriority w:val="2"/>
    <w:semiHidden/>
    <w:unhideWhenUsed/>
    <w:qFormat/>
    <w:rsid w:val="00EB351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layout">
    <w:name w:val="layout"/>
    <w:basedOn w:val="a2"/>
    <w:rsid w:val="00EB351B"/>
  </w:style>
  <w:style w:type="paragraph" w:customStyle="1" w:styleId="118">
    <w:name w:val="Заголовок 1.1"/>
    <w:basedOn w:val="11"/>
    <w:uiPriority w:val="99"/>
    <w:qFormat/>
    <w:rsid w:val="00EB351B"/>
    <w:pPr>
      <w:pageBreakBefore w:val="0"/>
      <w:tabs>
        <w:tab w:val="clear" w:pos="1134"/>
      </w:tabs>
      <w:suppressAutoHyphens w:val="0"/>
      <w:spacing w:before="0" w:after="0" w:line="276" w:lineRule="auto"/>
      <w:ind w:left="792" w:hanging="432"/>
    </w:pPr>
    <w:rPr>
      <w:rFonts w:asciiTheme="minorHAnsi" w:eastAsiaTheme="majorEastAsia" w:hAnsiTheme="minorHAnsi" w:cs="Tahoma"/>
      <w:b w:val="0"/>
      <w:kern w:val="0"/>
      <w:sz w:val="28"/>
      <w:szCs w:val="28"/>
      <w:lang w:eastAsia="en-US"/>
    </w:rPr>
  </w:style>
  <w:style w:type="table" w:styleId="-43">
    <w:name w:val="Grid Table 4 Accent 3"/>
    <w:basedOn w:val="a3"/>
    <w:uiPriority w:val="49"/>
    <w:rsid w:val="00EB351B"/>
    <w:rPr>
      <w:rFonts w:asciiTheme="minorHAnsi" w:eastAsiaTheme="minorHAnsi" w:hAnsi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tyle5">
    <w:name w:val="style5"/>
    <w:basedOn w:val="a2"/>
    <w:rsid w:val="00EB351B"/>
  </w:style>
  <w:style w:type="numbering" w:customStyle="1" w:styleId="1101">
    <w:name w:val="Нет списка110"/>
    <w:next w:val="a4"/>
    <w:uiPriority w:val="99"/>
    <w:semiHidden/>
    <w:unhideWhenUsed/>
    <w:rsid w:val="00EB351B"/>
  </w:style>
  <w:style w:type="character" w:customStyle="1" w:styleId="affffb">
    <w:name w:val="ГС_Список_марк Знак"/>
    <w:qFormat/>
    <w:locked/>
    <w:rsid w:val="00EB351B"/>
    <w:rPr>
      <w:rFonts w:ascii="Times New Roman" w:hAnsi="Times New Roman"/>
      <w:sz w:val="28"/>
      <w:szCs w:val="22"/>
    </w:rPr>
  </w:style>
  <w:style w:type="character" w:customStyle="1" w:styleId="CharChar0">
    <w:name w:val="Обычный Char Char"/>
    <w:link w:val="1f2"/>
    <w:qFormat/>
    <w:rsid w:val="00EB351B"/>
    <w:rPr>
      <w:rFonts w:ascii="Times New Roman" w:eastAsia="Times New Roman" w:hAnsi="Times New Roman"/>
      <w:sz w:val="24"/>
      <w:szCs w:val="20"/>
    </w:rPr>
  </w:style>
  <w:style w:type="character" w:customStyle="1" w:styleId="119">
    <w:name w:val="Заголовок 1 Знак1"/>
    <w:qFormat/>
    <w:rsid w:val="00EB351B"/>
    <w:rPr>
      <w:rFonts w:eastAsia="Times New Roman"/>
      <w:sz w:val="24"/>
      <w:lang w:eastAsia="en-US"/>
    </w:rPr>
  </w:style>
  <w:style w:type="character" w:customStyle="1" w:styleId="affffc">
    <w:name w:val="Название объекта Знак"/>
    <w:qFormat/>
    <w:locked/>
    <w:rsid w:val="00EB351B"/>
    <w:rPr>
      <w:rFonts w:ascii="Times New Roman" w:eastAsia="Times New Roman" w:hAnsi="Times New Roman"/>
      <w:sz w:val="24"/>
      <w:szCs w:val="24"/>
    </w:rPr>
  </w:style>
  <w:style w:type="character" w:customStyle="1" w:styleId="st1">
    <w:name w:val="st1"/>
    <w:qFormat/>
    <w:rsid w:val="00EB351B"/>
  </w:style>
  <w:style w:type="character" w:customStyle="1" w:styleId="affffd">
    <w:name w:val="Буллет_АИС ПФР Знак"/>
    <w:qFormat/>
    <w:rsid w:val="00EB351B"/>
    <w:rPr>
      <w:rFonts w:ascii="Times New Roman" w:eastAsia="Times New Roman" w:hAnsi="Times New Roman"/>
      <w:sz w:val="24"/>
      <w:szCs w:val="24"/>
    </w:rPr>
  </w:style>
  <w:style w:type="character" w:customStyle="1" w:styleId="affffe">
    <w:name w:val="Текст_АИС ПФР Знак"/>
    <w:qFormat/>
    <w:rsid w:val="00EB351B"/>
    <w:rPr>
      <w:rFonts w:ascii="Times New Roman" w:eastAsia="Times New Roman" w:hAnsi="Times New Roman"/>
      <w:sz w:val="24"/>
      <w:szCs w:val="24"/>
    </w:rPr>
  </w:style>
  <w:style w:type="character" w:customStyle="1" w:styleId="-1">
    <w:name w:val="Интернет-ссылка"/>
    <w:uiPriority w:val="99"/>
    <w:unhideWhenUsed/>
    <w:rsid w:val="00EB351B"/>
    <w:rPr>
      <w:color w:val="0563C1"/>
      <w:u w:val="single"/>
    </w:rPr>
  </w:style>
  <w:style w:type="character" w:customStyle="1" w:styleId="TableName">
    <w:name w:val="гс_TableName Знак"/>
    <w:qFormat/>
    <w:rsid w:val="00EB351B"/>
    <w:rPr>
      <w:rFonts w:ascii="Times New Roman" w:eastAsia="Times New Roman" w:hAnsi="Times New Roman"/>
      <w:b/>
      <w:bCs/>
      <w:color w:val="000000"/>
      <w:sz w:val="22"/>
      <w:szCs w:val="18"/>
    </w:rPr>
  </w:style>
  <w:style w:type="character" w:customStyle="1" w:styleId="ListLabel1">
    <w:name w:val="ListLabel 1"/>
    <w:qFormat/>
    <w:rsid w:val="00EB351B"/>
    <w:rPr>
      <w:color w:val="auto"/>
    </w:rPr>
  </w:style>
  <w:style w:type="character" w:customStyle="1" w:styleId="ListLabel2">
    <w:name w:val="ListLabel 2"/>
    <w:qFormat/>
    <w:rsid w:val="00EB351B"/>
    <w:rPr>
      <w:color w:val="auto"/>
    </w:rPr>
  </w:style>
  <w:style w:type="character" w:customStyle="1" w:styleId="ListLabel3">
    <w:name w:val="ListLabel 3"/>
    <w:qFormat/>
    <w:rsid w:val="00EB351B"/>
    <w:rPr>
      <w:color w:val="auto"/>
    </w:rPr>
  </w:style>
  <w:style w:type="character" w:customStyle="1" w:styleId="ListLabel4">
    <w:name w:val="ListLabel 4"/>
    <w:qFormat/>
    <w:rsid w:val="00EB351B"/>
    <w:rPr>
      <w:color w:val="auto"/>
    </w:rPr>
  </w:style>
  <w:style w:type="character" w:customStyle="1" w:styleId="ListLabel5">
    <w:name w:val="ListLabel 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6">
    <w:name w:val="ListLabel 6"/>
    <w:qFormat/>
    <w:rsid w:val="00EB351B"/>
    <w:rPr>
      <w:b/>
    </w:rPr>
  </w:style>
  <w:style w:type="character" w:customStyle="1" w:styleId="ListLabel7">
    <w:name w:val="ListLabel 7"/>
    <w:qFormat/>
    <w:rsid w:val="00EB351B"/>
    <w:rPr>
      <w:rFonts w:cs="Courier New"/>
    </w:rPr>
  </w:style>
  <w:style w:type="character" w:customStyle="1" w:styleId="ListLabel8">
    <w:name w:val="ListLabel 8"/>
    <w:qFormat/>
    <w:rsid w:val="00EB351B"/>
    <w:rPr>
      <w:rFonts w:cs="Courier New"/>
    </w:rPr>
  </w:style>
  <w:style w:type="character" w:customStyle="1" w:styleId="ListLabel9">
    <w:name w:val="ListLabel 9"/>
    <w:qFormat/>
    <w:rsid w:val="00EB351B"/>
    <w:rPr>
      <w:color w:val="auto"/>
    </w:rPr>
  </w:style>
  <w:style w:type="character" w:customStyle="1" w:styleId="ListLabel10">
    <w:name w:val="ListLabel 10"/>
    <w:qFormat/>
    <w:rsid w:val="00EB351B"/>
    <w:rPr>
      <w:color w:val="auto"/>
    </w:rPr>
  </w:style>
  <w:style w:type="character" w:customStyle="1" w:styleId="ListLabel11">
    <w:name w:val="ListLabel 11"/>
    <w:qFormat/>
    <w:rsid w:val="00EB351B"/>
    <w:rPr>
      <w:color w:val="auto"/>
    </w:rPr>
  </w:style>
  <w:style w:type="character" w:customStyle="1" w:styleId="ListLabel12">
    <w:name w:val="ListLabel 12"/>
    <w:qFormat/>
    <w:rsid w:val="00EB351B"/>
    <w:rPr>
      <w:color w:val="auto"/>
    </w:rPr>
  </w:style>
  <w:style w:type="character" w:customStyle="1" w:styleId="ListLabel13">
    <w:name w:val="ListLabel 13"/>
    <w:qFormat/>
    <w:rsid w:val="00EB351B"/>
    <w:rPr>
      <w:rFonts w:cs="Symbol"/>
    </w:rPr>
  </w:style>
  <w:style w:type="character" w:customStyle="1" w:styleId="ListLabel14">
    <w:name w:val="ListLabel 14"/>
    <w:qFormat/>
    <w:rsid w:val="00EB351B"/>
    <w:rPr>
      <w:rFonts w:cs="Courier New"/>
    </w:rPr>
  </w:style>
  <w:style w:type="character" w:customStyle="1" w:styleId="ListLabel15">
    <w:name w:val="ListLabel 15"/>
    <w:qFormat/>
    <w:rsid w:val="00EB351B"/>
    <w:rPr>
      <w:rFonts w:cs="Wingdings"/>
    </w:rPr>
  </w:style>
  <w:style w:type="character" w:customStyle="1" w:styleId="ListLabel16">
    <w:name w:val="ListLabel 16"/>
    <w:qFormat/>
    <w:rsid w:val="00EB351B"/>
    <w:rPr>
      <w:rFonts w:cs="Symbol"/>
    </w:rPr>
  </w:style>
  <w:style w:type="character" w:customStyle="1" w:styleId="ListLabel17">
    <w:name w:val="ListLabel 17"/>
    <w:qFormat/>
    <w:rsid w:val="00EB351B"/>
    <w:rPr>
      <w:rFonts w:cs="Courier New"/>
    </w:rPr>
  </w:style>
  <w:style w:type="character" w:customStyle="1" w:styleId="ListLabel18">
    <w:name w:val="ListLabel 18"/>
    <w:qFormat/>
    <w:rsid w:val="00EB351B"/>
    <w:rPr>
      <w:rFonts w:cs="Wingdings"/>
    </w:rPr>
  </w:style>
  <w:style w:type="character" w:customStyle="1" w:styleId="ListLabel19">
    <w:name w:val="ListLabel 19"/>
    <w:qFormat/>
    <w:rsid w:val="00EB351B"/>
    <w:rPr>
      <w:rFonts w:cs="Symbol"/>
    </w:rPr>
  </w:style>
  <w:style w:type="character" w:customStyle="1" w:styleId="ListLabel20">
    <w:name w:val="ListLabel 20"/>
    <w:qFormat/>
    <w:rsid w:val="00EB351B"/>
    <w:rPr>
      <w:rFonts w:cs="Courier New"/>
    </w:rPr>
  </w:style>
  <w:style w:type="character" w:customStyle="1" w:styleId="ListLabel21">
    <w:name w:val="ListLabel 21"/>
    <w:qFormat/>
    <w:rsid w:val="00EB351B"/>
    <w:rPr>
      <w:rFonts w:cs="Wingdings"/>
    </w:rPr>
  </w:style>
  <w:style w:type="character" w:customStyle="1" w:styleId="ListLabel22">
    <w:name w:val="ListLabel 22"/>
    <w:qFormat/>
    <w:rsid w:val="00EB351B"/>
    <w:rPr>
      <w:rFonts w:cs="Courier New"/>
    </w:rPr>
  </w:style>
  <w:style w:type="character" w:customStyle="1" w:styleId="ListLabel23">
    <w:name w:val="ListLabel 23"/>
    <w:qFormat/>
    <w:rsid w:val="00EB351B"/>
    <w:rPr>
      <w:rFonts w:cs="Courier New"/>
    </w:rPr>
  </w:style>
  <w:style w:type="character" w:customStyle="1" w:styleId="ListLabel24">
    <w:name w:val="ListLabel 24"/>
    <w:qFormat/>
    <w:rsid w:val="00EB351B"/>
    <w:rPr>
      <w:rFonts w:cs="Courier New"/>
    </w:rPr>
  </w:style>
  <w:style w:type="character" w:customStyle="1" w:styleId="ListLabel25">
    <w:name w:val="ListLabel 25"/>
    <w:qFormat/>
    <w:rsid w:val="00EB351B"/>
    <w:rPr>
      <w:b/>
    </w:rPr>
  </w:style>
  <w:style w:type="character" w:customStyle="1" w:styleId="ListLabel26">
    <w:name w:val="ListLabel 26"/>
    <w:qFormat/>
    <w:rsid w:val="00EB351B"/>
    <w:rPr>
      <w:rFonts w:cs="Courier New"/>
    </w:rPr>
  </w:style>
  <w:style w:type="character" w:customStyle="1" w:styleId="ListLabel27">
    <w:name w:val="ListLabel 27"/>
    <w:qFormat/>
    <w:rsid w:val="00EB351B"/>
    <w:rPr>
      <w:rFonts w:cs="Courier New"/>
    </w:rPr>
  </w:style>
  <w:style w:type="character" w:customStyle="1" w:styleId="ListLabel28">
    <w:name w:val="ListLabel 28"/>
    <w:qFormat/>
    <w:rsid w:val="00EB351B"/>
    <w:rPr>
      <w:rFonts w:cs="Courier New"/>
    </w:rPr>
  </w:style>
  <w:style w:type="character" w:customStyle="1" w:styleId="ListLabel29">
    <w:name w:val="ListLabel 29"/>
    <w:qFormat/>
    <w:rsid w:val="00EB351B"/>
    <w:rPr>
      <w:rFonts w:cs="Courier New"/>
    </w:rPr>
  </w:style>
  <w:style w:type="character" w:customStyle="1" w:styleId="ListLabel30">
    <w:name w:val="ListLabel 30"/>
    <w:qFormat/>
    <w:rsid w:val="00EB351B"/>
    <w:rPr>
      <w:rFonts w:cs="Courier New"/>
    </w:rPr>
  </w:style>
  <w:style w:type="character" w:customStyle="1" w:styleId="ListLabel31">
    <w:name w:val="ListLabel 31"/>
    <w:qFormat/>
    <w:rsid w:val="00EB351B"/>
    <w:rPr>
      <w:rFonts w:cs="Courier New"/>
    </w:rPr>
  </w:style>
  <w:style w:type="character" w:customStyle="1" w:styleId="ListLabel32">
    <w:name w:val="ListLabel 32"/>
    <w:qFormat/>
    <w:rsid w:val="00EB351B"/>
    <w:rPr>
      <w:rFonts w:cs="Courier New"/>
    </w:rPr>
  </w:style>
  <w:style w:type="character" w:customStyle="1" w:styleId="ListLabel33">
    <w:name w:val="ListLabel 33"/>
    <w:qFormat/>
    <w:rsid w:val="00EB351B"/>
    <w:rPr>
      <w:rFonts w:cs="Courier New"/>
    </w:rPr>
  </w:style>
  <w:style w:type="character" w:customStyle="1" w:styleId="ListLabel34">
    <w:name w:val="ListLabel 34"/>
    <w:qFormat/>
    <w:rsid w:val="00EB351B"/>
    <w:rPr>
      <w:rFonts w:cs="Courier New"/>
    </w:rPr>
  </w:style>
  <w:style w:type="character" w:customStyle="1" w:styleId="ListLabel35">
    <w:name w:val="ListLabel 35"/>
    <w:qFormat/>
    <w:rsid w:val="00EB351B"/>
    <w:rPr>
      <w:rFonts w:cs="Courier New"/>
    </w:rPr>
  </w:style>
  <w:style w:type="character" w:customStyle="1" w:styleId="ListLabel36">
    <w:name w:val="ListLabel 36"/>
    <w:qFormat/>
    <w:rsid w:val="00EB351B"/>
    <w:rPr>
      <w:rFonts w:cs="Courier New"/>
    </w:rPr>
  </w:style>
  <w:style w:type="character" w:customStyle="1" w:styleId="ListLabel37">
    <w:name w:val="ListLabel 37"/>
    <w:qFormat/>
    <w:rsid w:val="00EB351B"/>
    <w:rPr>
      <w:rFonts w:cs="Courier New"/>
    </w:rPr>
  </w:style>
  <w:style w:type="character" w:customStyle="1" w:styleId="ListLabel38">
    <w:name w:val="ListLabel 38"/>
    <w:qFormat/>
    <w:rsid w:val="00EB351B"/>
    <w:rPr>
      <w:rFonts w:cs="Courier New"/>
    </w:rPr>
  </w:style>
  <w:style w:type="character" w:customStyle="1" w:styleId="ListLabel39">
    <w:name w:val="ListLabel 39"/>
    <w:qFormat/>
    <w:rsid w:val="00EB351B"/>
    <w:rPr>
      <w:rFonts w:cs="Courier New"/>
    </w:rPr>
  </w:style>
  <w:style w:type="character" w:customStyle="1" w:styleId="ListLabel40">
    <w:name w:val="ListLabel 40"/>
    <w:qFormat/>
    <w:rsid w:val="00EB351B"/>
    <w:rPr>
      <w:rFonts w:cs="Courier New"/>
    </w:rPr>
  </w:style>
  <w:style w:type="character" w:customStyle="1" w:styleId="ListLabel41">
    <w:name w:val="ListLabel 41"/>
    <w:qFormat/>
    <w:rsid w:val="00EB351B"/>
    <w:rPr>
      <w:rFonts w:cs="Courier New"/>
    </w:rPr>
  </w:style>
  <w:style w:type="character" w:customStyle="1" w:styleId="ListLabel42">
    <w:name w:val="ListLabel 42"/>
    <w:qFormat/>
    <w:rsid w:val="00EB351B"/>
    <w:rPr>
      <w:rFonts w:cs="Courier New"/>
    </w:rPr>
  </w:style>
  <w:style w:type="character" w:customStyle="1" w:styleId="ListLabel43">
    <w:name w:val="ListLabel 43"/>
    <w:qFormat/>
    <w:rsid w:val="00EB351B"/>
    <w:rPr>
      <w:b/>
    </w:rPr>
  </w:style>
  <w:style w:type="character" w:customStyle="1" w:styleId="ListLabel44">
    <w:name w:val="ListLabel 4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5">
    <w:name w:val="ListLabel 4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6">
    <w:name w:val="ListLabel 46"/>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47">
    <w:name w:val="ListLabel 47"/>
    <w:qFormat/>
    <w:rsid w:val="00EB351B"/>
    <w:rPr>
      <w:rFonts w:cs="Courier New"/>
    </w:rPr>
  </w:style>
  <w:style w:type="character" w:customStyle="1" w:styleId="ListLabel48">
    <w:name w:val="ListLabel 48"/>
    <w:qFormat/>
    <w:rsid w:val="00EB351B"/>
    <w:rPr>
      <w:rFonts w:cs="Courier New"/>
    </w:rPr>
  </w:style>
  <w:style w:type="character" w:customStyle="1" w:styleId="ListLabel49">
    <w:name w:val="ListLabel 49"/>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50">
    <w:name w:val="ListLabel 50"/>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51">
    <w:name w:val="ListLabel 51"/>
    <w:qFormat/>
    <w:rsid w:val="00EB351B"/>
    <w:rPr>
      <w:rFonts w:cs="Courier New"/>
    </w:rPr>
  </w:style>
  <w:style w:type="character" w:customStyle="1" w:styleId="ListLabel52">
    <w:name w:val="ListLabel 52"/>
    <w:qFormat/>
    <w:rsid w:val="00EB351B"/>
    <w:rPr>
      <w:rFonts w:cs="Courier New"/>
    </w:rPr>
  </w:style>
  <w:style w:type="character" w:customStyle="1" w:styleId="ListLabel53">
    <w:name w:val="ListLabel 53"/>
    <w:qFormat/>
    <w:rsid w:val="00EB351B"/>
    <w:rPr>
      <w:rFonts w:cs="Courier New"/>
    </w:rPr>
  </w:style>
  <w:style w:type="character" w:customStyle="1" w:styleId="ListLabel54">
    <w:name w:val="ListLabel 54"/>
    <w:qFormat/>
    <w:rsid w:val="00EB351B"/>
    <w:rPr>
      <w:rFonts w:cs="Courier New"/>
    </w:rPr>
  </w:style>
  <w:style w:type="character" w:customStyle="1" w:styleId="ListLabel55">
    <w:name w:val="ListLabel 55"/>
    <w:qFormat/>
    <w:rsid w:val="00EB351B"/>
    <w:rPr>
      <w:rFonts w:cs="Courier New"/>
    </w:rPr>
  </w:style>
  <w:style w:type="character" w:customStyle="1" w:styleId="ListLabel56">
    <w:name w:val="ListLabel 56"/>
    <w:qFormat/>
    <w:rsid w:val="00EB351B"/>
    <w:rPr>
      <w:rFonts w:cs="Courier New"/>
    </w:rPr>
  </w:style>
  <w:style w:type="character" w:customStyle="1" w:styleId="ListLabel57">
    <w:name w:val="ListLabel 57"/>
    <w:qFormat/>
    <w:rsid w:val="00EB351B"/>
    <w:rPr>
      <w:rFonts w:cs="Courier New"/>
    </w:rPr>
  </w:style>
  <w:style w:type="character" w:customStyle="1" w:styleId="ListLabel58">
    <w:name w:val="ListLabel 58"/>
    <w:qFormat/>
    <w:rsid w:val="00EB351B"/>
    <w:rPr>
      <w:rFonts w:cs="Courier New"/>
    </w:rPr>
  </w:style>
  <w:style w:type="character" w:customStyle="1" w:styleId="ListLabel59">
    <w:name w:val="ListLabel 59"/>
    <w:qFormat/>
    <w:rsid w:val="00EB351B"/>
    <w:rPr>
      <w:rFonts w:cs="Courier New"/>
    </w:rPr>
  </w:style>
  <w:style w:type="character" w:customStyle="1" w:styleId="ListLabel60">
    <w:name w:val="ListLabel 60"/>
    <w:qFormat/>
    <w:rsid w:val="00EB351B"/>
    <w:rPr>
      <w:rFonts w:cs="Courier New"/>
    </w:rPr>
  </w:style>
  <w:style w:type="character" w:customStyle="1" w:styleId="ListLabel61">
    <w:name w:val="ListLabel 61"/>
    <w:qFormat/>
    <w:rsid w:val="00EB351B"/>
    <w:rPr>
      <w:rFonts w:cs="Courier New"/>
    </w:rPr>
  </w:style>
  <w:style w:type="character" w:customStyle="1" w:styleId="ListLabel62">
    <w:name w:val="ListLabel 62"/>
    <w:qFormat/>
    <w:rsid w:val="00EB351B"/>
    <w:rPr>
      <w:rFonts w:cs="Courier New"/>
    </w:rPr>
  </w:style>
  <w:style w:type="character" w:customStyle="1" w:styleId="ListLabel63">
    <w:name w:val="ListLabel 63"/>
    <w:qFormat/>
    <w:rsid w:val="00EB351B"/>
    <w:rPr>
      <w:rFonts w:cs="Courier New"/>
    </w:rPr>
  </w:style>
  <w:style w:type="character" w:customStyle="1" w:styleId="ListLabel64">
    <w:name w:val="ListLabel 64"/>
    <w:qFormat/>
    <w:rsid w:val="00EB351B"/>
    <w:rPr>
      <w:rFonts w:cs="Courier New"/>
    </w:rPr>
  </w:style>
  <w:style w:type="character" w:customStyle="1" w:styleId="ListLabel65">
    <w:name w:val="ListLabel 65"/>
    <w:qFormat/>
    <w:rsid w:val="00EB351B"/>
    <w:rPr>
      <w:rFonts w:cs="Courier New"/>
    </w:rPr>
  </w:style>
  <w:style w:type="character" w:customStyle="1" w:styleId="ListLabel66">
    <w:name w:val="ListLabel 66"/>
    <w:qFormat/>
    <w:rsid w:val="00EB351B"/>
    <w:rPr>
      <w:rFonts w:cs="Courier New"/>
    </w:rPr>
  </w:style>
  <w:style w:type="character" w:customStyle="1" w:styleId="ListLabel67">
    <w:name w:val="ListLabel 67"/>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68">
    <w:name w:val="ListLabel 68"/>
    <w:qFormat/>
    <w:rsid w:val="00EB351B"/>
    <w:rPr>
      <w:rFonts w:cs="Courier New"/>
    </w:rPr>
  </w:style>
  <w:style w:type="character" w:customStyle="1" w:styleId="ListLabel69">
    <w:name w:val="ListLabel 69"/>
    <w:qFormat/>
    <w:rsid w:val="00EB351B"/>
    <w:rPr>
      <w:rFonts w:cs="Courier New"/>
    </w:rPr>
  </w:style>
  <w:style w:type="character" w:customStyle="1" w:styleId="ListLabel70">
    <w:name w:val="ListLabel 70"/>
    <w:qFormat/>
    <w:rsid w:val="00EB351B"/>
    <w:rPr>
      <w:rFonts w:cs="Courier New"/>
    </w:rPr>
  </w:style>
  <w:style w:type="character" w:customStyle="1" w:styleId="ListLabel71">
    <w:name w:val="ListLabel 71"/>
    <w:qFormat/>
    <w:rsid w:val="00EB351B"/>
    <w:rPr>
      <w:rFonts w:cs="Courier New"/>
    </w:rPr>
  </w:style>
  <w:style w:type="character" w:customStyle="1" w:styleId="ListLabel72">
    <w:name w:val="ListLabel 72"/>
    <w:qFormat/>
    <w:rsid w:val="00EB351B"/>
    <w:rPr>
      <w:rFonts w:cs="Courier New"/>
    </w:rPr>
  </w:style>
  <w:style w:type="character" w:customStyle="1" w:styleId="ListLabel73">
    <w:name w:val="ListLabel 73"/>
    <w:qFormat/>
    <w:rsid w:val="00EB351B"/>
    <w:rPr>
      <w:rFonts w:cs="Courier New"/>
    </w:rPr>
  </w:style>
  <w:style w:type="character" w:customStyle="1" w:styleId="ListLabel74">
    <w:name w:val="ListLabel 74"/>
    <w:qFormat/>
    <w:rsid w:val="00EB351B"/>
    <w:rPr>
      <w:rFonts w:cs="Courier New"/>
    </w:rPr>
  </w:style>
  <w:style w:type="character" w:customStyle="1" w:styleId="ListLabel75">
    <w:name w:val="ListLabel 75"/>
    <w:qFormat/>
    <w:rsid w:val="00EB351B"/>
    <w:rPr>
      <w:rFonts w:cs="Courier New"/>
    </w:rPr>
  </w:style>
  <w:style w:type="character" w:customStyle="1" w:styleId="ListLabel76">
    <w:name w:val="ListLabel 76"/>
    <w:qFormat/>
    <w:rsid w:val="00EB351B"/>
    <w:rPr>
      <w:rFonts w:cs="Courier New"/>
    </w:rPr>
  </w:style>
  <w:style w:type="character" w:customStyle="1" w:styleId="ListLabel77">
    <w:name w:val="ListLabel 77"/>
    <w:qFormat/>
    <w:rsid w:val="00EB351B"/>
    <w:rPr>
      <w:rFonts w:cs="Courier New"/>
    </w:rPr>
  </w:style>
  <w:style w:type="character" w:customStyle="1" w:styleId="ListLabel78">
    <w:name w:val="ListLabel 78"/>
    <w:qFormat/>
    <w:rsid w:val="00EB351B"/>
    <w:rPr>
      <w:rFonts w:cs="Courier New"/>
    </w:rPr>
  </w:style>
  <w:style w:type="character" w:customStyle="1" w:styleId="ListLabel79">
    <w:name w:val="ListLabel 79"/>
    <w:qFormat/>
    <w:rsid w:val="00EB351B"/>
    <w:rPr>
      <w:rFonts w:cs="Courier New"/>
    </w:rPr>
  </w:style>
  <w:style w:type="character" w:customStyle="1" w:styleId="ListLabel80">
    <w:name w:val="ListLabel 80"/>
    <w:qFormat/>
    <w:rsid w:val="00EB351B"/>
    <w:rPr>
      <w:rFonts w:cs="Courier New"/>
    </w:rPr>
  </w:style>
  <w:style w:type="character" w:customStyle="1" w:styleId="ListLabel81">
    <w:name w:val="ListLabel 81"/>
    <w:qFormat/>
    <w:rsid w:val="00EB351B"/>
    <w:rPr>
      <w:rFonts w:cs="Courier New"/>
    </w:rPr>
  </w:style>
  <w:style w:type="character" w:customStyle="1" w:styleId="ListLabel82">
    <w:name w:val="ListLabel 82"/>
    <w:qFormat/>
    <w:rsid w:val="00EB351B"/>
    <w:rPr>
      <w:rFonts w:cs="Courier New"/>
    </w:rPr>
  </w:style>
  <w:style w:type="character" w:customStyle="1" w:styleId="ListLabel83">
    <w:name w:val="ListLabel 83"/>
    <w:qFormat/>
    <w:rsid w:val="00EB351B"/>
    <w:rPr>
      <w:rFonts w:cs="Courier New"/>
    </w:rPr>
  </w:style>
  <w:style w:type="character" w:customStyle="1" w:styleId="ListLabel84">
    <w:name w:val="ListLabel 8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85">
    <w:name w:val="ListLabel 8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86">
    <w:name w:val="ListLabel 86"/>
    <w:qFormat/>
    <w:rsid w:val="00EB351B"/>
    <w:rPr>
      <w:rFonts w:cs="Courier New"/>
    </w:rPr>
  </w:style>
  <w:style w:type="character" w:customStyle="1" w:styleId="ListLabel87">
    <w:name w:val="ListLabel 87"/>
    <w:qFormat/>
    <w:rsid w:val="00EB351B"/>
    <w:rPr>
      <w:rFonts w:cs="Courier New"/>
    </w:rPr>
  </w:style>
  <w:style w:type="character" w:customStyle="1" w:styleId="ListLabel88">
    <w:name w:val="ListLabel 88"/>
    <w:qFormat/>
    <w:rsid w:val="00EB351B"/>
    <w:rPr>
      <w:rFonts w:cs="Courier New"/>
    </w:rPr>
  </w:style>
  <w:style w:type="character" w:customStyle="1" w:styleId="ListLabel89">
    <w:name w:val="ListLabel 89"/>
    <w:qFormat/>
    <w:rsid w:val="00EB351B"/>
    <w:rPr>
      <w:rFonts w:cs="Courier New"/>
    </w:rPr>
  </w:style>
  <w:style w:type="character" w:customStyle="1" w:styleId="ListLabel90">
    <w:name w:val="ListLabel 90"/>
    <w:qFormat/>
    <w:rsid w:val="00EB351B"/>
    <w:rPr>
      <w:rFonts w:cs="Courier New"/>
    </w:rPr>
  </w:style>
  <w:style w:type="character" w:customStyle="1" w:styleId="ListLabel91">
    <w:name w:val="ListLabel 91"/>
    <w:qFormat/>
    <w:rsid w:val="00EB351B"/>
    <w:rPr>
      <w:rFonts w:cs="Courier New"/>
    </w:rPr>
  </w:style>
  <w:style w:type="character" w:customStyle="1" w:styleId="ListLabel92">
    <w:name w:val="ListLabel 92"/>
    <w:qFormat/>
    <w:rsid w:val="00EB351B"/>
    <w:rPr>
      <w:rFonts w:cs="Courier New"/>
    </w:rPr>
  </w:style>
  <w:style w:type="character" w:customStyle="1" w:styleId="ListLabel93">
    <w:name w:val="ListLabel 93"/>
    <w:qFormat/>
    <w:rsid w:val="00EB351B"/>
    <w:rPr>
      <w:rFonts w:cs="Courier New"/>
    </w:rPr>
  </w:style>
  <w:style w:type="character" w:customStyle="1" w:styleId="ListLabel94">
    <w:name w:val="ListLabel 94"/>
    <w:qFormat/>
    <w:rsid w:val="00EB351B"/>
    <w:rPr>
      <w:rFonts w:cs="Courier New"/>
    </w:rPr>
  </w:style>
  <w:style w:type="character" w:customStyle="1" w:styleId="ListLabel95">
    <w:name w:val="ListLabel 95"/>
    <w:qFormat/>
    <w:rsid w:val="00EB351B"/>
    <w:rPr>
      <w:rFonts w:cs="Courier New"/>
    </w:rPr>
  </w:style>
  <w:style w:type="character" w:customStyle="1" w:styleId="ListLabel96">
    <w:name w:val="ListLabel 96"/>
    <w:qFormat/>
    <w:rsid w:val="00EB351B"/>
    <w:rPr>
      <w:rFonts w:cs="Courier New"/>
    </w:rPr>
  </w:style>
  <w:style w:type="character" w:customStyle="1" w:styleId="ListLabel97">
    <w:name w:val="ListLabel 97"/>
    <w:qFormat/>
    <w:rsid w:val="00EB351B"/>
    <w:rPr>
      <w:rFonts w:cs="Courier New"/>
    </w:rPr>
  </w:style>
  <w:style w:type="character" w:customStyle="1" w:styleId="ListLabel98">
    <w:name w:val="ListLabel 98"/>
    <w:qFormat/>
    <w:rsid w:val="00EB351B"/>
    <w:rPr>
      <w:rFonts w:cs="Courier New"/>
    </w:rPr>
  </w:style>
  <w:style w:type="character" w:customStyle="1" w:styleId="ListLabel99">
    <w:name w:val="ListLabel 99"/>
    <w:qFormat/>
    <w:rsid w:val="00EB351B"/>
    <w:rPr>
      <w:rFonts w:cs="Courier New"/>
    </w:rPr>
  </w:style>
  <w:style w:type="character" w:customStyle="1" w:styleId="ListLabel100">
    <w:name w:val="ListLabel 100"/>
    <w:qFormat/>
    <w:rsid w:val="00EB351B"/>
    <w:rPr>
      <w:rFonts w:cs="Courier New"/>
    </w:rPr>
  </w:style>
  <w:style w:type="character" w:customStyle="1" w:styleId="ListLabel101">
    <w:name w:val="ListLabel 101"/>
    <w:qFormat/>
    <w:rsid w:val="00EB351B"/>
    <w:rPr>
      <w:rFonts w:cs="Courier New"/>
    </w:rPr>
  </w:style>
  <w:style w:type="character" w:customStyle="1" w:styleId="ListLabel102">
    <w:name w:val="ListLabel 102"/>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3">
    <w:name w:val="ListLabel 103"/>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4">
    <w:name w:val="ListLabel 10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5">
    <w:name w:val="ListLabel 10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06">
    <w:name w:val="ListLabel 106"/>
    <w:qFormat/>
    <w:rsid w:val="00EB351B"/>
    <w:rPr>
      <w:rFonts w:cs="Courier New"/>
    </w:rPr>
  </w:style>
  <w:style w:type="character" w:customStyle="1" w:styleId="ListLabel107">
    <w:name w:val="ListLabel 107"/>
    <w:qFormat/>
    <w:rsid w:val="00EB351B"/>
    <w:rPr>
      <w:rFonts w:cs="Courier New"/>
    </w:rPr>
  </w:style>
  <w:style w:type="character" w:customStyle="1" w:styleId="ListLabel108">
    <w:name w:val="ListLabel 108"/>
    <w:qFormat/>
    <w:rsid w:val="00EB351B"/>
    <w:rPr>
      <w:rFonts w:cs="Courier New"/>
    </w:rPr>
  </w:style>
  <w:style w:type="character" w:customStyle="1" w:styleId="ListLabel109">
    <w:name w:val="ListLabel 109"/>
    <w:qFormat/>
    <w:rsid w:val="00EB351B"/>
    <w:rPr>
      <w:rFonts w:cs="Courier New"/>
    </w:rPr>
  </w:style>
  <w:style w:type="character" w:customStyle="1" w:styleId="ListLabel110">
    <w:name w:val="ListLabel 110"/>
    <w:qFormat/>
    <w:rsid w:val="00EB351B"/>
    <w:rPr>
      <w:rFonts w:cs="Courier New"/>
    </w:rPr>
  </w:style>
  <w:style w:type="character" w:customStyle="1" w:styleId="ListLabel111">
    <w:name w:val="ListLabel 111"/>
    <w:qFormat/>
    <w:rsid w:val="00EB351B"/>
    <w:rPr>
      <w:rFonts w:cs="Courier New"/>
    </w:rPr>
  </w:style>
  <w:style w:type="character" w:customStyle="1" w:styleId="ListLabel112">
    <w:name w:val="ListLabel 112"/>
    <w:qFormat/>
    <w:rsid w:val="00EB351B"/>
    <w:rPr>
      <w:rFonts w:cs="Courier New"/>
    </w:rPr>
  </w:style>
  <w:style w:type="character" w:customStyle="1" w:styleId="ListLabel113">
    <w:name w:val="ListLabel 113"/>
    <w:qFormat/>
    <w:rsid w:val="00EB351B"/>
    <w:rPr>
      <w:rFonts w:cs="Courier New"/>
    </w:rPr>
  </w:style>
  <w:style w:type="character" w:customStyle="1" w:styleId="ListLabel114">
    <w:name w:val="ListLabel 114"/>
    <w:qFormat/>
    <w:rsid w:val="00EB351B"/>
    <w:rPr>
      <w:rFonts w:cs="Courier New"/>
    </w:rPr>
  </w:style>
  <w:style w:type="character" w:customStyle="1" w:styleId="ListLabel115">
    <w:name w:val="ListLabel 115"/>
    <w:qFormat/>
    <w:rsid w:val="00EB351B"/>
    <w:rPr>
      <w:rFonts w:cs="Courier New"/>
    </w:rPr>
  </w:style>
  <w:style w:type="character" w:customStyle="1" w:styleId="ListLabel116">
    <w:name w:val="ListLabel 116"/>
    <w:qFormat/>
    <w:rsid w:val="00EB351B"/>
    <w:rPr>
      <w:rFonts w:cs="Courier New"/>
    </w:rPr>
  </w:style>
  <w:style w:type="character" w:customStyle="1" w:styleId="ListLabel117">
    <w:name w:val="ListLabel 117"/>
    <w:qFormat/>
    <w:rsid w:val="00EB351B"/>
    <w:rPr>
      <w:rFonts w:cs="Courier New"/>
    </w:rPr>
  </w:style>
  <w:style w:type="character" w:customStyle="1" w:styleId="ListLabel118">
    <w:name w:val="ListLabel 118"/>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19">
    <w:name w:val="ListLabel 119"/>
    <w:qFormat/>
    <w:rsid w:val="00EB351B"/>
    <w:rPr>
      <w:rFonts w:cs="Courier New"/>
    </w:rPr>
  </w:style>
  <w:style w:type="character" w:customStyle="1" w:styleId="ListLabel120">
    <w:name w:val="ListLabel 120"/>
    <w:qFormat/>
    <w:rsid w:val="00EB351B"/>
    <w:rPr>
      <w:rFonts w:cs="Courier New"/>
    </w:rPr>
  </w:style>
  <w:style w:type="character" w:customStyle="1" w:styleId="ListLabel121">
    <w:name w:val="ListLabel 121"/>
    <w:qFormat/>
    <w:rsid w:val="00EB351B"/>
    <w:rPr>
      <w:rFonts w:cs="Courier New"/>
    </w:rPr>
  </w:style>
  <w:style w:type="character" w:customStyle="1" w:styleId="ListLabel122">
    <w:name w:val="ListLabel 122"/>
    <w:qFormat/>
    <w:rsid w:val="00EB351B"/>
    <w:rPr>
      <w:rFonts w:cs="Courier New"/>
    </w:rPr>
  </w:style>
  <w:style w:type="character" w:customStyle="1" w:styleId="ListLabel123">
    <w:name w:val="ListLabel 123"/>
    <w:qFormat/>
    <w:rsid w:val="00EB351B"/>
    <w:rPr>
      <w:rFonts w:cs="Courier New"/>
    </w:rPr>
  </w:style>
  <w:style w:type="character" w:customStyle="1" w:styleId="ListLabel124">
    <w:name w:val="ListLabel 124"/>
    <w:qFormat/>
    <w:rsid w:val="00EB351B"/>
    <w:rPr>
      <w:rFonts w:cs="Courier New"/>
    </w:rPr>
  </w:style>
  <w:style w:type="character" w:customStyle="1" w:styleId="ListLabel125">
    <w:name w:val="ListLabel 125"/>
    <w:qFormat/>
    <w:rsid w:val="00EB351B"/>
    <w:rPr>
      <w:rFonts w:cs="Courier New"/>
    </w:rPr>
  </w:style>
  <w:style w:type="character" w:customStyle="1" w:styleId="ListLabel126">
    <w:name w:val="ListLabel 126"/>
    <w:qFormat/>
    <w:rsid w:val="00EB351B"/>
    <w:rPr>
      <w:rFonts w:cs="Courier New"/>
    </w:rPr>
  </w:style>
  <w:style w:type="character" w:customStyle="1" w:styleId="ListLabel127">
    <w:name w:val="ListLabel 127"/>
    <w:qFormat/>
    <w:rsid w:val="00EB351B"/>
    <w:rPr>
      <w:rFonts w:cs="Courier New"/>
    </w:rPr>
  </w:style>
  <w:style w:type="character" w:customStyle="1" w:styleId="ListLabel128">
    <w:name w:val="ListLabel 128"/>
    <w:qFormat/>
    <w:rsid w:val="00EB351B"/>
    <w:rPr>
      <w:rFonts w:cs="Courier New"/>
    </w:rPr>
  </w:style>
  <w:style w:type="character" w:customStyle="1" w:styleId="ListLabel129">
    <w:name w:val="ListLabel 129"/>
    <w:qFormat/>
    <w:rsid w:val="00EB351B"/>
    <w:rPr>
      <w:rFonts w:cs="Courier New"/>
    </w:rPr>
  </w:style>
  <w:style w:type="character" w:customStyle="1" w:styleId="ListLabel130">
    <w:name w:val="ListLabel 130"/>
    <w:qFormat/>
    <w:rsid w:val="00EB351B"/>
    <w:rPr>
      <w:rFonts w:cs="Courier New"/>
    </w:rPr>
  </w:style>
  <w:style w:type="character" w:customStyle="1" w:styleId="ListLabel131">
    <w:name w:val="ListLabel 131"/>
    <w:qFormat/>
    <w:rsid w:val="00EB351B"/>
    <w:rPr>
      <w:rFonts w:cs="Courier New"/>
    </w:rPr>
  </w:style>
  <w:style w:type="character" w:customStyle="1" w:styleId="ListLabel132">
    <w:name w:val="ListLabel 132"/>
    <w:qFormat/>
    <w:rsid w:val="00EB351B"/>
    <w:rPr>
      <w:rFonts w:cs="Courier New"/>
    </w:rPr>
  </w:style>
  <w:style w:type="character" w:customStyle="1" w:styleId="ListLabel133">
    <w:name w:val="ListLabel 133"/>
    <w:qFormat/>
    <w:rsid w:val="00EB351B"/>
    <w:rPr>
      <w:rFonts w:cs="Courier New"/>
    </w:rPr>
  </w:style>
  <w:style w:type="character" w:customStyle="1" w:styleId="ListLabel134">
    <w:name w:val="ListLabel 134"/>
    <w:qFormat/>
    <w:rsid w:val="00EB351B"/>
    <w:rPr>
      <w:rFonts w:cs="Courier New"/>
    </w:rPr>
  </w:style>
  <w:style w:type="character" w:customStyle="1" w:styleId="ListLabel135">
    <w:name w:val="ListLabel 135"/>
    <w:qFormat/>
    <w:rsid w:val="00EB351B"/>
    <w:rPr>
      <w:rFonts w:cs="Courier New"/>
    </w:rPr>
  </w:style>
  <w:style w:type="character" w:customStyle="1" w:styleId="ListLabel136">
    <w:name w:val="ListLabel 136"/>
    <w:qFormat/>
    <w:rsid w:val="00EB351B"/>
    <w:rPr>
      <w:rFonts w:cs="Courier New"/>
    </w:rPr>
  </w:style>
  <w:style w:type="character" w:customStyle="1" w:styleId="ListLabel137">
    <w:name w:val="ListLabel 137"/>
    <w:qFormat/>
    <w:rsid w:val="00EB351B"/>
    <w:rPr>
      <w:rFonts w:cs="Courier New"/>
    </w:rPr>
  </w:style>
  <w:style w:type="character" w:customStyle="1" w:styleId="ListLabel138">
    <w:name w:val="ListLabel 138"/>
    <w:qFormat/>
    <w:rsid w:val="00EB351B"/>
    <w:rPr>
      <w:rFonts w:cs="Courier New"/>
    </w:rPr>
  </w:style>
  <w:style w:type="character" w:customStyle="1" w:styleId="ListLabel139">
    <w:name w:val="ListLabel 139"/>
    <w:qFormat/>
    <w:rsid w:val="00EB351B"/>
    <w:rPr>
      <w:rFonts w:cs="Courier New"/>
    </w:rPr>
  </w:style>
  <w:style w:type="character" w:customStyle="1" w:styleId="ListLabel140">
    <w:name w:val="ListLabel 140"/>
    <w:qFormat/>
    <w:rsid w:val="00EB351B"/>
    <w:rPr>
      <w:rFonts w:cs="Courier New"/>
    </w:rPr>
  </w:style>
  <w:style w:type="character" w:customStyle="1" w:styleId="ListLabel141">
    <w:name w:val="ListLabel 141"/>
    <w:qFormat/>
    <w:rsid w:val="00EB351B"/>
    <w:rPr>
      <w:rFonts w:cs="Courier New"/>
    </w:rPr>
  </w:style>
  <w:style w:type="character" w:customStyle="1" w:styleId="ListLabel142">
    <w:name w:val="ListLabel 142"/>
    <w:qFormat/>
    <w:rsid w:val="00EB351B"/>
    <w:rPr>
      <w:rFonts w:cs="Courier New"/>
    </w:rPr>
  </w:style>
  <w:style w:type="character" w:customStyle="1" w:styleId="ListLabel143">
    <w:name w:val="ListLabel 143"/>
    <w:qFormat/>
    <w:rsid w:val="00EB351B"/>
    <w:rPr>
      <w:rFonts w:cs="Courier New"/>
    </w:rPr>
  </w:style>
  <w:style w:type="character" w:customStyle="1" w:styleId="ListLabel144">
    <w:name w:val="ListLabel 144"/>
    <w:qFormat/>
    <w:rsid w:val="00EB351B"/>
    <w:rPr>
      <w:rFonts w:cs="Courier New"/>
    </w:rPr>
  </w:style>
  <w:style w:type="character" w:customStyle="1" w:styleId="ListLabel145">
    <w:name w:val="ListLabel 145"/>
    <w:qFormat/>
    <w:rsid w:val="00EB351B"/>
    <w:rPr>
      <w:rFonts w:cs="Courier New"/>
    </w:rPr>
  </w:style>
  <w:style w:type="character" w:customStyle="1" w:styleId="ListLabel146">
    <w:name w:val="ListLabel 146"/>
    <w:qFormat/>
    <w:rsid w:val="00EB351B"/>
    <w:rPr>
      <w:rFonts w:cs="Courier New"/>
    </w:rPr>
  </w:style>
  <w:style w:type="character" w:customStyle="1" w:styleId="ListLabel147">
    <w:name w:val="ListLabel 147"/>
    <w:qFormat/>
    <w:rsid w:val="00EB351B"/>
    <w:rPr>
      <w:rFonts w:cs="Courier New"/>
    </w:rPr>
  </w:style>
  <w:style w:type="character" w:customStyle="1" w:styleId="ListLabel148">
    <w:name w:val="ListLabel 148"/>
    <w:qFormat/>
    <w:rsid w:val="00EB351B"/>
    <w:rPr>
      <w:rFonts w:cs="Courier New"/>
    </w:rPr>
  </w:style>
  <w:style w:type="character" w:customStyle="1" w:styleId="ListLabel149">
    <w:name w:val="ListLabel 149"/>
    <w:qFormat/>
    <w:rsid w:val="00EB351B"/>
    <w:rPr>
      <w:rFonts w:cs="Courier New"/>
    </w:rPr>
  </w:style>
  <w:style w:type="character" w:customStyle="1" w:styleId="ListLabel150">
    <w:name w:val="ListLabel 150"/>
    <w:qFormat/>
    <w:rsid w:val="00EB351B"/>
    <w:rPr>
      <w:rFonts w:cs="Courier New"/>
    </w:rPr>
  </w:style>
  <w:style w:type="character" w:customStyle="1" w:styleId="ListLabel151">
    <w:name w:val="ListLabel 151"/>
    <w:qFormat/>
    <w:rsid w:val="00EB351B"/>
    <w:rPr>
      <w:rFonts w:cs="Courier New"/>
    </w:rPr>
  </w:style>
  <w:style w:type="character" w:customStyle="1" w:styleId="ListLabel152">
    <w:name w:val="ListLabel 152"/>
    <w:qFormat/>
    <w:rsid w:val="00EB351B"/>
    <w:rPr>
      <w:rFonts w:cs="Courier New"/>
    </w:rPr>
  </w:style>
  <w:style w:type="character" w:customStyle="1" w:styleId="afffff">
    <w:name w:val="Ссылка указателя"/>
    <w:qFormat/>
    <w:rsid w:val="00EB351B"/>
  </w:style>
  <w:style w:type="character" w:customStyle="1" w:styleId="ListLabel153">
    <w:name w:val="ListLabel 153"/>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54">
    <w:name w:val="ListLabel 15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55">
    <w:name w:val="ListLabel 155"/>
    <w:qFormat/>
    <w:rsid w:val="00EB351B"/>
    <w:rPr>
      <w:rFonts w:cs="Symbol"/>
      <w:sz w:val="24"/>
    </w:rPr>
  </w:style>
  <w:style w:type="character" w:customStyle="1" w:styleId="ListLabel156">
    <w:name w:val="ListLabel 156"/>
    <w:qFormat/>
    <w:rsid w:val="00EB351B"/>
    <w:rPr>
      <w:rFonts w:cs="Symbol"/>
      <w:sz w:val="24"/>
    </w:rPr>
  </w:style>
  <w:style w:type="character" w:customStyle="1" w:styleId="ListLabel157">
    <w:name w:val="ListLabel 157"/>
    <w:qFormat/>
    <w:rsid w:val="00EB351B"/>
    <w:rPr>
      <w:rFonts w:cs="Wingdings"/>
      <w:sz w:val="24"/>
    </w:rPr>
  </w:style>
  <w:style w:type="character" w:customStyle="1" w:styleId="ListLabel158">
    <w:name w:val="ListLabel 158"/>
    <w:qFormat/>
    <w:rsid w:val="00EB351B"/>
    <w:rPr>
      <w:rFonts w:cs="Symbol"/>
    </w:rPr>
  </w:style>
  <w:style w:type="character" w:customStyle="1" w:styleId="ListLabel159">
    <w:name w:val="ListLabel 159"/>
    <w:qFormat/>
    <w:rsid w:val="00EB351B"/>
    <w:rPr>
      <w:rFonts w:cs="Courier New"/>
    </w:rPr>
  </w:style>
  <w:style w:type="character" w:customStyle="1" w:styleId="ListLabel160">
    <w:name w:val="ListLabel 160"/>
    <w:qFormat/>
    <w:rsid w:val="00EB351B"/>
    <w:rPr>
      <w:rFonts w:cs="Wingdings"/>
    </w:rPr>
  </w:style>
  <w:style w:type="character" w:customStyle="1" w:styleId="ListLabel161">
    <w:name w:val="ListLabel 161"/>
    <w:qFormat/>
    <w:rsid w:val="00EB351B"/>
    <w:rPr>
      <w:rFonts w:cs="Symbol"/>
    </w:rPr>
  </w:style>
  <w:style w:type="character" w:customStyle="1" w:styleId="ListLabel162">
    <w:name w:val="ListLabel 162"/>
    <w:qFormat/>
    <w:rsid w:val="00EB351B"/>
    <w:rPr>
      <w:rFonts w:cs="Courier New"/>
    </w:rPr>
  </w:style>
  <w:style w:type="character" w:customStyle="1" w:styleId="ListLabel163">
    <w:name w:val="ListLabel 163"/>
    <w:qFormat/>
    <w:rsid w:val="00EB351B"/>
    <w:rPr>
      <w:rFonts w:cs="Wingdings"/>
    </w:rPr>
  </w:style>
  <w:style w:type="character" w:customStyle="1" w:styleId="ListLabel164">
    <w:name w:val="ListLabel 164"/>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character" w:customStyle="1" w:styleId="ListLabel165">
    <w:name w:val="ListLabel 165"/>
    <w:qFormat/>
    <w:rsid w:val="00EB351B"/>
    <w:rPr>
      <w:rFonts w:cs="Times New Roman"/>
      <w:b w:val="0"/>
      <w:bCs w:val="0"/>
      <w:i w:val="0"/>
      <w:iCs w:val="0"/>
      <w:caps w:val="0"/>
      <w:smallCaps w:val="0"/>
      <w:strike w:val="0"/>
      <w:dstrike w:val="0"/>
      <w:vanish w:val="0"/>
      <w:color w:val="000000"/>
      <w:spacing w:val="0"/>
      <w:kern w:val="0"/>
      <w:position w:val="0"/>
      <w:sz w:val="28"/>
      <w:u w:val="none"/>
      <w:effect w:val="none"/>
      <w:vertAlign w:val="baseline"/>
      <w:em w:val="none"/>
    </w:rPr>
  </w:style>
  <w:style w:type="paragraph" w:styleId="afffff0">
    <w:name w:val="List"/>
    <w:basedOn w:val="afff1"/>
    <w:locked/>
    <w:rsid w:val="00EB351B"/>
    <w:pPr>
      <w:spacing w:after="140" w:line="276" w:lineRule="auto"/>
      <w:ind w:firstLine="0"/>
    </w:pPr>
    <w:rPr>
      <w:rFonts w:eastAsia="Calibri" w:cs="Mangal"/>
      <w:szCs w:val="22"/>
      <w:lang w:eastAsia="en-US"/>
    </w:rPr>
  </w:style>
  <w:style w:type="paragraph" w:styleId="1f4">
    <w:name w:val="index 1"/>
    <w:basedOn w:val="a1"/>
    <w:next w:val="a1"/>
    <w:autoRedefine/>
    <w:uiPriority w:val="99"/>
    <w:semiHidden/>
    <w:unhideWhenUsed/>
    <w:locked/>
    <w:rsid w:val="00EB351B"/>
    <w:pPr>
      <w:spacing w:line="240" w:lineRule="auto"/>
      <w:ind w:left="280" w:hanging="280"/>
    </w:pPr>
    <w:rPr>
      <w:rFonts w:eastAsia="Calibri"/>
      <w:szCs w:val="22"/>
      <w:lang w:eastAsia="en-US"/>
    </w:rPr>
  </w:style>
  <w:style w:type="paragraph" w:styleId="afffff1">
    <w:name w:val="index heading"/>
    <w:basedOn w:val="a1"/>
    <w:qFormat/>
    <w:locked/>
    <w:rsid w:val="00EB351B"/>
    <w:pPr>
      <w:suppressLineNumbers/>
      <w:spacing w:before="120"/>
      <w:ind w:firstLine="0"/>
    </w:pPr>
    <w:rPr>
      <w:rFonts w:eastAsia="Calibri" w:cs="Mangal"/>
      <w:szCs w:val="22"/>
      <w:lang w:eastAsia="en-US"/>
    </w:rPr>
  </w:style>
  <w:style w:type="paragraph" w:customStyle="1" w:styleId="afffff2">
    <w:name w:val="ГС_Список_марк"/>
    <w:qFormat/>
    <w:rsid w:val="00EB351B"/>
    <w:pPr>
      <w:tabs>
        <w:tab w:val="left" w:pos="1134"/>
      </w:tabs>
      <w:spacing w:before="80" w:after="80" w:line="360" w:lineRule="auto"/>
      <w:jc w:val="both"/>
    </w:pPr>
    <w:rPr>
      <w:rFonts w:ascii="Times New Roman" w:hAnsi="Times New Roman"/>
      <w:sz w:val="28"/>
    </w:rPr>
  </w:style>
  <w:style w:type="character" w:customStyle="1" w:styleId="1f5">
    <w:name w:val="Схема документа Знак1"/>
    <w:basedOn w:val="a2"/>
    <w:uiPriority w:val="99"/>
    <w:semiHidden/>
    <w:rsid w:val="00EB351B"/>
    <w:rPr>
      <w:rFonts w:ascii="Tahoma" w:hAnsi="Tahoma"/>
      <w:sz w:val="16"/>
      <w:szCs w:val="16"/>
      <w:lang w:val="x-none" w:eastAsia="en-US"/>
    </w:rPr>
  </w:style>
  <w:style w:type="paragraph" w:customStyle="1" w:styleId="TableText">
    <w:name w:val="гс_TableText"/>
    <w:basedOn w:val="a1"/>
    <w:qFormat/>
    <w:rsid w:val="00EB351B"/>
    <w:pPr>
      <w:spacing w:before="120" w:after="60"/>
      <w:ind w:firstLine="0"/>
    </w:pPr>
    <w:rPr>
      <w:rFonts w:ascii="Calibri" w:eastAsia="Calibri" w:hAnsi="Calibri"/>
      <w:color w:val="000000"/>
    </w:rPr>
  </w:style>
  <w:style w:type="paragraph" w:customStyle="1" w:styleId="a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qFormat/>
    <w:rsid w:val="00EB351B"/>
    <w:pPr>
      <w:widowControl w:val="0"/>
      <w:spacing w:before="120" w:after="160" w:line="240" w:lineRule="exact"/>
      <w:ind w:firstLine="0"/>
    </w:pPr>
    <w:rPr>
      <w:szCs w:val="20"/>
      <w:lang w:val="en-US" w:eastAsia="en-US"/>
    </w:rPr>
  </w:style>
  <w:style w:type="paragraph" w:customStyle="1" w:styleId="afffff4">
    <w:name w:val="_ОснТекст"/>
    <w:qFormat/>
    <w:rsid w:val="00EB351B"/>
    <w:pPr>
      <w:tabs>
        <w:tab w:val="left" w:pos="851"/>
      </w:tabs>
      <w:spacing w:before="60" w:after="60" w:line="360" w:lineRule="auto"/>
      <w:ind w:firstLine="851"/>
      <w:contextualSpacing/>
      <w:jc w:val="both"/>
    </w:pPr>
    <w:rPr>
      <w:rFonts w:ascii="Times New Roman" w:eastAsia="Times New Roman" w:hAnsi="Times New Roman"/>
      <w:sz w:val="24"/>
      <w:szCs w:val="24"/>
    </w:rPr>
  </w:style>
  <w:style w:type="paragraph" w:customStyle="1" w:styleId="afffff5">
    <w:name w:val="_Список_марк"/>
    <w:qFormat/>
    <w:rsid w:val="00EB351B"/>
    <w:pPr>
      <w:spacing w:after="60" w:line="360" w:lineRule="auto"/>
      <w:contextualSpacing/>
      <w:jc w:val="both"/>
    </w:pPr>
    <w:rPr>
      <w:rFonts w:ascii="Times New Roman" w:eastAsia="Times New Roman" w:hAnsi="Times New Roman"/>
      <w:sz w:val="24"/>
      <w:szCs w:val="20"/>
    </w:rPr>
  </w:style>
  <w:style w:type="paragraph" w:customStyle="1" w:styleId="1f6">
    <w:name w:val="Маркированый 1"/>
    <w:basedOn w:val="a1"/>
    <w:qFormat/>
    <w:rsid w:val="00EB351B"/>
    <w:pPr>
      <w:spacing w:before="120"/>
      <w:ind w:left="1701" w:firstLine="0"/>
    </w:pPr>
    <w:rPr>
      <w:sz w:val="24"/>
      <w:szCs w:val="20"/>
      <w:lang w:eastAsia="en-US"/>
    </w:rPr>
  </w:style>
  <w:style w:type="paragraph" w:customStyle="1" w:styleId="afffff6">
    <w:name w:val="гс_ЗаголовокТаблицы"/>
    <w:basedOn w:val="a1"/>
    <w:qFormat/>
    <w:rsid w:val="00EB351B"/>
    <w:pPr>
      <w:spacing w:before="60" w:after="60"/>
      <w:ind w:firstLine="0"/>
      <w:jc w:val="center"/>
    </w:pPr>
    <w:rPr>
      <w:b/>
      <w:smallCaps/>
      <w:color w:val="000000"/>
    </w:rPr>
  </w:style>
  <w:style w:type="paragraph" w:customStyle="1" w:styleId="afffff7">
    <w:name w:val="Буллет_АИС ПФР"/>
    <w:basedOn w:val="1f2"/>
    <w:qFormat/>
    <w:rsid w:val="00EB351B"/>
    <w:pPr>
      <w:spacing w:before="120" w:after="120" w:line="360" w:lineRule="auto"/>
      <w:ind w:firstLine="851"/>
      <w:jc w:val="both"/>
    </w:pPr>
    <w:rPr>
      <w:szCs w:val="24"/>
    </w:rPr>
  </w:style>
  <w:style w:type="paragraph" w:customStyle="1" w:styleId="1f7">
    <w:name w:val="Буллет_1_АИС ПФР"/>
    <w:basedOn w:val="afffff7"/>
    <w:qFormat/>
    <w:rsid w:val="00EB351B"/>
    <w:pPr>
      <w:ind w:firstLine="0"/>
    </w:pPr>
  </w:style>
  <w:style w:type="paragraph" w:customStyle="1" w:styleId="afffff8">
    <w:name w:val="Текст_АИС ПФР"/>
    <w:basedOn w:val="1f2"/>
    <w:qFormat/>
    <w:rsid w:val="00EB351B"/>
    <w:pPr>
      <w:spacing w:before="120" w:after="120" w:line="360" w:lineRule="auto"/>
      <w:ind w:firstLine="851"/>
      <w:jc w:val="both"/>
    </w:pPr>
    <w:rPr>
      <w:szCs w:val="24"/>
    </w:rPr>
  </w:style>
  <w:style w:type="paragraph" w:customStyle="1" w:styleId="afffff9">
    <w:name w:val="_МелкийТекст"/>
    <w:qFormat/>
    <w:rsid w:val="00EB351B"/>
    <w:pPr>
      <w:spacing w:before="40" w:after="40"/>
    </w:pPr>
    <w:rPr>
      <w:rFonts w:ascii="Times New Roman" w:eastAsia="Times New Roman" w:hAnsi="Times New Roman"/>
      <w:sz w:val="28"/>
      <w:szCs w:val="20"/>
    </w:rPr>
  </w:style>
  <w:style w:type="paragraph" w:customStyle="1" w:styleId="afffffa">
    <w:name w:val="_НазвСтолбца"/>
    <w:basedOn w:val="afffff9"/>
    <w:qFormat/>
    <w:rsid w:val="00EB351B"/>
    <w:pPr>
      <w:keepNext/>
      <w:jc w:val="center"/>
    </w:pPr>
    <w:rPr>
      <w:b/>
      <w:bCs/>
    </w:rPr>
  </w:style>
  <w:style w:type="character" w:customStyle="1" w:styleId="1f8">
    <w:name w:val="Верхний колонтитул Знак1"/>
    <w:basedOn w:val="a2"/>
    <w:uiPriority w:val="99"/>
    <w:rsid w:val="00EB351B"/>
    <w:rPr>
      <w:rFonts w:ascii="Times New Roman" w:hAnsi="Times New Roman"/>
      <w:sz w:val="28"/>
      <w:szCs w:val="22"/>
      <w:lang w:eastAsia="en-US"/>
    </w:rPr>
  </w:style>
  <w:style w:type="character" w:customStyle="1" w:styleId="1f9">
    <w:name w:val="Нижний колонтитул Знак1"/>
    <w:basedOn w:val="a2"/>
    <w:uiPriority w:val="99"/>
    <w:rsid w:val="00EB351B"/>
    <w:rPr>
      <w:rFonts w:ascii="Times New Roman" w:hAnsi="Times New Roman"/>
      <w:sz w:val="28"/>
      <w:szCs w:val="22"/>
      <w:lang w:eastAsia="en-US"/>
    </w:rPr>
  </w:style>
  <w:style w:type="character" w:customStyle="1" w:styleId="1fa">
    <w:name w:val="Текст примечания Знак1"/>
    <w:basedOn w:val="a2"/>
    <w:uiPriority w:val="99"/>
    <w:semiHidden/>
    <w:rsid w:val="00EB351B"/>
    <w:rPr>
      <w:rFonts w:ascii="Times New Roman" w:hAnsi="Times New Roman"/>
      <w:sz w:val="20"/>
      <w:szCs w:val="20"/>
      <w:lang w:eastAsia="en-US"/>
    </w:rPr>
  </w:style>
  <w:style w:type="character" w:customStyle="1" w:styleId="1fb">
    <w:name w:val="Тема примечания Знак1"/>
    <w:basedOn w:val="1fa"/>
    <w:uiPriority w:val="99"/>
    <w:semiHidden/>
    <w:rsid w:val="00EB351B"/>
    <w:rPr>
      <w:rFonts w:ascii="Times New Roman" w:hAnsi="Times New Roman"/>
      <w:b/>
      <w:bCs/>
      <w:sz w:val="20"/>
      <w:szCs w:val="20"/>
      <w:lang w:eastAsia="en-US"/>
    </w:rPr>
  </w:style>
  <w:style w:type="character" w:customStyle="1" w:styleId="1fc">
    <w:name w:val="Текст выноски Знак1"/>
    <w:basedOn w:val="a2"/>
    <w:uiPriority w:val="99"/>
    <w:semiHidden/>
    <w:rsid w:val="00EB351B"/>
    <w:rPr>
      <w:rFonts w:ascii="Times New Roman" w:hAnsi="Times New Roman"/>
      <w:sz w:val="18"/>
      <w:szCs w:val="18"/>
      <w:lang w:eastAsia="en-US"/>
    </w:rPr>
  </w:style>
  <w:style w:type="paragraph" w:customStyle="1" w:styleId="TableName0">
    <w:name w:val="гс_TableName"/>
    <w:basedOn w:val="af3"/>
    <w:qFormat/>
    <w:rsid w:val="00EB351B"/>
    <w:pPr>
      <w:keepNext/>
      <w:pageBreakBefore w:val="0"/>
      <w:tabs>
        <w:tab w:val="left" w:pos="1418"/>
      </w:tabs>
      <w:suppressAutoHyphens w:val="0"/>
      <w:spacing w:before="240" w:line="276" w:lineRule="auto"/>
      <w:ind w:left="1418" w:hanging="1418"/>
      <w:contextualSpacing/>
      <w:jc w:val="left"/>
    </w:pPr>
    <w:rPr>
      <w:b/>
      <w:bCs/>
      <w:i w:val="0"/>
      <w:iCs w:val="0"/>
      <w:color w:val="000000"/>
      <w:sz w:val="22"/>
      <w:szCs w:val="18"/>
    </w:rPr>
  </w:style>
  <w:style w:type="paragraph" w:styleId="afffffb">
    <w:name w:val="Revision"/>
    <w:uiPriority w:val="99"/>
    <w:semiHidden/>
    <w:qFormat/>
    <w:rsid w:val="00EB351B"/>
    <w:rPr>
      <w:rFonts w:ascii="Times New Roman" w:hAnsi="Times New Roman"/>
      <w:sz w:val="28"/>
      <w:lang w:eastAsia="en-US"/>
    </w:rPr>
  </w:style>
  <w:style w:type="paragraph" w:customStyle="1" w:styleId="TitleDocName">
    <w:name w:val="гс_TitleDocName"/>
    <w:basedOn w:val="a1"/>
    <w:qFormat/>
    <w:rsid w:val="00EB351B"/>
    <w:pPr>
      <w:suppressAutoHyphens/>
      <w:spacing w:before="360"/>
      <w:ind w:firstLine="0"/>
      <w:jc w:val="center"/>
    </w:pPr>
    <w:rPr>
      <w:b/>
      <w:caps/>
      <w:color w:val="000000"/>
      <w:sz w:val="32"/>
      <w:lang w:val="en-US"/>
    </w:rPr>
  </w:style>
  <w:style w:type="paragraph" w:customStyle="1" w:styleId="TitleDocName0">
    <w:name w:val="TitleDocName"/>
    <w:basedOn w:val="TitleDocName"/>
    <w:qFormat/>
    <w:rsid w:val="00EB351B"/>
    <w:pPr>
      <w:spacing w:before="0" w:line="240" w:lineRule="auto"/>
    </w:pPr>
    <w:rPr>
      <w:rFonts w:eastAsia="Calibri"/>
      <w:caps w:val="0"/>
      <w:color w:val="auto"/>
      <w:sz w:val="26"/>
      <w:szCs w:val="26"/>
      <w:lang w:val="ru-RU" w:eastAsia="en-US"/>
    </w:rPr>
  </w:style>
  <w:style w:type="table" w:customStyle="1" w:styleId="1180">
    <w:name w:val="Сетка таблицы118"/>
    <w:basedOn w:val="a3"/>
    <w:next w:val="aff8"/>
    <w:uiPriority w:val="39"/>
    <w:rsid w:val="00EB351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
    <w:name w:val="S_Обычный"/>
    <w:basedOn w:val="a1"/>
    <w:link w:val="S0"/>
    <w:rsid w:val="00EB351B"/>
    <w:pPr>
      <w:widowControl w:val="0"/>
      <w:ind w:firstLine="851"/>
    </w:pPr>
    <w:rPr>
      <w:sz w:val="24"/>
      <w:szCs w:val="24"/>
    </w:rPr>
  </w:style>
  <w:style w:type="character" w:customStyle="1" w:styleId="S0">
    <w:name w:val="S_Обычный Знак"/>
    <w:link w:val="S"/>
    <w:rsid w:val="00EB351B"/>
    <w:rPr>
      <w:rFonts w:ascii="Times New Roman" w:eastAsia="Times New Roman" w:hAnsi="Times New Roman"/>
      <w:sz w:val="24"/>
      <w:szCs w:val="24"/>
    </w:rPr>
  </w:style>
  <w:style w:type="paragraph" w:customStyle="1" w:styleId="S10">
    <w:name w:val="S_Заголовок1_Прил_СписокН"/>
    <w:basedOn w:val="S"/>
    <w:next w:val="S"/>
    <w:rsid w:val="00EB351B"/>
    <w:pPr>
      <w:keepNext/>
      <w:pageBreakBefore/>
      <w:widowControl/>
      <w:numPr>
        <w:numId w:val="39"/>
      </w:numPr>
      <w:tabs>
        <w:tab w:val="clear" w:pos="360"/>
        <w:tab w:val="num" w:pos="1134"/>
      </w:tabs>
      <w:ind w:left="720" w:firstLine="567"/>
      <w:outlineLvl w:val="1"/>
    </w:pPr>
    <w:rPr>
      <w:rFonts w:ascii="Arial" w:hAnsi="Arial"/>
      <w:b/>
      <w:caps/>
    </w:rPr>
  </w:style>
  <w:style w:type="paragraph" w:customStyle="1" w:styleId="S2">
    <w:name w:val="S_Заголовок2_Прил_СписокН"/>
    <w:basedOn w:val="S"/>
    <w:next w:val="S"/>
    <w:rsid w:val="00EB351B"/>
    <w:pPr>
      <w:keepNext/>
      <w:keepLines/>
      <w:numPr>
        <w:ilvl w:val="2"/>
        <w:numId w:val="39"/>
      </w:numPr>
      <w:tabs>
        <w:tab w:val="clear" w:pos="1224"/>
        <w:tab w:val="left" w:pos="720"/>
        <w:tab w:val="num" w:pos="1134"/>
      </w:tabs>
      <w:ind w:left="1080" w:hanging="720"/>
      <w:jc w:val="left"/>
      <w:outlineLvl w:val="2"/>
    </w:pPr>
    <w:rPr>
      <w:rFonts w:ascii="Arial" w:hAnsi="Arial"/>
      <w:b/>
      <w:caps/>
      <w:szCs w:val="20"/>
    </w:rPr>
  </w:style>
  <w:style w:type="paragraph" w:customStyle="1" w:styleId="IBS">
    <w:name w:val="Заголовок таблиц IBS"/>
    <w:basedOn w:val="a1"/>
    <w:rsid w:val="00EB351B"/>
    <w:pPr>
      <w:keepNext/>
      <w:numPr>
        <w:numId w:val="40"/>
      </w:numPr>
      <w:tabs>
        <w:tab w:val="clear" w:pos="1418"/>
        <w:tab w:val="num" w:pos="1980"/>
        <w:tab w:val="left" w:pos="2200"/>
      </w:tabs>
      <w:spacing w:before="240" w:after="240" w:line="240" w:lineRule="atLeast"/>
      <w:ind w:left="1980" w:hanging="1186"/>
      <w:jc w:val="left"/>
    </w:pPr>
    <w:rPr>
      <w:rFonts w:ascii="Arial" w:hAnsi="Arial"/>
      <w:i/>
      <w:spacing w:val="-5"/>
      <w:kern w:val="20"/>
      <w:sz w:val="20"/>
      <w:szCs w:val="20"/>
    </w:rPr>
  </w:style>
  <w:style w:type="paragraph" w:customStyle="1" w:styleId="01">
    <w:name w:val="0 Заголовок 1 ур"/>
    <w:basedOn w:val="11"/>
    <w:next w:val="a1"/>
    <w:qFormat/>
    <w:rsid w:val="00EB351B"/>
    <w:pPr>
      <w:numPr>
        <w:numId w:val="41"/>
      </w:numPr>
      <w:tabs>
        <w:tab w:val="left" w:pos="1418"/>
      </w:tabs>
      <w:suppressAutoHyphens w:val="0"/>
      <w:spacing w:before="0" w:after="0" w:line="360" w:lineRule="auto"/>
    </w:pPr>
    <w:rPr>
      <w:rFonts w:ascii="Times New Roman" w:eastAsia="Calibri Light" w:hAnsi="Times New Roman" w:cs="Calibri Light"/>
      <w:color w:val="000000"/>
      <w:kern w:val="0"/>
      <w:sz w:val="32"/>
      <w:szCs w:val="24"/>
    </w:rPr>
  </w:style>
  <w:style w:type="paragraph" w:customStyle="1" w:styleId="02">
    <w:name w:val="0 Заголовок 2 ур"/>
    <w:basedOn w:val="20"/>
    <w:next w:val="a1"/>
    <w:qFormat/>
    <w:rsid w:val="00EB351B"/>
    <w:pPr>
      <w:keepLines/>
      <w:numPr>
        <w:ilvl w:val="1"/>
        <w:numId w:val="41"/>
      </w:numPr>
      <w:tabs>
        <w:tab w:val="left" w:pos="1418"/>
      </w:tabs>
      <w:suppressAutoHyphens w:val="0"/>
      <w:spacing w:before="120" w:after="0" w:line="360" w:lineRule="auto"/>
      <w:jc w:val="both"/>
    </w:pPr>
    <w:rPr>
      <w:rFonts w:eastAsia="Calibri Light" w:cs="Calibri Light"/>
      <w:color w:val="000000"/>
      <w:sz w:val="24"/>
      <w:szCs w:val="24"/>
    </w:rPr>
  </w:style>
  <w:style w:type="paragraph" w:customStyle="1" w:styleId="03">
    <w:name w:val="0 Заголовок 3 ур"/>
    <w:basedOn w:val="30"/>
    <w:next w:val="a1"/>
    <w:qFormat/>
    <w:rsid w:val="00EB351B"/>
    <w:pPr>
      <w:keepLines/>
      <w:numPr>
        <w:numId w:val="41"/>
      </w:numPr>
      <w:tabs>
        <w:tab w:val="left" w:pos="1418"/>
        <w:tab w:val="left" w:pos="1843"/>
      </w:tabs>
      <w:suppressAutoHyphens w:val="0"/>
      <w:spacing w:after="0" w:line="360" w:lineRule="auto"/>
      <w:jc w:val="both"/>
    </w:pPr>
    <w:rPr>
      <w:rFonts w:eastAsia="Calibri Light" w:cs="Calibri Light"/>
      <w:color w:val="000000"/>
      <w:sz w:val="24"/>
      <w:szCs w:val="24"/>
    </w:rPr>
  </w:style>
  <w:style w:type="paragraph" w:customStyle="1" w:styleId="04">
    <w:name w:val="0 Заголовок 4 ур"/>
    <w:basedOn w:val="40"/>
    <w:next w:val="a1"/>
    <w:qFormat/>
    <w:rsid w:val="00EB351B"/>
    <w:pPr>
      <w:keepLines/>
      <w:numPr>
        <w:numId w:val="41"/>
      </w:numPr>
      <w:tabs>
        <w:tab w:val="clear" w:pos="1134"/>
        <w:tab w:val="left" w:pos="1843"/>
        <w:tab w:val="left" w:pos="2126"/>
      </w:tabs>
      <w:suppressAutoHyphens w:val="0"/>
      <w:spacing w:before="120" w:after="0" w:line="360" w:lineRule="auto"/>
    </w:pPr>
    <w:rPr>
      <w:rFonts w:eastAsia="Calibri Light" w:cs="Calibri Light"/>
      <w:i w:val="0"/>
      <w:color w:val="000000"/>
      <w:sz w:val="24"/>
      <w:szCs w:val="24"/>
    </w:rPr>
  </w:style>
  <w:style w:type="paragraph" w:customStyle="1" w:styleId="05">
    <w:name w:val="0 Заголовок 5 ур (не по ГОСТ)"/>
    <w:basedOn w:val="50"/>
    <w:next w:val="a1"/>
    <w:qFormat/>
    <w:rsid w:val="00EB351B"/>
    <w:pPr>
      <w:keepLines/>
      <w:numPr>
        <w:numId w:val="41"/>
      </w:numPr>
      <w:tabs>
        <w:tab w:val="left" w:pos="1843"/>
        <w:tab w:val="left" w:pos="2126"/>
        <w:tab w:val="left" w:pos="2410"/>
      </w:tabs>
      <w:suppressAutoHyphens w:val="0"/>
      <w:spacing w:before="120"/>
      <w:jc w:val="left"/>
    </w:pPr>
    <w:rPr>
      <w:rFonts w:eastAsia="Calibri Light" w:cs="Calibri Light"/>
      <w:bCs w:val="0"/>
      <w:color w:val="000000"/>
      <w:sz w:val="24"/>
      <w:szCs w:val="24"/>
    </w:rPr>
  </w:style>
  <w:style w:type="paragraph" w:customStyle="1" w:styleId="06">
    <w:name w:val="0 Заголовок 6 ур (не по ГОСТ)"/>
    <w:next w:val="a1"/>
    <w:qFormat/>
    <w:rsid w:val="00EB351B"/>
    <w:pPr>
      <w:keepNext/>
      <w:keepLines/>
      <w:numPr>
        <w:ilvl w:val="5"/>
        <w:numId w:val="41"/>
      </w:numPr>
      <w:tabs>
        <w:tab w:val="left" w:pos="1843"/>
        <w:tab w:val="left" w:pos="2126"/>
        <w:tab w:val="left" w:pos="2410"/>
      </w:tabs>
      <w:spacing w:before="120" w:line="360" w:lineRule="auto"/>
    </w:pPr>
    <w:rPr>
      <w:rFonts w:ascii="Times New Roman" w:eastAsia="Times New Roman" w:hAnsi="Times New Roman"/>
      <w:b/>
      <w:color w:val="000000"/>
      <w:sz w:val="24"/>
      <w:szCs w:val="24"/>
    </w:rPr>
  </w:style>
  <w:style w:type="paragraph" w:customStyle="1" w:styleId="00">
    <w:name w:val="0 Основной текст"/>
    <w:qFormat/>
    <w:rsid w:val="00EB351B"/>
    <w:pPr>
      <w:spacing w:before="120" w:line="360" w:lineRule="auto"/>
      <w:ind w:firstLine="709"/>
      <w:contextualSpacing/>
      <w:jc w:val="both"/>
    </w:pPr>
    <w:rPr>
      <w:rFonts w:ascii="Times New Roman" w:eastAsia="Times New Roman" w:hAnsi="Times New Roman"/>
      <w:color w:val="000000"/>
      <w:sz w:val="24"/>
      <w:szCs w:val="24"/>
    </w:rPr>
  </w:style>
  <w:style w:type="paragraph" w:customStyle="1" w:styleId="011">
    <w:name w:val="0 Список без нумер 1 ур"/>
    <w:qFormat/>
    <w:rsid w:val="00EB351B"/>
    <w:pPr>
      <w:numPr>
        <w:numId w:val="42"/>
      </w:numPr>
      <w:spacing w:line="360" w:lineRule="auto"/>
      <w:jc w:val="both"/>
    </w:pPr>
    <w:rPr>
      <w:rFonts w:ascii="Times New Roman" w:eastAsia="Times New Roman" w:hAnsi="Times New Roman"/>
      <w:color w:val="000000"/>
      <w:sz w:val="24"/>
      <w:szCs w:val="24"/>
    </w:rPr>
  </w:style>
  <w:style w:type="paragraph" w:customStyle="1" w:styleId="020">
    <w:name w:val="0 Список без нумер 2 ур"/>
    <w:qFormat/>
    <w:rsid w:val="00EB351B"/>
    <w:pPr>
      <w:numPr>
        <w:ilvl w:val="1"/>
        <w:numId w:val="42"/>
      </w:numPr>
      <w:spacing w:line="360" w:lineRule="auto"/>
      <w:jc w:val="both"/>
    </w:pPr>
    <w:rPr>
      <w:rFonts w:ascii="Times New Roman" w:eastAsia="Times New Roman" w:hAnsi="Times New Roman"/>
      <w:color w:val="000000"/>
      <w:sz w:val="24"/>
      <w:szCs w:val="24"/>
    </w:rPr>
  </w:style>
  <w:style w:type="paragraph" w:customStyle="1" w:styleId="030">
    <w:name w:val="0 Список без нумер 3 ур"/>
    <w:qFormat/>
    <w:rsid w:val="00EB351B"/>
    <w:pPr>
      <w:numPr>
        <w:ilvl w:val="2"/>
        <w:numId w:val="42"/>
      </w:numPr>
      <w:spacing w:line="360" w:lineRule="auto"/>
      <w:jc w:val="both"/>
    </w:pPr>
    <w:rPr>
      <w:rFonts w:ascii="Times New Roman" w:eastAsia="Times New Roman" w:hAnsi="Times New Roman"/>
      <w:color w:val="000000"/>
      <w:sz w:val="24"/>
      <w:szCs w:val="24"/>
    </w:rPr>
  </w:style>
  <w:style w:type="numbering" w:customStyle="1" w:styleId="0">
    <w:name w:val="0 Список ненумерованный"/>
    <w:uiPriority w:val="99"/>
    <w:rsid w:val="00EB351B"/>
    <w:pPr>
      <w:numPr>
        <w:numId w:val="42"/>
      </w:numPr>
    </w:pPr>
  </w:style>
  <w:style w:type="paragraph" w:styleId="afffffc">
    <w:name w:val="Normal Indent"/>
    <w:basedOn w:val="a1"/>
    <w:link w:val="afffffd"/>
    <w:locked/>
    <w:rsid w:val="00EB351B"/>
    <w:pPr>
      <w:ind w:firstLine="851"/>
      <w:contextualSpacing/>
    </w:pPr>
    <w:rPr>
      <w:sz w:val="24"/>
      <w:szCs w:val="24"/>
    </w:rPr>
  </w:style>
  <w:style w:type="character" w:customStyle="1" w:styleId="afffffd">
    <w:name w:val="Обычный отступ Знак"/>
    <w:link w:val="afffffc"/>
    <w:rsid w:val="00EB351B"/>
    <w:rPr>
      <w:rFonts w:ascii="Times New Roman" w:eastAsia="Times New Roman" w:hAnsi="Times New Roman"/>
      <w:sz w:val="24"/>
      <w:szCs w:val="24"/>
    </w:rPr>
  </w:style>
  <w:style w:type="paragraph" w:customStyle="1" w:styleId="S1">
    <w:name w:val="S_НумСписВ Таблице1"/>
    <w:basedOn w:val="a1"/>
    <w:next w:val="S"/>
    <w:rsid w:val="00EB351B"/>
    <w:pPr>
      <w:widowControl w:val="0"/>
      <w:numPr>
        <w:numId w:val="43"/>
      </w:numPr>
      <w:spacing w:before="120"/>
      <w:jc w:val="left"/>
    </w:pPr>
    <w:rPr>
      <w:sz w:val="24"/>
    </w:rPr>
  </w:style>
  <w:style w:type="paragraph" w:customStyle="1" w:styleId="127">
    <w:name w:val="12_Обычный"/>
    <w:basedOn w:val="a1"/>
    <w:link w:val="128"/>
    <w:qFormat/>
    <w:rsid w:val="00EB351B"/>
    <w:pPr>
      <w:spacing w:line="276" w:lineRule="auto"/>
      <w:ind w:firstLine="709"/>
    </w:pPr>
    <w:rPr>
      <w:rFonts w:eastAsia="Calibri"/>
      <w:sz w:val="24"/>
      <w:szCs w:val="24"/>
    </w:rPr>
  </w:style>
  <w:style w:type="character" w:customStyle="1" w:styleId="128">
    <w:name w:val="12_Обычный Знак"/>
    <w:link w:val="127"/>
    <w:rsid w:val="00EB351B"/>
    <w:rPr>
      <w:rFonts w:ascii="Times New Roman" w:hAnsi="Times New Roman"/>
      <w:sz w:val="24"/>
      <w:szCs w:val="24"/>
    </w:rPr>
  </w:style>
  <w:style w:type="numbering" w:customStyle="1" w:styleId="WWNum14">
    <w:name w:val="WWNum14"/>
    <w:rsid w:val="00EB351B"/>
    <w:pPr>
      <w:numPr>
        <w:numId w:val="44"/>
      </w:numPr>
    </w:pPr>
  </w:style>
  <w:style w:type="paragraph" w:customStyle="1" w:styleId="10">
    <w:name w:val="Стиль1...."/>
    <w:basedOn w:val="aff9"/>
    <w:link w:val="1fd"/>
    <w:qFormat/>
    <w:rsid w:val="00EB351B"/>
    <w:pPr>
      <w:widowControl/>
      <w:numPr>
        <w:numId w:val="45"/>
      </w:numPr>
      <w:autoSpaceDE/>
      <w:autoSpaceDN/>
      <w:adjustRightInd/>
      <w:spacing w:line="276" w:lineRule="auto"/>
      <w:ind w:left="0" w:firstLine="426"/>
      <w:contextualSpacing w:val="0"/>
      <w:jc w:val="both"/>
    </w:pPr>
    <w:rPr>
      <w:rFonts w:ascii="Times New Roman" w:eastAsia="Calibri" w:hAnsi="Times New Roman" w:cs="Times New Roman"/>
      <w:sz w:val="24"/>
      <w:szCs w:val="24"/>
    </w:rPr>
  </w:style>
  <w:style w:type="character" w:customStyle="1" w:styleId="1fd">
    <w:name w:val="Стиль1.... Знак"/>
    <w:link w:val="10"/>
    <w:rsid w:val="00EB351B"/>
    <w:rPr>
      <w:rFonts w:ascii="Times New Roman" w:hAnsi="Times New Roman"/>
      <w:sz w:val="24"/>
      <w:szCs w:val="24"/>
    </w:rPr>
  </w:style>
  <w:style w:type="paragraph" w:customStyle="1" w:styleId="afffffe">
    <w:name w:val="Обычный с красной строки"/>
    <w:basedOn w:val="a1"/>
    <w:qFormat/>
    <w:rsid w:val="00EB351B"/>
    <w:pPr>
      <w:widowControl w:val="0"/>
      <w:suppressAutoHyphens/>
      <w:spacing w:line="240" w:lineRule="auto"/>
      <w:ind w:firstLine="709"/>
      <w:contextualSpacing/>
    </w:pPr>
    <w:rPr>
      <w:sz w:val="24"/>
      <w:szCs w:val="20"/>
      <w:lang w:eastAsia="zh-CN"/>
    </w:rPr>
  </w:style>
  <w:style w:type="paragraph" w:customStyle="1" w:styleId="3">
    <w:name w:val="[Ростех] Наименование Подраздела (Уровень 3)"/>
    <w:qFormat/>
    <w:rsid w:val="00EB351B"/>
    <w:pPr>
      <w:keepNext/>
      <w:keepLines/>
      <w:numPr>
        <w:ilvl w:val="1"/>
        <w:numId w:val="46"/>
      </w:numPr>
      <w:suppressAutoHyphens/>
      <w:spacing w:before="240"/>
      <w:outlineLvl w:val="2"/>
    </w:pPr>
    <w:rPr>
      <w:rFonts w:ascii="Proxima Nova ExCn Rg" w:eastAsia="Times New Roman" w:hAnsi="Proxima Nova ExCn Rg"/>
      <w:b/>
      <w:sz w:val="28"/>
      <w:szCs w:val="28"/>
    </w:rPr>
  </w:style>
  <w:style w:type="paragraph" w:customStyle="1" w:styleId="2">
    <w:name w:val="[Ростех] Наименование Раздела (Уровень 2)"/>
    <w:qFormat/>
    <w:rsid w:val="00EB351B"/>
    <w:pPr>
      <w:keepNext/>
      <w:keepLines/>
      <w:numPr>
        <w:numId w:val="46"/>
      </w:numPr>
      <w:suppressAutoHyphens/>
      <w:spacing w:before="240"/>
      <w:jc w:val="center"/>
      <w:outlineLvl w:val="1"/>
    </w:pPr>
    <w:rPr>
      <w:rFonts w:ascii="Proxima Nova ExCn Rg" w:eastAsia="Times New Roman" w:hAnsi="Proxima Nova ExCn Rg"/>
      <w:b/>
      <w:sz w:val="28"/>
      <w:szCs w:val="28"/>
    </w:rPr>
  </w:style>
  <w:style w:type="paragraph" w:customStyle="1" w:styleId="a">
    <w:name w:val="[Ростех] Простой текст (Без уровня)"/>
    <w:link w:val="affffff"/>
    <w:qFormat/>
    <w:rsid w:val="00EB351B"/>
    <w:pPr>
      <w:numPr>
        <w:ilvl w:val="5"/>
        <w:numId w:val="46"/>
      </w:numPr>
      <w:suppressAutoHyphens/>
      <w:spacing w:before="120"/>
      <w:jc w:val="both"/>
    </w:pPr>
    <w:rPr>
      <w:rFonts w:ascii="Proxima Nova ExCn Rg" w:eastAsia="Times New Roman" w:hAnsi="Proxima Nova ExCn Rg"/>
      <w:sz w:val="28"/>
      <w:szCs w:val="28"/>
    </w:rPr>
  </w:style>
  <w:style w:type="paragraph" w:customStyle="1" w:styleId="5">
    <w:name w:val="[Ростех] Текст Подпункта (Уровень 5)"/>
    <w:qFormat/>
    <w:rsid w:val="00EB351B"/>
    <w:pPr>
      <w:numPr>
        <w:ilvl w:val="3"/>
        <w:numId w:val="46"/>
      </w:numPr>
      <w:suppressAutoHyphens/>
      <w:spacing w:before="120"/>
      <w:jc w:val="both"/>
      <w:outlineLvl w:val="4"/>
    </w:pPr>
    <w:rPr>
      <w:rFonts w:ascii="Proxima Nova ExCn Rg" w:eastAsia="Times New Roman" w:hAnsi="Proxima Nova ExCn Rg"/>
      <w:sz w:val="28"/>
      <w:szCs w:val="28"/>
    </w:rPr>
  </w:style>
  <w:style w:type="paragraph" w:customStyle="1" w:styleId="6">
    <w:name w:val="[Ростех] Текст Подпункта подпункта (Уровень 6)"/>
    <w:qFormat/>
    <w:rsid w:val="00EB351B"/>
    <w:pPr>
      <w:numPr>
        <w:ilvl w:val="4"/>
        <w:numId w:val="46"/>
      </w:numPr>
      <w:suppressAutoHyphens/>
      <w:spacing w:before="120"/>
      <w:jc w:val="both"/>
      <w:outlineLvl w:val="5"/>
    </w:pPr>
    <w:rPr>
      <w:rFonts w:ascii="Proxima Nova ExCn Rg" w:eastAsia="Times New Roman" w:hAnsi="Proxima Nova ExCn Rg"/>
      <w:sz w:val="28"/>
      <w:szCs w:val="28"/>
    </w:rPr>
  </w:style>
  <w:style w:type="paragraph" w:customStyle="1" w:styleId="4">
    <w:name w:val="[Ростех] Текст Пункта (Уровень 4)"/>
    <w:qFormat/>
    <w:rsid w:val="00EB351B"/>
    <w:pPr>
      <w:numPr>
        <w:ilvl w:val="2"/>
        <w:numId w:val="46"/>
      </w:numPr>
      <w:suppressAutoHyphens/>
      <w:spacing w:before="120"/>
      <w:jc w:val="both"/>
      <w:outlineLvl w:val="3"/>
    </w:pPr>
    <w:rPr>
      <w:rFonts w:ascii="Proxima Nova ExCn Rg" w:eastAsia="Times New Roman" w:hAnsi="Proxima Nova ExCn Rg"/>
      <w:sz w:val="28"/>
      <w:szCs w:val="28"/>
    </w:rPr>
  </w:style>
  <w:style w:type="character" w:customStyle="1" w:styleId="affffff">
    <w:name w:val="[Ростех] Простой текст (Без уровня) Знак"/>
    <w:link w:val="a"/>
    <w:rsid w:val="00EB351B"/>
    <w:rPr>
      <w:rFonts w:ascii="Proxima Nova ExCn Rg" w:eastAsia="Times New Roman" w:hAnsi="Proxima Nova ExCn Rg"/>
      <w:sz w:val="28"/>
      <w:szCs w:val="28"/>
    </w:rPr>
  </w:style>
  <w:style w:type="paragraph" w:customStyle="1" w:styleId="affffff0">
    <w:name w:val="_МаркТекст"/>
    <w:basedOn w:val="a1"/>
    <w:qFormat/>
    <w:rsid w:val="00EB351B"/>
    <w:pPr>
      <w:tabs>
        <w:tab w:val="left" w:pos="1276"/>
      </w:tabs>
      <w:suppressAutoHyphens/>
      <w:ind w:left="1191" w:hanging="360"/>
    </w:pPr>
    <w:rPr>
      <w:color w:val="000000"/>
      <w:sz w:val="24"/>
      <w:szCs w:val="24"/>
      <w:lang w:eastAsia="zh-CN"/>
    </w:rPr>
  </w:style>
  <w:style w:type="paragraph" w:customStyle="1" w:styleId="1">
    <w:name w:val="МРСК_заголовок_1"/>
    <w:basedOn w:val="11"/>
    <w:rsid w:val="00EB351B"/>
    <w:pPr>
      <w:keepLines w:val="0"/>
      <w:pageBreakBefore w:val="0"/>
      <w:numPr>
        <w:numId w:val="47"/>
      </w:numPr>
      <w:shd w:val="clear" w:color="auto" w:fill="D9D9D9"/>
      <w:suppressAutoHyphens w:val="0"/>
      <w:spacing w:before="240" w:after="60" w:line="300" w:lineRule="auto"/>
      <w:jc w:val="both"/>
    </w:pPr>
    <w:rPr>
      <w:rFonts w:ascii="Times New Roman" w:hAnsi="Times New Roman"/>
      <w:caps/>
      <w:kern w:val="32"/>
      <w:sz w:val="28"/>
      <w:szCs w:val="20"/>
    </w:rPr>
  </w:style>
  <w:style w:type="paragraph" w:customStyle="1" w:styleId="SystemFullName">
    <w:name w:val="_SystemFullName"/>
    <w:rsid w:val="00EB351B"/>
    <w:pPr>
      <w:suppressAutoHyphens/>
      <w:spacing w:before="240" w:line="340" w:lineRule="exact"/>
      <w:jc w:val="center"/>
    </w:pPr>
    <w:rPr>
      <w:rFonts w:ascii="Arial" w:eastAsia="Times New Roman" w:hAnsi="Arial" w:cs="Arial"/>
      <w:b/>
      <w:bCs/>
      <w:caps/>
      <w:sz w:val="32"/>
      <w:szCs w:val="32"/>
      <w:lang w:eastAsia="en-US"/>
    </w:rPr>
  </w:style>
  <w:style w:type="paragraph" w:customStyle="1" w:styleId="affffff1">
    <w:name w:val="_Подстроч.надпись"/>
    <w:next w:val="a1"/>
    <w:rsid w:val="00EB351B"/>
    <w:pPr>
      <w:pBdr>
        <w:top w:val="single" w:sz="4" w:space="1" w:color="333333"/>
      </w:pBdr>
      <w:spacing w:after="120"/>
      <w:ind w:left="57" w:right="57"/>
      <w:jc w:val="center"/>
    </w:pPr>
    <w:rPr>
      <w:rFonts w:ascii="Arial" w:eastAsiaTheme="minorEastAsia" w:hAnsi="Arial"/>
      <w:sz w:val="16"/>
      <w:szCs w:val="20"/>
    </w:rPr>
  </w:style>
  <w:style w:type="paragraph" w:customStyle="1" w:styleId="paragraph">
    <w:name w:val="paragraph"/>
    <w:basedOn w:val="a1"/>
    <w:rsid w:val="00EB351B"/>
    <w:pPr>
      <w:spacing w:before="100" w:beforeAutospacing="1" w:after="100" w:afterAutospacing="1" w:line="240" w:lineRule="auto"/>
      <w:ind w:firstLine="0"/>
      <w:jc w:val="left"/>
    </w:pPr>
    <w:rPr>
      <w:sz w:val="24"/>
      <w:szCs w:val="24"/>
    </w:rPr>
  </w:style>
  <w:style w:type="character" w:customStyle="1" w:styleId="eop">
    <w:name w:val="eop"/>
    <w:basedOn w:val="a2"/>
    <w:rsid w:val="00EB351B"/>
  </w:style>
  <w:style w:type="character" w:customStyle="1" w:styleId="58">
    <w:name w:val="Основной текст (5) + Не курсив"/>
    <w:qFormat/>
    <w:rsid w:val="00EB351B"/>
    <w:rPr>
      <w:rFonts w:ascii="Times New Roman" w:eastAsia="Times New Roman" w:hAnsi="Times New Roman" w:cs="Times New Roman"/>
      <w:b w:val="0"/>
      <w:bCs w:val="0"/>
      <w:i w:val="0"/>
      <w:iCs w:val="0"/>
      <w:caps w:val="0"/>
      <w:smallCaps w:val="0"/>
      <w:strike w:val="0"/>
      <w:dstrike w:val="0"/>
      <w:color w:val="000000"/>
      <w:spacing w:val="0"/>
      <w:w w:val="100"/>
      <w:position w:val="0"/>
      <w:sz w:val="23"/>
      <w:szCs w:val="23"/>
      <w:u w:val="none"/>
      <w:vertAlign w:val="baseline"/>
      <w:lang w:val="ru-RU" w:bidi="ar-SA"/>
    </w:rPr>
  </w:style>
  <w:style w:type="table" w:customStyle="1" w:styleId="GR11">
    <w:name w:val="Сетка таблицы GR11"/>
    <w:basedOn w:val="a3"/>
    <w:next w:val="aff8"/>
    <w:uiPriority w:val="39"/>
    <w:rsid w:val="00EB351B"/>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
    <w:name w:val="Нет списка28"/>
    <w:next w:val="a4"/>
    <w:uiPriority w:val="99"/>
    <w:semiHidden/>
    <w:unhideWhenUsed/>
    <w:rsid w:val="00634F19"/>
  </w:style>
  <w:style w:type="table" w:customStyle="1" w:styleId="GR4">
    <w:name w:val="Сетка таблицы GR4"/>
    <w:basedOn w:val="a3"/>
    <w:next w:val="aff8"/>
    <w:uiPriority w:val="39"/>
    <w:rsid w:val="00634F19"/>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634F1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634F19"/>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431">
    <w:name w:val="Таблица-сетка 4 — акцент 31"/>
    <w:basedOn w:val="a3"/>
    <w:next w:val="-43"/>
    <w:uiPriority w:val="49"/>
    <w:rsid w:val="00634F19"/>
    <w:rPr>
      <w:rFonts w:asciiTheme="minorHAnsi" w:eastAsiaTheme="minorHAnsi" w:hAnsiTheme="minorHAnsi" w:cstheme="minorBidi"/>
      <w:lang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1181">
    <w:name w:val="Нет списка118"/>
    <w:next w:val="a4"/>
    <w:uiPriority w:val="99"/>
    <w:semiHidden/>
    <w:unhideWhenUsed/>
    <w:rsid w:val="00634F19"/>
  </w:style>
  <w:style w:type="table" w:customStyle="1" w:styleId="1190">
    <w:name w:val="Сетка таблицы119"/>
    <w:basedOn w:val="a3"/>
    <w:next w:val="aff8"/>
    <w:uiPriority w:val="39"/>
    <w:rsid w:val="00634F1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010">
    <w:name w:val="0 Список ненумерованный1"/>
    <w:uiPriority w:val="99"/>
    <w:rsid w:val="00634F19"/>
    <w:pPr>
      <w:numPr>
        <w:numId w:val="10"/>
      </w:numPr>
    </w:pPr>
  </w:style>
  <w:style w:type="numbering" w:customStyle="1" w:styleId="WWNum141">
    <w:name w:val="WWNum141"/>
    <w:rsid w:val="00634F19"/>
    <w:pPr>
      <w:numPr>
        <w:numId w:val="13"/>
      </w:numPr>
    </w:pPr>
  </w:style>
  <w:style w:type="table" w:customStyle="1" w:styleId="GR12">
    <w:name w:val="Сетка таблицы GR12"/>
    <w:basedOn w:val="a3"/>
    <w:next w:val="aff8"/>
    <w:uiPriority w:val="39"/>
    <w:rsid w:val="00634F1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5">
    <w:name w:val="Сетка таблицы GR5"/>
    <w:basedOn w:val="a3"/>
    <w:next w:val="aff8"/>
    <w:uiPriority w:val="39"/>
    <w:rsid w:val="00EF5B5A"/>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4"/>
    <w:uiPriority w:val="99"/>
    <w:semiHidden/>
    <w:unhideWhenUsed/>
    <w:rsid w:val="00090ED8"/>
  </w:style>
  <w:style w:type="numbering" w:customStyle="1" w:styleId="1191">
    <w:name w:val="Нет списка119"/>
    <w:next w:val="a4"/>
    <w:semiHidden/>
    <w:unhideWhenUsed/>
    <w:rsid w:val="00090ED8"/>
  </w:style>
  <w:style w:type="character" w:customStyle="1" w:styleId="WW8Num1z0">
    <w:name w:val="WW8Num1z0"/>
    <w:rsid w:val="00090ED8"/>
    <w:rPr>
      <w:rFonts w:ascii="Times New Roman" w:hAnsi="Times New Roman"/>
    </w:rPr>
  </w:style>
  <w:style w:type="character" w:customStyle="1" w:styleId="WW8Num2z0">
    <w:name w:val="WW8Num2z0"/>
    <w:rsid w:val="00090ED8"/>
    <w:rPr>
      <w:rFonts w:ascii="Times New Roman" w:hAnsi="Times New Roman"/>
    </w:rPr>
  </w:style>
  <w:style w:type="character" w:customStyle="1" w:styleId="WW8Num3z0">
    <w:name w:val="WW8Num3z0"/>
    <w:rsid w:val="00090ED8"/>
    <w:rPr>
      <w:rFonts w:ascii="Times New Roman" w:hAnsi="Times New Roman" w:cs="Times New Roman"/>
    </w:rPr>
  </w:style>
  <w:style w:type="character" w:customStyle="1" w:styleId="WW8Num6z0">
    <w:name w:val="WW8Num6z0"/>
    <w:rsid w:val="00090ED8"/>
    <w:rPr>
      <w:rFonts w:ascii="Times New Roman" w:hAnsi="Times New Roman"/>
    </w:rPr>
  </w:style>
  <w:style w:type="character" w:customStyle="1" w:styleId="WW8Num9z0">
    <w:name w:val="WW8Num9z0"/>
    <w:rsid w:val="00090ED8"/>
    <w:rPr>
      <w:rFonts w:ascii="Times New Roman" w:hAnsi="Times New Roman"/>
    </w:rPr>
  </w:style>
  <w:style w:type="character" w:customStyle="1" w:styleId="WW8Num10z0">
    <w:name w:val="WW8Num10z0"/>
    <w:rsid w:val="00090ED8"/>
    <w:rPr>
      <w:rFonts w:ascii="Times New Roman" w:hAnsi="Times New Roman"/>
    </w:rPr>
  </w:style>
  <w:style w:type="character" w:customStyle="1" w:styleId="WW8Num13z0">
    <w:name w:val="WW8Num13z0"/>
    <w:rsid w:val="00090ED8"/>
    <w:rPr>
      <w:rFonts w:ascii="Times New Roman" w:hAnsi="Times New Roman"/>
    </w:rPr>
  </w:style>
  <w:style w:type="character" w:customStyle="1" w:styleId="1fe">
    <w:name w:val="Знак примечания1"/>
    <w:rsid w:val="00090ED8"/>
    <w:rPr>
      <w:sz w:val="16"/>
      <w:szCs w:val="16"/>
    </w:rPr>
  </w:style>
  <w:style w:type="paragraph" w:customStyle="1" w:styleId="1ff">
    <w:name w:val="Название1"/>
    <w:basedOn w:val="a1"/>
    <w:rsid w:val="00090ED8"/>
    <w:pPr>
      <w:widowControl w:val="0"/>
      <w:suppressLineNumbers/>
      <w:suppressAutoHyphens/>
      <w:autoSpaceDE w:val="0"/>
      <w:spacing w:before="120" w:after="120" w:line="240" w:lineRule="auto"/>
      <w:ind w:firstLine="0"/>
      <w:jc w:val="left"/>
    </w:pPr>
    <w:rPr>
      <w:rFonts w:ascii="Arial" w:hAnsi="Arial" w:cs="Tahoma"/>
      <w:i/>
      <w:iCs/>
      <w:sz w:val="20"/>
      <w:szCs w:val="24"/>
      <w:lang w:eastAsia="ar-SA"/>
    </w:rPr>
  </w:style>
  <w:style w:type="paragraph" w:customStyle="1" w:styleId="1ff0">
    <w:name w:val="Указатель1"/>
    <w:basedOn w:val="a1"/>
    <w:rsid w:val="00090ED8"/>
    <w:pPr>
      <w:widowControl w:val="0"/>
      <w:suppressLineNumbers/>
      <w:suppressAutoHyphens/>
      <w:autoSpaceDE w:val="0"/>
      <w:spacing w:line="240" w:lineRule="auto"/>
      <w:ind w:firstLine="0"/>
      <w:jc w:val="left"/>
    </w:pPr>
    <w:rPr>
      <w:rFonts w:ascii="Arial" w:hAnsi="Arial" w:cs="Tahoma"/>
      <w:sz w:val="20"/>
      <w:szCs w:val="20"/>
      <w:lang w:eastAsia="ar-SA"/>
    </w:rPr>
  </w:style>
  <w:style w:type="paragraph" w:customStyle="1" w:styleId="21a">
    <w:name w:val="Основной текст с отступом 21"/>
    <w:basedOn w:val="a1"/>
    <w:rsid w:val="00090ED8"/>
    <w:pPr>
      <w:widowControl w:val="0"/>
      <w:shd w:val="clear" w:color="auto" w:fill="FFFFFF"/>
      <w:tabs>
        <w:tab w:val="left" w:pos="0"/>
      </w:tabs>
      <w:suppressAutoHyphens/>
      <w:autoSpaceDE w:val="0"/>
      <w:spacing w:line="250" w:lineRule="exact"/>
      <w:ind w:firstLine="142"/>
    </w:pPr>
    <w:rPr>
      <w:color w:val="000000"/>
      <w:sz w:val="16"/>
      <w:szCs w:val="20"/>
      <w:lang w:eastAsia="ar-SA"/>
    </w:rPr>
  </w:style>
  <w:style w:type="paragraph" w:customStyle="1" w:styleId="318">
    <w:name w:val="Основной текст с отступом 31"/>
    <w:basedOn w:val="a1"/>
    <w:rsid w:val="00090ED8"/>
    <w:pPr>
      <w:widowControl w:val="0"/>
      <w:shd w:val="clear" w:color="auto" w:fill="FFFFFF"/>
      <w:tabs>
        <w:tab w:val="left" w:pos="0"/>
      </w:tabs>
      <w:suppressAutoHyphens/>
      <w:autoSpaceDE w:val="0"/>
      <w:spacing w:line="240" w:lineRule="auto"/>
      <w:ind w:right="-61" w:firstLine="142"/>
    </w:pPr>
    <w:rPr>
      <w:color w:val="000000"/>
      <w:sz w:val="16"/>
      <w:szCs w:val="20"/>
      <w:lang w:eastAsia="ar-SA"/>
    </w:rPr>
  </w:style>
  <w:style w:type="paragraph" w:customStyle="1" w:styleId="H4">
    <w:name w:val="H4"/>
    <w:basedOn w:val="a1"/>
    <w:next w:val="a1"/>
    <w:rsid w:val="00090ED8"/>
    <w:pPr>
      <w:keepNext/>
      <w:suppressAutoHyphens/>
      <w:spacing w:before="100" w:after="100" w:line="240" w:lineRule="auto"/>
      <w:ind w:firstLine="0"/>
      <w:jc w:val="left"/>
    </w:pPr>
    <w:rPr>
      <w:b/>
      <w:sz w:val="24"/>
      <w:szCs w:val="20"/>
      <w:lang w:eastAsia="ar-SA"/>
    </w:rPr>
  </w:style>
  <w:style w:type="paragraph" w:customStyle="1" w:styleId="1ff1">
    <w:name w:val="Текст примечания1"/>
    <w:basedOn w:val="a1"/>
    <w:rsid w:val="00090ED8"/>
    <w:pPr>
      <w:widowControl w:val="0"/>
      <w:suppressAutoHyphens/>
      <w:autoSpaceDE w:val="0"/>
      <w:spacing w:line="240" w:lineRule="auto"/>
      <w:ind w:firstLine="0"/>
      <w:jc w:val="left"/>
    </w:pPr>
    <w:rPr>
      <w:sz w:val="20"/>
      <w:szCs w:val="20"/>
      <w:lang w:eastAsia="ar-SA"/>
    </w:rPr>
  </w:style>
  <w:style w:type="paragraph" w:customStyle="1" w:styleId="affffff2">
    <w:name w:val="Содержимое таблицы"/>
    <w:basedOn w:val="a1"/>
    <w:rsid w:val="00090ED8"/>
    <w:pPr>
      <w:widowControl w:val="0"/>
      <w:suppressLineNumbers/>
      <w:suppressAutoHyphens/>
      <w:autoSpaceDE w:val="0"/>
      <w:spacing w:line="240" w:lineRule="auto"/>
      <w:ind w:firstLine="0"/>
      <w:jc w:val="left"/>
    </w:pPr>
    <w:rPr>
      <w:sz w:val="20"/>
      <w:szCs w:val="20"/>
      <w:lang w:eastAsia="ar-SA"/>
    </w:rPr>
  </w:style>
  <w:style w:type="paragraph" w:customStyle="1" w:styleId="affffff3">
    <w:name w:val="Заголовок таблицы"/>
    <w:basedOn w:val="affffff2"/>
    <w:rsid w:val="00090ED8"/>
    <w:pPr>
      <w:jc w:val="center"/>
    </w:pPr>
    <w:rPr>
      <w:b/>
      <w:bCs/>
    </w:rPr>
  </w:style>
  <w:style w:type="paragraph" w:customStyle="1" w:styleId="affffff4">
    <w:name w:val="Содержимое врезки"/>
    <w:basedOn w:val="afff1"/>
    <w:rsid w:val="00090ED8"/>
    <w:pPr>
      <w:widowControl w:val="0"/>
      <w:shd w:val="clear" w:color="auto" w:fill="FFFFFF"/>
      <w:tabs>
        <w:tab w:val="left" w:pos="696"/>
      </w:tabs>
      <w:suppressAutoHyphens/>
      <w:autoSpaceDE w:val="0"/>
      <w:spacing w:after="0"/>
      <w:ind w:firstLine="0"/>
    </w:pPr>
    <w:rPr>
      <w:color w:val="000000"/>
      <w:sz w:val="18"/>
      <w:szCs w:val="20"/>
      <w:lang w:val="x-none" w:eastAsia="ar-SA"/>
    </w:rPr>
  </w:style>
  <w:style w:type="paragraph" w:styleId="2d">
    <w:name w:val="Body Text Indent 2"/>
    <w:basedOn w:val="a1"/>
    <w:link w:val="2e"/>
    <w:locked/>
    <w:rsid w:val="00090ED8"/>
    <w:pPr>
      <w:widowControl w:val="0"/>
      <w:suppressAutoHyphens/>
      <w:autoSpaceDE w:val="0"/>
      <w:spacing w:after="120" w:line="480" w:lineRule="auto"/>
      <w:ind w:left="283" w:firstLine="0"/>
      <w:jc w:val="left"/>
    </w:pPr>
    <w:rPr>
      <w:sz w:val="20"/>
      <w:szCs w:val="20"/>
      <w:lang w:eastAsia="ar-SA"/>
    </w:rPr>
  </w:style>
  <w:style w:type="character" w:customStyle="1" w:styleId="2e">
    <w:name w:val="Основной текст с отступом 2 Знак"/>
    <w:basedOn w:val="a2"/>
    <w:link w:val="2d"/>
    <w:rsid w:val="00090ED8"/>
    <w:rPr>
      <w:rFonts w:ascii="Times New Roman" w:eastAsia="Times New Roman" w:hAnsi="Times New Roman"/>
      <w:sz w:val="20"/>
      <w:szCs w:val="20"/>
      <w:lang w:eastAsia="ar-SA"/>
    </w:rPr>
  </w:style>
  <w:style w:type="table" w:customStyle="1" w:styleId="390">
    <w:name w:val="Сетка таблицы39"/>
    <w:basedOn w:val="a3"/>
    <w:next w:val="aff8"/>
    <w:rsid w:val="00090ED8"/>
    <w:pPr>
      <w:widowControl w:val="0"/>
      <w:suppressAutoHyphens/>
      <w:autoSpaceDE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a1"/>
    <w:rsid w:val="00090ED8"/>
    <w:pPr>
      <w:widowControl w:val="0"/>
      <w:autoSpaceDE w:val="0"/>
      <w:autoSpaceDN w:val="0"/>
      <w:adjustRightInd w:val="0"/>
      <w:spacing w:line="240" w:lineRule="auto"/>
      <w:ind w:firstLine="0"/>
      <w:jc w:val="left"/>
    </w:pPr>
    <w:rPr>
      <w:sz w:val="24"/>
      <w:szCs w:val="24"/>
    </w:rPr>
  </w:style>
  <w:style w:type="paragraph" w:styleId="2f">
    <w:name w:val="Quote"/>
    <w:basedOn w:val="a1"/>
    <w:next w:val="a1"/>
    <w:link w:val="2f0"/>
    <w:uiPriority w:val="29"/>
    <w:qFormat/>
    <w:rsid w:val="00090ED8"/>
    <w:pPr>
      <w:spacing w:after="200" w:line="276" w:lineRule="auto"/>
      <w:ind w:firstLine="0"/>
      <w:jc w:val="left"/>
    </w:pPr>
    <w:rPr>
      <w:rFonts w:ascii="Calibri" w:hAnsi="Calibri"/>
      <w:i/>
      <w:iCs/>
      <w:color w:val="000000"/>
      <w:sz w:val="22"/>
      <w:szCs w:val="22"/>
      <w:lang w:val="x-none" w:eastAsia="en-US"/>
    </w:rPr>
  </w:style>
  <w:style w:type="character" w:customStyle="1" w:styleId="2f0">
    <w:name w:val="Цитата 2 Знак"/>
    <w:basedOn w:val="a2"/>
    <w:link w:val="2f"/>
    <w:uiPriority w:val="29"/>
    <w:rsid w:val="00090ED8"/>
    <w:rPr>
      <w:rFonts w:eastAsia="Times New Roman"/>
      <w:i/>
      <w:iCs/>
      <w:color w:val="000000"/>
      <w:lang w:val="x-none" w:eastAsia="en-US"/>
    </w:rPr>
  </w:style>
  <w:style w:type="paragraph" w:customStyle="1" w:styleId="Standard">
    <w:name w:val="Standard"/>
    <w:rsid w:val="00090ED8"/>
    <w:pPr>
      <w:suppressAutoHyphens/>
      <w:autoSpaceDN w:val="0"/>
      <w:textAlignment w:val="baseline"/>
    </w:pPr>
    <w:rPr>
      <w:rFonts w:ascii="Liberation Serif" w:eastAsia="NSimSun" w:hAnsi="Liberation Serif" w:cs="Mangal"/>
      <w:color w:val="00000A"/>
      <w:kern w:val="3"/>
      <w:sz w:val="24"/>
      <w:szCs w:val="24"/>
      <w:lang w:eastAsia="zh-CN" w:bidi="hi-IN"/>
    </w:rPr>
  </w:style>
  <w:style w:type="character" w:customStyle="1" w:styleId="2f1">
    <w:name w:val="Основной шрифт абзаца2"/>
    <w:rsid w:val="00090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0513">
      <w:bodyDiv w:val="1"/>
      <w:marLeft w:val="0"/>
      <w:marRight w:val="0"/>
      <w:marTop w:val="0"/>
      <w:marBottom w:val="0"/>
      <w:divBdr>
        <w:top w:val="none" w:sz="0" w:space="0" w:color="auto"/>
        <w:left w:val="none" w:sz="0" w:space="0" w:color="auto"/>
        <w:bottom w:val="none" w:sz="0" w:space="0" w:color="auto"/>
        <w:right w:val="none" w:sz="0" w:space="0" w:color="auto"/>
      </w:divBdr>
    </w:div>
    <w:div w:id="48114831">
      <w:bodyDiv w:val="1"/>
      <w:marLeft w:val="0"/>
      <w:marRight w:val="0"/>
      <w:marTop w:val="0"/>
      <w:marBottom w:val="0"/>
      <w:divBdr>
        <w:top w:val="none" w:sz="0" w:space="0" w:color="auto"/>
        <w:left w:val="none" w:sz="0" w:space="0" w:color="auto"/>
        <w:bottom w:val="none" w:sz="0" w:space="0" w:color="auto"/>
        <w:right w:val="none" w:sz="0" w:space="0" w:color="auto"/>
      </w:divBdr>
    </w:div>
    <w:div w:id="219632207">
      <w:bodyDiv w:val="1"/>
      <w:marLeft w:val="0"/>
      <w:marRight w:val="0"/>
      <w:marTop w:val="0"/>
      <w:marBottom w:val="0"/>
      <w:divBdr>
        <w:top w:val="none" w:sz="0" w:space="0" w:color="auto"/>
        <w:left w:val="none" w:sz="0" w:space="0" w:color="auto"/>
        <w:bottom w:val="none" w:sz="0" w:space="0" w:color="auto"/>
        <w:right w:val="none" w:sz="0" w:space="0" w:color="auto"/>
      </w:divBdr>
    </w:div>
    <w:div w:id="227303388">
      <w:bodyDiv w:val="1"/>
      <w:marLeft w:val="0"/>
      <w:marRight w:val="0"/>
      <w:marTop w:val="0"/>
      <w:marBottom w:val="0"/>
      <w:divBdr>
        <w:top w:val="none" w:sz="0" w:space="0" w:color="auto"/>
        <w:left w:val="none" w:sz="0" w:space="0" w:color="auto"/>
        <w:bottom w:val="none" w:sz="0" w:space="0" w:color="auto"/>
        <w:right w:val="none" w:sz="0" w:space="0" w:color="auto"/>
      </w:divBdr>
    </w:div>
    <w:div w:id="335959357">
      <w:bodyDiv w:val="1"/>
      <w:marLeft w:val="0"/>
      <w:marRight w:val="0"/>
      <w:marTop w:val="0"/>
      <w:marBottom w:val="0"/>
      <w:divBdr>
        <w:top w:val="none" w:sz="0" w:space="0" w:color="auto"/>
        <w:left w:val="none" w:sz="0" w:space="0" w:color="auto"/>
        <w:bottom w:val="none" w:sz="0" w:space="0" w:color="auto"/>
        <w:right w:val="none" w:sz="0" w:space="0" w:color="auto"/>
      </w:divBdr>
    </w:div>
    <w:div w:id="350183421">
      <w:bodyDiv w:val="1"/>
      <w:marLeft w:val="0"/>
      <w:marRight w:val="0"/>
      <w:marTop w:val="0"/>
      <w:marBottom w:val="0"/>
      <w:divBdr>
        <w:top w:val="none" w:sz="0" w:space="0" w:color="auto"/>
        <w:left w:val="none" w:sz="0" w:space="0" w:color="auto"/>
        <w:bottom w:val="none" w:sz="0" w:space="0" w:color="auto"/>
        <w:right w:val="none" w:sz="0" w:space="0" w:color="auto"/>
      </w:divBdr>
    </w:div>
    <w:div w:id="375156086">
      <w:marLeft w:val="0"/>
      <w:marRight w:val="0"/>
      <w:marTop w:val="0"/>
      <w:marBottom w:val="0"/>
      <w:divBdr>
        <w:top w:val="none" w:sz="0" w:space="0" w:color="auto"/>
        <w:left w:val="none" w:sz="0" w:space="0" w:color="auto"/>
        <w:bottom w:val="none" w:sz="0" w:space="0" w:color="auto"/>
        <w:right w:val="none" w:sz="0" w:space="0" w:color="auto"/>
      </w:divBdr>
    </w:div>
    <w:div w:id="375156087">
      <w:marLeft w:val="0"/>
      <w:marRight w:val="0"/>
      <w:marTop w:val="0"/>
      <w:marBottom w:val="0"/>
      <w:divBdr>
        <w:top w:val="none" w:sz="0" w:space="0" w:color="auto"/>
        <w:left w:val="none" w:sz="0" w:space="0" w:color="auto"/>
        <w:bottom w:val="none" w:sz="0" w:space="0" w:color="auto"/>
        <w:right w:val="none" w:sz="0" w:space="0" w:color="auto"/>
      </w:divBdr>
    </w:div>
    <w:div w:id="375156088">
      <w:marLeft w:val="0"/>
      <w:marRight w:val="0"/>
      <w:marTop w:val="0"/>
      <w:marBottom w:val="0"/>
      <w:divBdr>
        <w:top w:val="none" w:sz="0" w:space="0" w:color="auto"/>
        <w:left w:val="none" w:sz="0" w:space="0" w:color="auto"/>
        <w:bottom w:val="none" w:sz="0" w:space="0" w:color="auto"/>
        <w:right w:val="none" w:sz="0" w:space="0" w:color="auto"/>
      </w:divBdr>
    </w:div>
    <w:div w:id="375156089">
      <w:marLeft w:val="0"/>
      <w:marRight w:val="0"/>
      <w:marTop w:val="0"/>
      <w:marBottom w:val="0"/>
      <w:divBdr>
        <w:top w:val="none" w:sz="0" w:space="0" w:color="auto"/>
        <w:left w:val="none" w:sz="0" w:space="0" w:color="auto"/>
        <w:bottom w:val="none" w:sz="0" w:space="0" w:color="auto"/>
        <w:right w:val="none" w:sz="0" w:space="0" w:color="auto"/>
      </w:divBdr>
    </w:div>
    <w:div w:id="383867729">
      <w:bodyDiv w:val="1"/>
      <w:marLeft w:val="0"/>
      <w:marRight w:val="0"/>
      <w:marTop w:val="0"/>
      <w:marBottom w:val="0"/>
      <w:divBdr>
        <w:top w:val="none" w:sz="0" w:space="0" w:color="auto"/>
        <w:left w:val="none" w:sz="0" w:space="0" w:color="auto"/>
        <w:bottom w:val="none" w:sz="0" w:space="0" w:color="auto"/>
        <w:right w:val="none" w:sz="0" w:space="0" w:color="auto"/>
      </w:divBdr>
    </w:div>
    <w:div w:id="385380170">
      <w:bodyDiv w:val="1"/>
      <w:marLeft w:val="0"/>
      <w:marRight w:val="0"/>
      <w:marTop w:val="0"/>
      <w:marBottom w:val="0"/>
      <w:divBdr>
        <w:top w:val="none" w:sz="0" w:space="0" w:color="auto"/>
        <w:left w:val="none" w:sz="0" w:space="0" w:color="auto"/>
        <w:bottom w:val="none" w:sz="0" w:space="0" w:color="auto"/>
        <w:right w:val="none" w:sz="0" w:space="0" w:color="auto"/>
      </w:divBdr>
    </w:div>
    <w:div w:id="437066702">
      <w:bodyDiv w:val="1"/>
      <w:marLeft w:val="0"/>
      <w:marRight w:val="0"/>
      <w:marTop w:val="0"/>
      <w:marBottom w:val="0"/>
      <w:divBdr>
        <w:top w:val="none" w:sz="0" w:space="0" w:color="auto"/>
        <w:left w:val="none" w:sz="0" w:space="0" w:color="auto"/>
        <w:bottom w:val="none" w:sz="0" w:space="0" w:color="auto"/>
        <w:right w:val="none" w:sz="0" w:space="0" w:color="auto"/>
      </w:divBdr>
    </w:div>
    <w:div w:id="727875069">
      <w:bodyDiv w:val="1"/>
      <w:marLeft w:val="0"/>
      <w:marRight w:val="0"/>
      <w:marTop w:val="0"/>
      <w:marBottom w:val="0"/>
      <w:divBdr>
        <w:top w:val="none" w:sz="0" w:space="0" w:color="auto"/>
        <w:left w:val="none" w:sz="0" w:space="0" w:color="auto"/>
        <w:bottom w:val="none" w:sz="0" w:space="0" w:color="auto"/>
        <w:right w:val="none" w:sz="0" w:space="0" w:color="auto"/>
      </w:divBdr>
    </w:div>
    <w:div w:id="786503615">
      <w:bodyDiv w:val="1"/>
      <w:marLeft w:val="0"/>
      <w:marRight w:val="0"/>
      <w:marTop w:val="0"/>
      <w:marBottom w:val="0"/>
      <w:divBdr>
        <w:top w:val="none" w:sz="0" w:space="0" w:color="auto"/>
        <w:left w:val="none" w:sz="0" w:space="0" w:color="auto"/>
        <w:bottom w:val="none" w:sz="0" w:space="0" w:color="auto"/>
        <w:right w:val="none" w:sz="0" w:space="0" w:color="auto"/>
      </w:divBdr>
    </w:div>
    <w:div w:id="789864308">
      <w:bodyDiv w:val="1"/>
      <w:marLeft w:val="0"/>
      <w:marRight w:val="0"/>
      <w:marTop w:val="0"/>
      <w:marBottom w:val="0"/>
      <w:divBdr>
        <w:top w:val="none" w:sz="0" w:space="0" w:color="auto"/>
        <w:left w:val="none" w:sz="0" w:space="0" w:color="auto"/>
        <w:bottom w:val="none" w:sz="0" w:space="0" w:color="auto"/>
        <w:right w:val="none" w:sz="0" w:space="0" w:color="auto"/>
      </w:divBdr>
    </w:div>
    <w:div w:id="920479971">
      <w:bodyDiv w:val="1"/>
      <w:marLeft w:val="0"/>
      <w:marRight w:val="0"/>
      <w:marTop w:val="0"/>
      <w:marBottom w:val="0"/>
      <w:divBdr>
        <w:top w:val="none" w:sz="0" w:space="0" w:color="auto"/>
        <w:left w:val="none" w:sz="0" w:space="0" w:color="auto"/>
        <w:bottom w:val="none" w:sz="0" w:space="0" w:color="auto"/>
        <w:right w:val="none" w:sz="0" w:space="0" w:color="auto"/>
      </w:divBdr>
    </w:div>
    <w:div w:id="1028139288">
      <w:bodyDiv w:val="1"/>
      <w:marLeft w:val="0"/>
      <w:marRight w:val="0"/>
      <w:marTop w:val="0"/>
      <w:marBottom w:val="0"/>
      <w:divBdr>
        <w:top w:val="none" w:sz="0" w:space="0" w:color="auto"/>
        <w:left w:val="none" w:sz="0" w:space="0" w:color="auto"/>
        <w:bottom w:val="none" w:sz="0" w:space="0" w:color="auto"/>
        <w:right w:val="none" w:sz="0" w:space="0" w:color="auto"/>
      </w:divBdr>
    </w:div>
    <w:div w:id="1049837421">
      <w:bodyDiv w:val="1"/>
      <w:marLeft w:val="0"/>
      <w:marRight w:val="0"/>
      <w:marTop w:val="0"/>
      <w:marBottom w:val="0"/>
      <w:divBdr>
        <w:top w:val="none" w:sz="0" w:space="0" w:color="auto"/>
        <w:left w:val="none" w:sz="0" w:space="0" w:color="auto"/>
        <w:bottom w:val="none" w:sz="0" w:space="0" w:color="auto"/>
        <w:right w:val="none" w:sz="0" w:space="0" w:color="auto"/>
      </w:divBdr>
    </w:div>
    <w:div w:id="1061440836">
      <w:bodyDiv w:val="1"/>
      <w:marLeft w:val="0"/>
      <w:marRight w:val="0"/>
      <w:marTop w:val="0"/>
      <w:marBottom w:val="0"/>
      <w:divBdr>
        <w:top w:val="none" w:sz="0" w:space="0" w:color="auto"/>
        <w:left w:val="none" w:sz="0" w:space="0" w:color="auto"/>
        <w:bottom w:val="none" w:sz="0" w:space="0" w:color="auto"/>
        <w:right w:val="none" w:sz="0" w:space="0" w:color="auto"/>
      </w:divBdr>
      <w:divsChild>
        <w:div w:id="1849902161">
          <w:marLeft w:val="0"/>
          <w:marRight w:val="0"/>
          <w:marTop w:val="0"/>
          <w:marBottom w:val="0"/>
          <w:divBdr>
            <w:top w:val="none" w:sz="0" w:space="0" w:color="auto"/>
            <w:left w:val="none" w:sz="0" w:space="0" w:color="auto"/>
            <w:bottom w:val="none" w:sz="0" w:space="0" w:color="auto"/>
            <w:right w:val="none" w:sz="0" w:space="0" w:color="auto"/>
          </w:divBdr>
          <w:divsChild>
            <w:div w:id="1276673176">
              <w:marLeft w:val="0"/>
              <w:marRight w:val="0"/>
              <w:marTop w:val="0"/>
              <w:marBottom w:val="0"/>
              <w:divBdr>
                <w:top w:val="none" w:sz="0" w:space="0" w:color="auto"/>
                <w:left w:val="none" w:sz="0" w:space="0" w:color="auto"/>
                <w:bottom w:val="none" w:sz="0" w:space="0" w:color="auto"/>
                <w:right w:val="none" w:sz="0" w:space="0" w:color="auto"/>
              </w:divBdr>
              <w:divsChild>
                <w:div w:id="1666668954">
                  <w:marLeft w:val="0"/>
                  <w:marRight w:val="0"/>
                  <w:marTop w:val="0"/>
                  <w:marBottom w:val="0"/>
                  <w:divBdr>
                    <w:top w:val="none" w:sz="0" w:space="0" w:color="auto"/>
                    <w:left w:val="none" w:sz="0" w:space="0" w:color="auto"/>
                    <w:bottom w:val="none" w:sz="0" w:space="0" w:color="auto"/>
                    <w:right w:val="none" w:sz="0" w:space="0" w:color="auto"/>
                  </w:divBdr>
                </w:div>
                <w:div w:id="1027415100">
                  <w:marLeft w:val="0"/>
                  <w:marRight w:val="0"/>
                  <w:marTop w:val="0"/>
                  <w:marBottom w:val="0"/>
                  <w:divBdr>
                    <w:top w:val="none" w:sz="0" w:space="0" w:color="auto"/>
                    <w:left w:val="none" w:sz="0" w:space="0" w:color="auto"/>
                    <w:bottom w:val="none" w:sz="0" w:space="0" w:color="auto"/>
                    <w:right w:val="none" w:sz="0" w:space="0" w:color="auto"/>
                  </w:divBdr>
                  <w:divsChild>
                    <w:div w:id="834221368">
                      <w:marLeft w:val="0"/>
                      <w:marRight w:val="0"/>
                      <w:marTop w:val="0"/>
                      <w:marBottom w:val="0"/>
                      <w:divBdr>
                        <w:top w:val="none" w:sz="0" w:space="0" w:color="auto"/>
                        <w:left w:val="none" w:sz="0" w:space="0" w:color="auto"/>
                        <w:bottom w:val="none" w:sz="0" w:space="0" w:color="auto"/>
                        <w:right w:val="none" w:sz="0" w:space="0" w:color="auto"/>
                      </w:divBdr>
                      <w:divsChild>
                        <w:div w:id="24523807">
                          <w:marLeft w:val="0"/>
                          <w:marRight w:val="0"/>
                          <w:marTop w:val="0"/>
                          <w:marBottom w:val="0"/>
                          <w:divBdr>
                            <w:top w:val="none" w:sz="0" w:space="0" w:color="auto"/>
                            <w:left w:val="none" w:sz="0" w:space="0" w:color="auto"/>
                            <w:bottom w:val="none" w:sz="0" w:space="0" w:color="auto"/>
                            <w:right w:val="none" w:sz="0" w:space="0" w:color="auto"/>
                          </w:divBdr>
                          <w:divsChild>
                            <w:div w:id="11587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31091">
      <w:bodyDiv w:val="1"/>
      <w:marLeft w:val="0"/>
      <w:marRight w:val="0"/>
      <w:marTop w:val="0"/>
      <w:marBottom w:val="0"/>
      <w:divBdr>
        <w:top w:val="none" w:sz="0" w:space="0" w:color="auto"/>
        <w:left w:val="none" w:sz="0" w:space="0" w:color="auto"/>
        <w:bottom w:val="none" w:sz="0" w:space="0" w:color="auto"/>
        <w:right w:val="none" w:sz="0" w:space="0" w:color="auto"/>
      </w:divBdr>
    </w:div>
    <w:div w:id="1106577408">
      <w:bodyDiv w:val="1"/>
      <w:marLeft w:val="0"/>
      <w:marRight w:val="0"/>
      <w:marTop w:val="0"/>
      <w:marBottom w:val="0"/>
      <w:divBdr>
        <w:top w:val="none" w:sz="0" w:space="0" w:color="auto"/>
        <w:left w:val="none" w:sz="0" w:space="0" w:color="auto"/>
        <w:bottom w:val="none" w:sz="0" w:space="0" w:color="auto"/>
        <w:right w:val="none" w:sz="0" w:space="0" w:color="auto"/>
      </w:divBdr>
    </w:div>
    <w:div w:id="1127623768">
      <w:bodyDiv w:val="1"/>
      <w:marLeft w:val="0"/>
      <w:marRight w:val="0"/>
      <w:marTop w:val="0"/>
      <w:marBottom w:val="0"/>
      <w:divBdr>
        <w:top w:val="none" w:sz="0" w:space="0" w:color="auto"/>
        <w:left w:val="none" w:sz="0" w:space="0" w:color="auto"/>
        <w:bottom w:val="none" w:sz="0" w:space="0" w:color="auto"/>
        <w:right w:val="none" w:sz="0" w:space="0" w:color="auto"/>
      </w:divBdr>
    </w:div>
    <w:div w:id="1281762566">
      <w:bodyDiv w:val="1"/>
      <w:marLeft w:val="0"/>
      <w:marRight w:val="0"/>
      <w:marTop w:val="0"/>
      <w:marBottom w:val="0"/>
      <w:divBdr>
        <w:top w:val="none" w:sz="0" w:space="0" w:color="auto"/>
        <w:left w:val="none" w:sz="0" w:space="0" w:color="auto"/>
        <w:bottom w:val="none" w:sz="0" w:space="0" w:color="auto"/>
        <w:right w:val="none" w:sz="0" w:space="0" w:color="auto"/>
      </w:divBdr>
    </w:div>
    <w:div w:id="1290470819">
      <w:bodyDiv w:val="1"/>
      <w:marLeft w:val="0"/>
      <w:marRight w:val="0"/>
      <w:marTop w:val="0"/>
      <w:marBottom w:val="0"/>
      <w:divBdr>
        <w:top w:val="none" w:sz="0" w:space="0" w:color="auto"/>
        <w:left w:val="none" w:sz="0" w:space="0" w:color="auto"/>
        <w:bottom w:val="none" w:sz="0" w:space="0" w:color="auto"/>
        <w:right w:val="none" w:sz="0" w:space="0" w:color="auto"/>
      </w:divBdr>
    </w:div>
    <w:div w:id="1400178762">
      <w:bodyDiv w:val="1"/>
      <w:marLeft w:val="0"/>
      <w:marRight w:val="0"/>
      <w:marTop w:val="0"/>
      <w:marBottom w:val="0"/>
      <w:divBdr>
        <w:top w:val="none" w:sz="0" w:space="0" w:color="auto"/>
        <w:left w:val="none" w:sz="0" w:space="0" w:color="auto"/>
        <w:bottom w:val="none" w:sz="0" w:space="0" w:color="auto"/>
        <w:right w:val="none" w:sz="0" w:space="0" w:color="auto"/>
      </w:divBdr>
    </w:div>
    <w:div w:id="1464615210">
      <w:bodyDiv w:val="1"/>
      <w:marLeft w:val="0"/>
      <w:marRight w:val="0"/>
      <w:marTop w:val="0"/>
      <w:marBottom w:val="0"/>
      <w:divBdr>
        <w:top w:val="none" w:sz="0" w:space="0" w:color="auto"/>
        <w:left w:val="none" w:sz="0" w:space="0" w:color="auto"/>
        <w:bottom w:val="none" w:sz="0" w:space="0" w:color="auto"/>
        <w:right w:val="none" w:sz="0" w:space="0" w:color="auto"/>
      </w:divBdr>
    </w:div>
    <w:div w:id="1474326260">
      <w:bodyDiv w:val="1"/>
      <w:marLeft w:val="0"/>
      <w:marRight w:val="0"/>
      <w:marTop w:val="0"/>
      <w:marBottom w:val="0"/>
      <w:divBdr>
        <w:top w:val="none" w:sz="0" w:space="0" w:color="auto"/>
        <w:left w:val="none" w:sz="0" w:space="0" w:color="auto"/>
        <w:bottom w:val="none" w:sz="0" w:space="0" w:color="auto"/>
        <w:right w:val="none" w:sz="0" w:space="0" w:color="auto"/>
      </w:divBdr>
    </w:div>
    <w:div w:id="1506944623">
      <w:bodyDiv w:val="1"/>
      <w:marLeft w:val="0"/>
      <w:marRight w:val="0"/>
      <w:marTop w:val="0"/>
      <w:marBottom w:val="0"/>
      <w:divBdr>
        <w:top w:val="none" w:sz="0" w:space="0" w:color="auto"/>
        <w:left w:val="none" w:sz="0" w:space="0" w:color="auto"/>
        <w:bottom w:val="none" w:sz="0" w:space="0" w:color="auto"/>
        <w:right w:val="none" w:sz="0" w:space="0" w:color="auto"/>
      </w:divBdr>
    </w:div>
    <w:div w:id="1831216551">
      <w:bodyDiv w:val="1"/>
      <w:marLeft w:val="0"/>
      <w:marRight w:val="0"/>
      <w:marTop w:val="0"/>
      <w:marBottom w:val="0"/>
      <w:divBdr>
        <w:top w:val="none" w:sz="0" w:space="0" w:color="auto"/>
        <w:left w:val="none" w:sz="0" w:space="0" w:color="auto"/>
        <w:bottom w:val="none" w:sz="0" w:space="0" w:color="auto"/>
        <w:right w:val="none" w:sz="0" w:space="0" w:color="auto"/>
      </w:divBdr>
    </w:div>
    <w:div w:id="1887641617">
      <w:bodyDiv w:val="1"/>
      <w:marLeft w:val="0"/>
      <w:marRight w:val="0"/>
      <w:marTop w:val="0"/>
      <w:marBottom w:val="0"/>
      <w:divBdr>
        <w:top w:val="none" w:sz="0" w:space="0" w:color="auto"/>
        <w:left w:val="none" w:sz="0" w:space="0" w:color="auto"/>
        <w:bottom w:val="none" w:sz="0" w:space="0" w:color="auto"/>
        <w:right w:val="none" w:sz="0" w:space="0" w:color="auto"/>
      </w:divBdr>
    </w:div>
    <w:div w:id="1928341270">
      <w:bodyDiv w:val="1"/>
      <w:marLeft w:val="0"/>
      <w:marRight w:val="0"/>
      <w:marTop w:val="0"/>
      <w:marBottom w:val="0"/>
      <w:divBdr>
        <w:top w:val="none" w:sz="0" w:space="0" w:color="auto"/>
        <w:left w:val="none" w:sz="0" w:space="0" w:color="auto"/>
        <w:bottom w:val="none" w:sz="0" w:space="0" w:color="auto"/>
        <w:right w:val="none" w:sz="0" w:space="0" w:color="auto"/>
      </w:divBdr>
    </w:div>
    <w:div w:id="1970938963">
      <w:bodyDiv w:val="1"/>
      <w:marLeft w:val="0"/>
      <w:marRight w:val="0"/>
      <w:marTop w:val="0"/>
      <w:marBottom w:val="0"/>
      <w:divBdr>
        <w:top w:val="none" w:sz="0" w:space="0" w:color="auto"/>
        <w:left w:val="none" w:sz="0" w:space="0" w:color="auto"/>
        <w:bottom w:val="none" w:sz="0" w:space="0" w:color="auto"/>
        <w:right w:val="none" w:sz="0" w:space="0" w:color="auto"/>
      </w:divBdr>
    </w:div>
    <w:div w:id="2014258331">
      <w:bodyDiv w:val="1"/>
      <w:marLeft w:val="0"/>
      <w:marRight w:val="0"/>
      <w:marTop w:val="0"/>
      <w:marBottom w:val="0"/>
      <w:divBdr>
        <w:top w:val="none" w:sz="0" w:space="0" w:color="auto"/>
        <w:left w:val="none" w:sz="0" w:space="0" w:color="auto"/>
        <w:bottom w:val="none" w:sz="0" w:space="0" w:color="auto"/>
        <w:right w:val="none" w:sz="0" w:space="0" w:color="auto"/>
      </w:divBdr>
    </w:div>
    <w:div w:id="2117434002">
      <w:bodyDiv w:val="1"/>
      <w:marLeft w:val="0"/>
      <w:marRight w:val="0"/>
      <w:marTop w:val="0"/>
      <w:marBottom w:val="0"/>
      <w:divBdr>
        <w:top w:val="none" w:sz="0" w:space="0" w:color="auto"/>
        <w:left w:val="none" w:sz="0" w:space="0" w:color="auto"/>
        <w:bottom w:val="none" w:sz="0" w:space="0" w:color="auto"/>
        <w:right w:val="none" w:sz="0" w:space="0" w:color="auto"/>
      </w:divBdr>
    </w:div>
    <w:div w:id="212981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089;&#1072;&#1093;&#1072;&#1085;&#1077;&#1092;&#1090;&#1077;&#1075;&#1072;&#1079;&#1089;&#1073;&#1099;&#1090;.&#1088;&#1092;" TargetMode="External"/><Relationship Id="rId13" Type="http://schemas.openxmlformats.org/officeDocument/2006/relationships/hyperlink" Target="about:blank" TargetMode="External"/><Relationship Id="rId18" Type="http://schemas.openxmlformats.org/officeDocument/2006/relationships/hyperlink" Target="https://login.consultant.ru/link/?req=doc&amp;base=LAW&amp;n=435981&amp;date=11.01.2023"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garantf1://12064203.0" TargetMode="External"/><Relationship Id="rId17" Type="http://schemas.openxmlformats.org/officeDocument/2006/relationships/hyperlink" Target="mailto:shaa@ynp.ru" TargetMode="Externa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EC7909C96AF47AA6E1CA9F3AC42BE68D2BC863BCD686C25F93C2CJ5e4B"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fontTable" Target="fontTable.xml"/><Relationship Id="rId10" Type="http://schemas.openxmlformats.org/officeDocument/2006/relationships/hyperlink" Target="mailto:torgi.sngs@mail.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ektorg.ru" TargetMode="External"/><Relationship Id="rId14" Type="http://schemas.openxmlformats.org/officeDocument/2006/relationships/hyperlink" Target="about:blank"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BE596-96AF-4197-AF05-FFE45089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53</Pages>
  <Words>19876</Words>
  <Characters>121383</Characters>
  <Application>Microsoft Office Word</Application>
  <DocSecurity>0</DocSecurity>
  <Lines>1011</Lines>
  <Paragraphs>281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1</vt:lpstr>
      <vt:lpstr>Приложение № 1</vt:lpstr>
    </vt:vector>
  </TitlesOfParts>
  <Company/>
  <LinksUpToDate>false</LinksUpToDate>
  <CharactersWithSpaces>140978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dc:title>
  <dc:subject/>
  <dc:creator>Андреева Юлия Сергеевна</dc:creator>
  <cp:keywords/>
  <dc:description/>
  <cp:lastModifiedBy>Луковцев Данил Николаевич</cp:lastModifiedBy>
  <cp:revision>34</cp:revision>
  <cp:lastPrinted>2023-08-03T00:10:00Z</cp:lastPrinted>
  <dcterms:created xsi:type="dcterms:W3CDTF">2025-10-13T07:35:00Z</dcterms:created>
  <dcterms:modified xsi:type="dcterms:W3CDTF">2025-11-18T07:37:00Z</dcterms:modified>
</cp:coreProperties>
</file>